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1F10" w:rsidRDefault="00291F10" w:rsidP="008B4F8F">
      <w:pPr>
        <w:spacing w:after="0"/>
        <w:jc w:val="center"/>
        <w:rPr>
          <w:rFonts w:ascii="Times New Roman" w:hAnsi="Times New Roman" w:cs="Times New Roman"/>
          <w:sz w:val="24"/>
          <w:szCs w:val="24"/>
        </w:rPr>
      </w:pPr>
    </w:p>
    <w:p w:rsidR="00291F10" w:rsidRDefault="00291F10" w:rsidP="008B4F8F">
      <w:pPr>
        <w:spacing w:after="0"/>
        <w:jc w:val="center"/>
        <w:rPr>
          <w:rFonts w:ascii="Times New Roman" w:hAnsi="Times New Roman" w:cs="Times New Roman"/>
          <w:sz w:val="24"/>
          <w:szCs w:val="24"/>
        </w:rPr>
      </w:pPr>
    </w:p>
    <w:p w:rsidR="001A239D" w:rsidRDefault="001A239D" w:rsidP="008B4F8F">
      <w:pPr>
        <w:spacing w:after="0"/>
        <w:jc w:val="center"/>
        <w:rPr>
          <w:rFonts w:ascii="Times New Roman" w:hAnsi="Times New Roman" w:cs="Times New Roman"/>
          <w:sz w:val="24"/>
          <w:szCs w:val="24"/>
        </w:rPr>
      </w:pPr>
    </w:p>
    <w:p w:rsidR="00291F10" w:rsidRDefault="00291F10" w:rsidP="008B4F8F">
      <w:pPr>
        <w:spacing w:after="0"/>
        <w:jc w:val="center"/>
        <w:rPr>
          <w:rFonts w:ascii="Times New Roman" w:hAnsi="Times New Roman" w:cs="Times New Roman"/>
          <w:sz w:val="24"/>
          <w:szCs w:val="24"/>
        </w:rPr>
      </w:pPr>
    </w:p>
    <w:p w:rsidR="007C606C" w:rsidRDefault="007C606C" w:rsidP="00882E61">
      <w:pPr>
        <w:spacing w:after="0"/>
        <w:jc w:val="center"/>
        <w:rPr>
          <w:rFonts w:ascii="Times New Roman" w:hAnsi="Times New Roman" w:cs="Times New Roman"/>
          <w:sz w:val="24"/>
          <w:szCs w:val="24"/>
        </w:rPr>
      </w:pPr>
      <w:r w:rsidRPr="00252339">
        <w:rPr>
          <w:rFonts w:ascii="Times New Roman" w:hAnsi="Times New Roman" w:cs="Times New Roman"/>
          <w:sz w:val="24"/>
          <w:szCs w:val="24"/>
        </w:rPr>
        <w:t xml:space="preserve">“It </w:t>
      </w:r>
      <w:r>
        <w:rPr>
          <w:rFonts w:ascii="Times New Roman" w:hAnsi="Times New Roman" w:cs="Times New Roman"/>
          <w:sz w:val="24"/>
          <w:szCs w:val="24"/>
        </w:rPr>
        <w:t>S</w:t>
      </w:r>
      <w:r w:rsidRPr="00252339">
        <w:rPr>
          <w:rFonts w:ascii="Times New Roman" w:hAnsi="Times New Roman" w:cs="Times New Roman"/>
          <w:sz w:val="24"/>
          <w:szCs w:val="24"/>
        </w:rPr>
        <w:t xml:space="preserve">houldn’t </w:t>
      </w:r>
      <w:r>
        <w:rPr>
          <w:rFonts w:ascii="Times New Roman" w:hAnsi="Times New Roman" w:cs="Times New Roman"/>
          <w:sz w:val="24"/>
          <w:szCs w:val="24"/>
        </w:rPr>
        <w:t>S</w:t>
      </w:r>
      <w:r w:rsidRPr="00252339">
        <w:rPr>
          <w:rFonts w:ascii="Times New Roman" w:hAnsi="Times New Roman" w:cs="Times New Roman"/>
          <w:sz w:val="24"/>
          <w:szCs w:val="24"/>
        </w:rPr>
        <w:t xml:space="preserve">tick </w:t>
      </w:r>
      <w:r>
        <w:rPr>
          <w:rFonts w:ascii="Times New Roman" w:hAnsi="Times New Roman" w:cs="Times New Roman"/>
          <w:sz w:val="24"/>
          <w:szCs w:val="24"/>
        </w:rPr>
        <w:t>O</w:t>
      </w:r>
      <w:r w:rsidRPr="00252339">
        <w:rPr>
          <w:rFonts w:ascii="Times New Roman" w:hAnsi="Times New Roman" w:cs="Times New Roman"/>
          <w:sz w:val="24"/>
          <w:szCs w:val="24"/>
        </w:rPr>
        <w:t>ut f</w:t>
      </w:r>
      <w:r>
        <w:rPr>
          <w:rFonts w:ascii="Times New Roman" w:hAnsi="Times New Roman" w:cs="Times New Roman"/>
          <w:sz w:val="24"/>
          <w:szCs w:val="24"/>
        </w:rPr>
        <w:t xml:space="preserve">rom your Bikini at the Beach”: Meaning, Gender, and the Hairy/Hairless Body </w:t>
      </w:r>
    </w:p>
    <w:p w:rsidR="007C606C" w:rsidRDefault="007C606C" w:rsidP="00882E61">
      <w:pPr>
        <w:spacing w:after="0"/>
        <w:jc w:val="center"/>
        <w:rPr>
          <w:rFonts w:ascii="Times New Roman" w:hAnsi="Times New Roman" w:cs="Times New Roman"/>
          <w:sz w:val="24"/>
          <w:szCs w:val="24"/>
        </w:rPr>
      </w:pPr>
      <w:r>
        <w:rPr>
          <w:rFonts w:ascii="Times New Roman" w:hAnsi="Times New Roman" w:cs="Times New Roman"/>
          <w:sz w:val="24"/>
          <w:szCs w:val="24"/>
        </w:rPr>
        <w:t>Virginia Braun</w:t>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and Gemma Tricklebank </w:t>
      </w:r>
      <w:r w:rsidRPr="00252339">
        <w:rPr>
          <w:rFonts w:ascii="Times New Roman" w:hAnsi="Times New Roman" w:cs="Times New Roman"/>
          <w:sz w:val="24"/>
          <w:szCs w:val="24"/>
        </w:rPr>
        <w:t xml:space="preserve"> </w:t>
      </w:r>
    </w:p>
    <w:p w:rsidR="007C606C" w:rsidRDefault="007C606C" w:rsidP="00882E61">
      <w:pPr>
        <w:spacing w:after="0"/>
        <w:jc w:val="center"/>
        <w:rPr>
          <w:rFonts w:ascii="Times New Roman" w:hAnsi="Times New Roman" w:cs="Times New Roman"/>
          <w:sz w:val="24"/>
          <w:szCs w:val="24"/>
        </w:rPr>
      </w:pPr>
      <w:r>
        <w:rPr>
          <w:rFonts w:ascii="Times New Roman" w:hAnsi="Times New Roman" w:cs="Times New Roman"/>
          <w:sz w:val="24"/>
          <w:szCs w:val="24"/>
        </w:rPr>
        <w:t>The University of Auckland</w:t>
      </w:r>
    </w:p>
    <w:p w:rsidR="007C606C" w:rsidRDefault="007C606C" w:rsidP="00882E61">
      <w:pPr>
        <w:spacing w:after="0"/>
        <w:jc w:val="center"/>
        <w:rPr>
          <w:rFonts w:ascii="Times New Roman" w:hAnsi="Times New Roman" w:cs="Times New Roman"/>
          <w:sz w:val="24"/>
          <w:szCs w:val="24"/>
        </w:rPr>
      </w:pPr>
      <w:r w:rsidRPr="00252339">
        <w:rPr>
          <w:rFonts w:ascii="Times New Roman" w:hAnsi="Times New Roman" w:cs="Times New Roman"/>
          <w:sz w:val="24"/>
          <w:szCs w:val="24"/>
        </w:rPr>
        <w:t>Victoria Clarke</w:t>
      </w:r>
    </w:p>
    <w:p w:rsidR="007C606C" w:rsidRDefault="007C606C" w:rsidP="00882E61">
      <w:pPr>
        <w:spacing w:after="0"/>
        <w:jc w:val="center"/>
        <w:rPr>
          <w:rFonts w:ascii="Times New Roman" w:hAnsi="Times New Roman" w:cs="Times New Roman"/>
          <w:sz w:val="24"/>
          <w:szCs w:val="24"/>
        </w:rPr>
      </w:pPr>
      <w:r>
        <w:rPr>
          <w:rFonts w:ascii="Times New Roman" w:hAnsi="Times New Roman" w:cs="Times New Roman"/>
          <w:sz w:val="24"/>
          <w:szCs w:val="24"/>
        </w:rPr>
        <w:t>University of the West of England</w:t>
      </w:r>
    </w:p>
    <w:p w:rsidR="007C606C" w:rsidRDefault="007C606C" w:rsidP="007C21C9">
      <w:pPr>
        <w:spacing w:line="360" w:lineRule="auto"/>
        <w:jc w:val="center"/>
        <w:rPr>
          <w:rFonts w:ascii="Times New Roman" w:hAnsi="Times New Roman" w:cs="Times New Roman"/>
          <w:sz w:val="24"/>
          <w:szCs w:val="24"/>
        </w:rPr>
      </w:pPr>
    </w:p>
    <w:p w:rsidR="00291F10" w:rsidRDefault="00291F10" w:rsidP="007C21C9">
      <w:pPr>
        <w:spacing w:line="360" w:lineRule="auto"/>
        <w:jc w:val="center"/>
        <w:rPr>
          <w:rFonts w:ascii="Times New Roman" w:hAnsi="Times New Roman" w:cs="Times New Roman"/>
          <w:sz w:val="24"/>
          <w:szCs w:val="24"/>
        </w:rPr>
      </w:pPr>
    </w:p>
    <w:p w:rsidR="00291F10" w:rsidRDefault="00291F10" w:rsidP="007C21C9">
      <w:pPr>
        <w:spacing w:line="360" w:lineRule="auto"/>
        <w:jc w:val="center"/>
        <w:rPr>
          <w:rFonts w:ascii="Times New Roman" w:hAnsi="Times New Roman" w:cs="Times New Roman"/>
          <w:sz w:val="24"/>
          <w:szCs w:val="24"/>
        </w:rPr>
      </w:pPr>
    </w:p>
    <w:p w:rsidR="007C606C" w:rsidRPr="00252339" w:rsidRDefault="007C606C" w:rsidP="00291F10">
      <w:pPr>
        <w:spacing w:after="0"/>
        <w:jc w:val="center"/>
        <w:rPr>
          <w:rFonts w:ascii="Times New Roman" w:hAnsi="Times New Roman" w:cs="Times New Roman"/>
          <w:sz w:val="24"/>
          <w:szCs w:val="24"/>
        </w:rPr>
      </w:pPr>
      <w:r>
        <w:rPr>
          <w:rFonts w:ascii="Times New Roman" w:hAnsi="Times New Roman" w:cs="Times New Roman"/>
          <w:sz w:val="24"/>
          <w:szCs w:val="24"/>
        </w:rPr>
        <w:t>Author Note</w:t>
      </w:r>
    </w:p>
    <w:p w:rsidR="007C606C" w:rsidRDefault="007C606C" w:rsidP="00291F10">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Virginia Braun, </w:t>
      </w:r>
      <w:r w:rsidRPr="00252339">
        <w:rPr>
          <w:rFonts w:ascii="Times New Roman" w:hAnsi="Times New Roman" w:cs="Times New Roman"/>
          <w:sz w:val="24"/>
          <w:szCs w:val="24"/>
        </w:rPr>
        <w:t>School of Psychol</w:t>
      </w:r>
      <w:r w:rsidR="00291F10">
        <w:rPr>
          <w:rFonts w:ascii="Times New Roman" w:hAnsi="Times New Roman" w:cs="Times New Roman"/>
          <w:sz w:val="24"/>
          <w:szCs w:val="24"/>
        </w:rPr>
        <w:t>ogy, The University of Auckland</w:t>
      </w:r>
      <w:r>
        <w:rPr>
          <w:rFonts w:ascii="Times New Roman" w:hAnsi="Times New Roman" w:cs="Times New Roman"/>
          <w:sz w:val="24"/>
          <w:szCs w:val="24"/>
        </w:rPr>
        <w:t xml:space="preserve">; Gemma Tricklebank, </w:t>
      </w:r>
      <w:r w:rsidRPr="00252339">
        <w:rPr>
          <w:rFonts w:ascii="Times New Roman" w:hAnsi="Times New Roman" w:cs="Times New Roman"/>
          <w:sz w:val="24"/>
          <w:szCs w:val="24"/>
        </w:rPr>
        <w:t>School of Psychology, The University of Auckland</w:t>
      </w:r>
      <w:r>
        <w:rPr>
          <w:rFonts w:ascii="Times New Roman" w:hAnsi="Times New Roman" w:cs="Times New Roman"/>
          <w:sz w:val="24"/>
          <w:szCs w:val="24"/>
        </w:rPr>
        <w:t xml:space="preserve">; Victoria Clarke, </w:t>
      </w:r>
      <w:r w:rsidRPr="00252339">
        <w:rPr>
          <w:rFonts w:ascii="Times New Roman" w:hAnsi="Times New Roman" w:cs="Times New Roman"/>
          <w:sz w:val="24"/>
          <w:szCs w:val="24"/>
        </w:rPr>
        <w:t>Department of Psychology, University of the West of England</w:t>
      </w:r>
      <w:r w:rsidR="00291F10">
        <w:rPr>
          <w:rFonts w:ascii="Times New Roman" w:hAnsi="Times New Roman" w:cs="Times New Roman"/>
          <w:sz w:val="24"/>
          <w:szCs w:val="24"/>
        </w:rPr>
        <w:t>.</w:t>
      </w:r>
    </w:p>
    <w:p w:rsidR="007C606C" w:rsidRPr="00F64DD8" w:rsidRDefault="007C606C" w:rsidP="00291F10">
      <w:pPr>
        <w:spacing w:after="0"/>
        <w:rPr>
          <w:rFonts w:ascii="Times New Roman" w:hAnsi="Times New Roman" w:cs="Times New Roman"/>
          <w:sz w:val="24"/>
          <w:szCs w:val="24"/>
        </w:rPr>
      </w:pPr>
      <w:r w:rsidRPr="00F64DD8">
        <w:rPr>
          <w:rFonts w:ascii="Times New Roman" w:hAnsi="Times New Roman" w:cs="Times New Roman"/>
          <w:sz w:val="24"/>
          <w:szCs w:val="24"/>
        </w:rPr>
        <w:tab/>
        <w:t>Thanks to Nikki Hayfield for piloting our data collection tool in the UK, and to all the women and men who shared their views for this project.</w:t>
      </w:r>
    </w:p>
    <w:p w:rsidR="00852E47" w:rsidRDefault="00291F10" w:rsidP="00D92628">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Correspondence concerning this article should be addressed to Virginia Braun, </w:t>
      </w:r>
      <w:r w:rsidRPr="00252339">
        <w:rPr>
          <w:rFonts w:ascii="Times New Roman" w:hAnsi="Times New Roman" w:cs="Times New Roman"/>
          <w:sz w:val="24"/>
          <w:szCs w:val="24"/>
        </w:rPr>
        <w:t>School of Psychology, The University of Auckland, Private Bag 92019, Auckland Mail Centre 1142, Aotearoa New Zealand</w:t>
      </w:r>
      <w:r>
        <w:rPr>
          <w:rFonts w:ascii="Times New Roman" w:hAnsi="Times New Roman" w:cs="Times New Roman"/>
          <w:sz w:val="24"/>
          <w:szCs w:val="24"/>
        </w:rPr>
        <w:t xml:space="preserve">. Email: </w:t>
      </w:r>
      <w:hyperlink r:id="rId7" w:history="1">
        <w:r w:rsidR="00852E47" w:rsidRPr="000E3906">
          <w:rPr>
            <w:rStyle w:val="Hyperlink"/>
            <w:rFonts w:ascii="Times New Roman" w:hAnsi="Times New Roman"/>
            <w:sz w:val="24"/>
            <w:szCs w:val="24"/>
          </w:rPr>
          <w:t>v.braun@auckland.ac.nz</w:t>
        </w:r>
      </w:hyperlink>
    </w:p>
    <w:p w:rsidR="007C606C" w:rsidRPr="00252339" w:rsidRDefault="007C606C" w:rsidP="00852E47">
      <w:pPr>
        <w:widowControl w:val="0"/>
        <w:spacing w:after="0"/>
        <w:jc w:val="center"/>
        <w:rPr>
          <w:rFonts w:ascii="Times New Roman" w:hAnsi="Times New Roman" w:cs="Times New Roman"/>
          <w:sz w:val="24"/>
          <w:szCs w:val="24"/>
        </w:rPr>
      </w:pPr>
      <w:r>
        <w:rPr>
          <w:rFonts w:ascii="Times New Roman" w:hAnsi="Times New Roman" w:cs="Times New Roman"/>
          <w:sz w:val="24"/>
          <w:szCs w:val="24"/>
        </w:rPr>
        <w:br w:type="page"/>
      </w:r>
      <w:r w:rsidRPr="00252339">
        <w:rPr>
          <w:rFonts w:ascii="Times New Roman" w:hAnsi="Times New Roman" w:cs="Times New Roman"/>
          <w:sz w:val="24"/>
          <w:szCs w:val="24"/>
        </w:rPr>
        <w:lastRenderedPageBreak/>
        <w:t>Abstract</w:t>
      </w:r>
    </w:p>
    <w:p w:rsidR="007C606C" w:rsidRPr="00252339" w:rsidRDefault="007C606C" w:rsidP="00852E47">
      <w:pPr>
        <w:spacing w:after="0"/>
        <w:rPr>
          <w:rFonts w:ascii="Times New Roman" w:hAnsi="Times New Roman" w:cs="Times New Roman"/>
          <w:sz w:val="24"/>
          <w:szCs w:val="24"/>
        </w:rPr>
      </w:pPr>
      <w:r>
        <w:rPr>
          <w:rFonts w:ascii="Times New Roman" w:hAnsi="Times New Roman" w:cs="Times New Roman"/>
          <w:sz w:val="24"/>
          <w:szCs w:val="24"/>
        </w:rPr>
        <w:t>Women’s and men’s bodies and sexuality can be understood as socially-situated and socially-produced. This means they are affected by, and developed in relation to, patterned sociocultural meanings and representations. We ai</w:t>
      </w:r>
      <w:r w:rsidR="00852E47">
        <w:rPr>
          <w:rFonts w:ascii="Times New Roman" w:hAnsi="Times New Roman" w:cs="Times New Roman"/>
          <w:sz w:val="24"/>
          <w:szCs w:val="24"/>
        </w:rPr>
        <w:t xml:space="preserve">m here to understand a recently </w:t>
      </w:r>
      <w:r>
        <w:rPr>
          <w:rFonts w:ascii="Times New Roman" w:hAnsi="Times New Roman" w:cs="Times New Roman"/>
          <w:sz w:val="24"/>
          <w:szCs w:val="24"/>
        </w:rPr>
        <w:t>emergent, and potentially gendered, body practice</w:t>
      </w:r>
      <w:r w:rsidR="00983E9C">
        <w:rPr>
          <w:rFonts w:ascii="Times New Roman" w:hAnsi="Times New Roman" w:cs="Times New Roman"/>
          <w:sz w:val="24"/>
          <w:szCs w:val="24"/>
        </w:rPr>
        <w:t>—</w:t>
      </w:r>
      <w:r>
        <w:rPr>
          <w:rFonts w:ascii="Times New Roman" w:hAnsi="Times New Roman" w:cs="Times New Roman"/>
          <w:sz w:val="24"/>
          <w:szCs w:val="24"/>
        </w:rPr>
        <w:t>pubic hair removal</w:t>
      </w:r>
      <w:r w:rsidR="00983E9C">
        <w:rPr>
          <w:rFonts w:ascii="Times New Roman" w:hAnsi="Times New Roman" w:cs="Times New Roman"/>
          <w:sz w:val="24"/>
          <w:szCs w:val="24"/>
        </w:rPr>
        <w:t>—</w:t>
      </w:r>
      <w:r>
        <w:rPr>
          <w:rFonts w:ascii="Times New Roman" w:hAnsi="Times New Roman" w:cs="Times New Roman"/>
          <w:sz w:val="24"/>
          <w:szCs w:val="24"/>
        </w:rPr>
        <w:t>by examining the meanin</w:t>
      </w:r>
      <w:r w:rsidR="00852E47">
        <w:rPr>
          <w:rFonts w:ascii="Times New Roman" w:hAnsi="Times New Roman" w:cs="Times New Roman"/>
          <w:sz w:val="24"/>
          <w:szCs w:val="24"/>
        </w:rPr>
        <w:t>gs people ascribe to pubic hair</w:t>
      </w:r>
      <w:r>
        <w:rPr>
          <w:rFonts w:ascii="Times New Roman" w:hAnsi="Times New Roman" w:cs="Times New Roman"/>
          <w:sz w:val="24"/>
          <w:szCs w:val="24"/>
        </w:rPr>
        <w:t xml:space="preserve"> and its removal. Extending the</w:t>
      </w:r>
      <w:r w:rsidRPr="0005581E">
        <w:rPr>
          <w:rFonts w:ascii="Times New Roman" w:hAnsi="Times New Roman" w:cs="Times New Roman"/>
          <w:sz w:val="24"/>
          <w:szCs w:val="24"/>
        </w:rPr>
        <w:t xml:space="preserve"> widespread hairless bodily norm for </w:t>
      </w:r>
      <w:r>
        <w:rPr>
          <w:rFonts w:ascii="Times New Roman" w:hAnsi="Times New Roman" w:cs="Times New Roman"/>
          <w:sz w:val="24"/>
          <w:szCs w:val="24"/>
        </w:rPr>
        <w:t>Anglo/</w:t>
      </w:r>
      <w:r w:rsidRPr="0005581E">
        <w:rPr>
          <w:rFonts w:ascii="Times New Roman" w:hAnsi="Times New Roman" w:cs="Times New Roman"/>
          <w:sz w:val="24"/>
          <w:szCs w:val="24"/>
        </w:rPr>
        <w:t>Western women, pubic hair removal is an apparently rapidly growing phenomenon</w:t>
      </w:r>
      <w:r>
        <w:rPr>
          <w:rFonts w:ascii="Times New Roman" w:hAnsi="Times New Roman" w:cs="Times New Roman"/>
          <w:sz w:val="24"/>
          <w:szCs w:val="24"/>
        </w:rPr>
        <w:t xml:space="preserve">. Men, too, </w:t>
      </w:r>
      <w:r w:rsidRPr="0005581E">
        <w:rPr>
          <w:rFonts w:ascii="Times New Roman" w:hAnsi="Times New Roman" w:cs="Times New Roman"/>
          <w:sz w:val="24"/>
          <w:szCs w:val="24"/>
        </w:rPr>
        <w:t>are seemingly practicing pubic hair removal in significant numbers</w:t>
      </w:r>
      <w:r>
        <w:rPr>
          <w:rFonts w:ascii="Times New Roman" w:hAnsi="Times New Roman" w:cs="Times New Roman"/>
          <w:sz w:val="24"/>
          <w:szCs w:val="24"/>
        </w:rPr>
        <w:t>, raising the question of to what extent pubic hair removal should be understood as a gendered phenomenon</w:t>
      </w:r>
      <w:r w:rsidRPr="0005581E">
        <w:rPr>
          <w:rFonts w:ascii="Times New Roman" w:hAnsi="Times New Roman" w:cs="Times New Roman"/>
          <w:sz w:val="24"/>
          <w:szCs w:val="24"/>
        </w:rPr>
        <w:t xml:space="preserve">. </w:t>
      </w:r>
      <w:r>
        <w:rPr>
          <w:rFonts w:ascii="Times New Roman" w:hAnsi="Times New Roman" w:cs="Times New Roman"/>
          <w:sz w:val="24"/>
          <w:szCs w:val="24"/>
        </w:rPr>
        <w:t>What we do not yet know is what</w:t>
      </w:r>
      <w:r w:rsidRPr="0005581E">
        <w:rPr>
          <w:rFonts w:ascii="Times New Roman" w:hAnsi="Times New Roman" w:cs="Times New Roman"/>
          <w:sz w:val="24"/>
          <w:szCs w:val="24"/>
        </w:rPr>
        <w:t xml:space="preserve"> people’s understandings and perceptions of pubic hair </w:t>
      </w:r>
      <w:r>
        <w:rPr>
          <w:rFonts w:ascii="Times New Roman" w:hAnsi="Times New Roman" w:cs="Times New Roman"/>
          <w:sz w:val="24"/>
          <w:szCs w:val="24"/>
        </w:rPr>
        <w:t xml:space="preserve">are, </w:t>
      </w:r>
      <w:r w:rsidRPr="0005581E">
        <w:rPr>
          <w:rFonts w:ascii="Times New Roman" w:hAnsi="Times New Roman" w:cs="Times New Roman"/>
          <w:sz w:val="24"/>
          <w:szCs w:val="24"/>
        </w:rPr>
        <w:t xml:space="preserve">and </w:t>
      </w:r>
      <w:r>
        <w:rPr>
          <w:rFonts w:ascii="Times New Roman" w:hAnsi="Times New Roman" w:cs="Times New Roman"/>
          <w:sz w:val="24"/>
          <w:szCs w:val="24"/>
        </w:rPr>
        <w:t>how</w:t>
      </w:r>
      <w:r w:rsidRPr="0005581E">
        <w:rPr>
          <w:rFonts w:ascii="Times New Roman" w:hAnsi="Times New Roman" w:cs="Times New Roman"/>
          <w:sz w:val="24"/>
          <w:szCs w:val="24"/>
        </w:rPr>
        <w:t xml:space="preserve"> they make sense of its removal. Using a qualitative survey,</w:t>
      </w:r>
      <w:r>
        <w:rPr>
          <w:rFonts w:ascii="Times New Roman" w:hAnsi="Times New Roman" w:cs="Times New Roman"/>
          <w:sz w:val="24"/>
          <w:szCs w:val="24"/>
        </w:rPr>
        <w:t xml:space="preserve"> </w:t>
      </w:r>
      <w:r w:rsidRPr="0005581E">
        <w:rPr>
          <w:rFonts w:ascii="Times New Roman" w:hAnsi="Times New Roman" w:cs="Times New Roman"/>
          <w:sz w:val="24"/>
          <w:szCs w:val="24"/>
        </w:rPr>
        <w:t xml:space="preserve">the current study </w:t>
      </w:r>
      <w:r>
        <w:rPr>
          <w:rFonts w:ascii="Times New Roman" w:hAnsi="Times New Roman" w:cs="Times New Roman"/>
          <w:sz w:val="24"/>
          <w:szCs w:val="24"/>
        </w:rPr>
        <w:t>asked a series of questions about pubic hair and its removal, both</w:t>
      </w:r>
      <w:r w:rsidR="00852E47">
        <w:rPr>
          <w:rFonts w:ascii="Times New Roman" w:hAnsi="Times New Roman" w:cs="Times New Roman"/>
          <w:sz w:val="24"/>
          <w:szCs w:val="24"/>
        </w:rPr>
        <w:t xml:space="preserve"> in general</w:t>
      </w:r>
      <w:r>
        <w:rPr>
          <w:rFonts w:ascii="Times New Roman" w:hAnsi="Times New Roman" w:cs="Times New Roman"/>
          <w:sz w:val="24"/>
          <w:szCs w:val="24"/>
        </w:rPr>
        <w:t xml:space="preserve"> and related to men’s and women’s bodies. In total,</w:t>
      </w:r>
      <w:r w:rsidRPr="0005581E">
        <w:rPr>
          <w:rFonts w:ascii="Times New Roman" w:hAnsi="Times New Roman" w:cs="Times New Roman"/>
          <w:sz w:val="24"/>
          <w:szCs w:val="24"/>
        </w:rPr>
        <w:t xml:space="preserve"> 67 participants (</w:t>
      </w:r>
      <w:r>
        <w:rPr>
          <w:rFonts w:ascii="Times New Roman" w:hAnsi="Times New Roman" w:cs="Times New Roman"/>
          <w:sz w:val="24"/>
          <w:szCs w:val="24"/>
        </w:rPr>
        <w:t xml:space="preserve">100% response rate; </w:t>
      </w:r>
      <w:r w:rsidRPr="0005581E">
        <w:rPr>
          <w:rFonts w:ascii="Times New Roman" w:hAnsi="Times New Roman" w:cs="Times New Roman"/>
          <w:sz w:val="24"/>
          <w:szCs w:val="24"/>
        </w:rPr>
        <w:t>50 female; mean age 29, diverse ethnically, predominantly heterosexual)</w:t>
      </w:r>
      <w:r>
        <w:rPr>
          <w:rFonts w:ascii="Times New Roman" w:hAnsi="Times New Roman" w:cs="Times New Roman"/>
          <w:sz w:val="24"/>
          <w:szCs w:val="24"/>
        </w:rPr>
        <w:t xml:space="preserve"> completed the survey</w:t>
      </w:r>
      <w:r w:rsidRPr="0005581E">
        <w:rPr>
          <w:rFonts w:ascii="Times New Roman" w:hAnsi="Times New Roman" w:cs="Times New Roman"/>
          <w:sz w:val="24"/>
          <w:szCs w:val="24"/>
        </w:rPr>
        <w:t>. Thematic analysis identified five key themes in the way people made sense of pu</w:t>
      </w:r>
      <w:r w:rsidR="00852E47">
        <w:rPr>
          <w:rFonts w:ascii="Times New Roman" w:hAnsi="Times New Roman" w:cs="Times New Roman"/>
          <w:sz w:val="24"/>
          <w:szCs w:val="24"/>
        </w:rPr>
        <w:t>bic hair and pubic hair removal that are</w:t>
      </w:r>
      <w:r w:rsidRPr="0005581E">
        <w:rPr>
          <w:rFonts w:ascii="Times New Roman" w:hAnsi="Times New Roman" w:cs="Times New Roman"/>
          <w:sz w:val="24"/>
          <w:szCs w:val="24"/>
        </w:rPr>
        <w:t xml:space="preserve"> related to choice, privacy, physical attractiveness, sexual impacts, and cleanliness. Meanings around pubic hair and its removal were not consistently gendered, but it </w:t>
      </w:r>
      <w:r>
        <w:rPr>
          <w:rFonts w:ascii="Times New Roman" w:hAnsi="Times New Roman" w:cs="Times New Roman"/>
          <w:sz w:val="24"/>
          <w:szCs w:val="24"/>
        </w:rPr>
        <w:t xml:space="preserve">was </w:t>
      </w:r>
      <w:r w:rsidRPr="0005581E">
        <w:rPr>
          <w:rFonts w:ascii="Times New Roman" w:hAnsi="Times New Roman" w:cs="Times New Roman"/>
          <w:sz w:val="24"/>
          <w:szCs w:val="24"/>
        </w:rPr>
        <w:t xml:space="preserve">still situated as </w:t>
      </w:r>
      <w:r w:rsidRPr="00852E47">
        <w:rPr>
          <w:rFonts w:ascii="Times New Roman" w:hAnsi="Times New Roman" w:cs="Times New Roman"/>
          <w:sz w:val="24"/>
          <w:szCs w:val="24"/>
        </w:rPr>
        <w:t>more</w:t>
      </w:r>
      <w:r w:rsidRPr="0005581E">
        <w:rPr>
          <w:rFonts w:ascii="Times New Roman" w:hAnsi="Times New Roman" w:cs="Times New Roman"/>
          <w:sz w:val="24"/>
          <w:szCs w:val="24"/>
        </w:rPr>
        <w:t xml:space="preserve"> of an issue for women</w:t>
      </w:r>
      <w:r w:rsidRPr="0008207C">
        <w:rPr>
          <w:rFonts w:ascii="Times New Roman" w:hAnsi="Times New Roman" w:cs="Times New Roman"/>
          <w:sz w:val="24"/>
          <w:szCs w:val="24"/>
        </w:rPr>
        <w:t>.</w:t>
      </w:r>
      <w:r>
        <w:rPr>
          <w:rFonts w:ascii="Times New Roman" w:hAnsi="Times New Roman" w:cs="Times New Roman"/>
          <w:sz w:val="24"/>
          <w:szCs w:val="24"/>
        </w:rPr>
        <w:t xml:space="preserve"> With potential impacts on sexual and psychological wellbeing, sexuality education provides an important venue for discussing, and questioning, normative ideas about pubic hair.</w:t>
      </w:r>
    </w:p>
    <w:p w:rsidR="007C606C" w:rsidRDefault="007C606C" w:rsidP="00291F10">
      <w:pPr>
        <w:spacing w:after="0"/>
        <w:ind w:firstLine="567"/>
        <w:rPr>
          <w:rFonts w:ascii="Times New Roman" w:hAnsi="Times New Roman" w:cs="Times New Roman"/>
          <w:sz w:val="24"/>
          <w:szCs w:val="24"/>
        </w:rPr>
      </w:pPr>
      <w:r w:rsidRPr="00252339">
        <w:rPr>
          <w:rFonts w:ascii="Times New Roman" w:hAnsi="Times New Roman" w:cs="Times New Roman"/>
          <w:i/>
          <w:sz w:val="24"/>
          <w:szCs w:val="24"/>
        </w:rPr>
        <w:t>Keywords</w:t>
      </w:r>
      <w:r w:rsidR="00350E50">
        <w:rPr>
          <w:rFonts w:ascii="Times New Roman" w:hAnsi="Times New Roman" w:cs="Times New Roman"/>
          <w:i/>
          <w:sz w:val="24"/>
          <w:szCs w:val="24"/>
        </w:rPr>
        <w:t>:</w:t>
      </w:r>
      <w:r w:rsidR="00350E50">
        <w:rPr>
          <w:rFonts w:ascii="Times New Roman" w:hAnsi="Times New Roman" w:cs="Times New Roman"/>
          <w:sz w:val="24"/>
          <w:szCs w:val="24"/>
        </w:rPr>
        <w:t xml:space="preserve"> </w:t>
      </w:r>
      <w:r w:rsidR="00BF4199">
        <w:rPr>
          <w:rFonts w:ascii="Times New Roman" w:hAnsi="Times New Roman" w:cs="Times New Roman"/>
          <w:sz w:val="24"/>
          <w:szCs w:val="24"/>
        </w:rPr>
        <w:t>meanings, social norms, choice behaviour, body image, sexual attitudes, pubic hair</w:t>
      </w:r>
      <w:r>
        <w:rPr>
          <w:rFonts w:ascii="Times New Roman" w:hAnsi="Times New Roman" w:cs="Times New Roman"/>
          <w:sz w:val="24"/>
          <w:szCs w:val="24"/>
        </w:rPr>
        <w:tab/>
      </w:r>
    </w:p>
    <w:p w:rsidR="007C606C" w:rsidRDefault="007C606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C606C" w:rsidRPr="00252339" w:rsidRDefault="007C606C" w:rsidP="009B3033">
      <w:pPr>
        <w:tabs>
          <w:tab w:val="left" w:pos="2460"/>
        </w:tabs>
        <w:spacing w:after="0"/>
        <w:jc w:val="center"/>
        <w:rPr>
          <w:rFonts w:ascii="Times New Roman" w:hAnsi="Times New Roman" w:cs="Times New Roman"/>
          <w:sz w:val="24"/>
          <w:szCs w:val="24"/>
        </w:rPr>
      </w:pPr>
      <w:r w:rsidRPr="00252339">
        <w:rPr>
          <w:rFonts w:ascii="Times New Roman" w:hAnsi="Times New Roman" w:cs="Times New Roman"/>
          <w:sz w:val="24"/>
          <w:szCs w:val="24"/>
        </w:rPr>
        <w:lastRenderedPageBreak/>
        <w:t xml:space="preserve">“It </w:t>
      </w:r>
      <w:r>
        <w:rPr>
          <w:rFonts w:ascii="Times New Roman" w:hAnsi="Times New Roman" w:cs="Times New Roman"/>
          <w:sz w:val="24"/>
          <w:szCs w:val="24"/>
        </w:rPr>
        <w:t>S</w:t>
      </w:r>
      <w:r w:rsidRPr="00252339">
        <w:rPr>
          <w:rFonts w:ascii="Times New Roman" w:hAnsi="Times New Roman" w:cs="Times New Roman"/>
          <w:sz w:val="24"/>
          <w:szCs w:val="24"/>
        </w:rPr>
        <w:t xml:space="preserve">houldn’t </w:t>
      </w:r>
      <w:r>
        <w:rPr>
          <w:rFonts w:ascii="Times New Roman" w:hAnsi="Times New Roman" w:cs="Times New Roman"/>
          <w:sz w:val="24"/>
          <w:szCs w:val="24"/>
        </w:rPr>
        <w:t>S</w:t>
      </w:r>
      <w:r w:rsidRPr="00252339">
        <w:rPr>
          <w:rFonts w:ascii="Times New Roman" w:hAnsi="Times New Roman" w:cs="Times New Roman"/>
          <w:sz w:val="24"/>
          <w:szCs w:val="24"/>
        </w:rPr>
        <w:t xml:space="preserve">tick </w:t>
      </w:r>
      <w:r>
        <w:rPr>
          <w:rFonts w:ascii="Times New Roman" w:hAnsi="Times New Roman" w:cs="Times New Roman"/>
          <w:sz w:val="24"/>
          <w:szCs w:val="24"/>
        </w:rPr>
        <w:t>O</w:t>
      </w:r>
      <w:r w:rsidRPr="00252339">
        <w:rPr>
          <w:rFonts w:ascii="Times New Roman" w:hAnsi="Times New Roman" w:cs="Times New Roman"/>
          <w:sz w:val="24"/>
          <w:szCs w:val="24"/>
        </w:rPr>
        <w:t>ut f</w:t>
      </w:r>
      <w:r>
        <w:rPr>
          <w:rFonts w:ascii="Times New Roman" w:hAnsi="Times New Roman" w:cs="Times New Roman"/>
          <w:sz w:val="24"/>
          <w:szCs w:val="24"/>
        </w:rPr>
        <w:t>rom your Bikini at the Beach”: Meaning, Gender, and the Hairy/Hairless Body</w:t>
      </w:r>
    </w:p>
    <w:p w:rsidR="007C606C" w:rsidRPr="00252339" w:rsidRDefault="007C606C" w:rsidP="009B3033">
      <w:pPr>
        <w:spacing w:after="0"/>
        <w:ind w:left="567" w:right="510"/>
        <w:rPr>
          <w:rFonts w:ascii="Times New Roman" w:hAnsi="Times New Roman" w:cs="Times New Roman"/>
          <w:sz w:val="24"/>
          <w:szCs w:val="24"/>
        </w:rPr>
      </w:pPr>
      <w:r w:rsidRPr="00252339">
        <w:rPr>
          <w:rFonts w:ascii="Times New Roman" w:hAnsi="Times New Roman" w:cs="Times New Roman"/>
          <w:sz w:val="24"/>
          <w:szCs w:val="24"/>
        </w:rPr>
        <w:t>“I</w:t>
      </w:r>
      <w:r w:rsidR="00D92628">
        <w:rPr>
          <w:rFonts w:ascii="Times New Roman" w:hAnsi="Times New Roman" w:cs="Times New Roman"/>
          <w:sz w:val="24"/>
          <w:szCs w:val="24"/>
        </w:rPr>
        <w:t>t is now unusual for clinicians…</w:t>
      </w:r>
      <w:r w:rsidRPr="00252339">
        <w:rPr>
          <w:rFonts w:ascii="Times New Roman" w:hAnsi="Times New Roman" w:cs="Times New Roman"/>
          <w:sz w:val="24"/>
          <w:szCs w:val="24"/>
        </w:rPr>
        <w:t xml:space="preserve">to examine any woman under the age of 30 who still has all of her pubic hair”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&lt;EndNote&gt;&lt;Cite&gt;&lt;Author&gt;Riddell&lt;/Author&gt;&lt;Year&gt;2010&lt;/Year&gt;&lt;RecNum&gt;4856&lt;/RecNum&gt;&lt;Suffix&gt;`, p. 121&lt;/Suffix&gt;&lt;DisplayText&gt;(Riddell, Varto, &amp;amp; Hodgson, 2010, p. 121)&lt;/DisplayText&gt;&lt;record&gt;&lt;rec-number&gt;4856&lt;/rec-number&gt;&lt;foreign-keys&gt;&lt;key app="EN" db-id="v25xfwv0lxa9wte5rv8pf0xosws2eze0tttr"&gt;4856&lt;/key&gt;&lt;/foreign-keys&gt;&lt;ref-type name="Journal Article"&gt;17&lt;/ref-type&gt;&lt;contributors&gt;&lt;authors&gt;&lt;author&gt;Riddell, Lenore&lt;/author&gt;&lt;author&gt;Varto, Hannah&lt;/author&gt;&lt;author&gt;Hodgson, Zoe G.&lt;/author&gt;&lt;/authors&gt;&lt;/contributors&gt;&lt;titles&gt;&lt;title&gt;Smooth talking: the phenomenon of pubic hair removal in women&lt;/title&gt;&lt;secondary-title&gt;The Canadian Journal of Human Sexuality&lt;/secondary-title&gt;&lt;/titles&gt;&lt;periodical&gt;&lt;full-title&gt;The Canadian Journal of Human Sexuality&lt;/full-title&gt;&lt;/periodical&gt;&lt;pages&gt;121-130&lt;/pages&gt;&lt;volume&gt;19&lt;/volume&gt;&lt;number&gt;3&lt;/number&gt;&lt;dates&gt;&lt;year&gt;2010&lt;/year&gt;&lt;/dates&gt;&lt;urls&gt;&lt;/urls&gt;&lt;/record&gt;&lt;/Cite&gt;&lt;/EndNote&gt;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90" w:tooltip="Riddell, 2010 #4856" w:history="1">
        <w:r w:rsidR="008B4F8F" w:rsidRPr="00252339">
          <w:rPr>
            <w:rFonts w:ascii="Times New Roman" w:hAnsi="Times New Roman" w:cs="Times New Roman"/>
            <w:noProof/>
            <w:sz w:val="24"/>
            <w:szCs w:val="24"/>
          </w:rPr>
          <w:t>Riddell, Varto, &amp; Hodgson, 2010, p. 121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p>
    <w:p w:rsidR="007C606C" w:rsidRPr="008B4F8F" w:rsidRDefault="007C606C" w:rsidP="00C25540">
      <w:pPr>
        <w:spacing w:after="0"/>
        <w:ind w:firstLine="720"/>
        <w:rPr>
          <w:rFonts w:ascii="Times New Roman" w:hAnsi="Times New Roman" w:cs="Times New Roman"/>
          <w:b/>
          <w:sz w:val="24"/>
          <w:szCs w:val="24"/>
        </w:rPr>
      </w:pPr>
      <w:r w:rsidRPr="00252339">
        <w:rPr>
          <w:rFonts w:ascii="Times New Roman" w:hAnsi="Times New Roman" w:cs="Times New Roman"/>
          <w:sz w:val="24"/>
          <w:szCs w:val="24"/>
        </w:rPr>
        <w:t xml:space="preserve">This claim resonates with many anecdotes we have received from health professionals. Pubic hair removal appears to have </w:t>
      </w:r>
      <w:r>
        <w:rPr>
          <w:rFonts w:ascii="Times New Roman" w:hAnsi="Times New Roman" w:cs="Times New Roman"/>
          <w:sz w:val="24"/>
          <w:szCs w:val="24"/>
        </w:rPr>
        <w:t>become the latest Anglo/W</w:t>
      </w:r>
      <w:r w:rsidRPr="00252339">
        <w:rPr>
          <w:rFonts w:ascii="Times New Roman" w:hAnsi="Times New Roman" w:cs="Times New Roman"/>
          <w:sz w:val="24"/>
          <w:szCs w:val="24"/>
        </w:rPr>
        <w:t>estern norm in female body hair modification</w:t>
      </w:r>
      <w:r>
        <w:rPr>
          <w:rFonts w:ascii="Times New Roman" w:hAnsi="Times New Roman" w:cs="Times New Roman"/>
          <w:sz w:val="24"/>
          <w:szCs w:val="24"/>
        </w:rPr>
        <w:t>, part of an arsenal of body “maintenance” regularly engaged in to produce a sexually-desirable</w:t>
      </w:r>
      <w:r w:rsidR="00155BE2">
        <w:rPr>
          <w:rFonts w:ascii="Times New Roman" w:hAnsi="Times New Roman" w:cs="Times New Roman"/>
          <w:sz w:val="24"/>
          <w:szCs w:val="24"/>
        </w:rPr>
        <w:t>—</w:t>
      </w:r>
      <w:r>
        <w:rPr>
          <w:rFonts w:ascii="Times New Roman" w:hAnsi="Times New Roman" w:cs="Times New Roman"/>
          <w:sz w:val="24"/>
          <w:szCs w:val="24"/>
        </w:rPr>
        <w:t>or just apparently normal</w:t>
      </w:r>
      <w:r w:rsidR="00155BE2">
        <w:rPr>
          <w:rFonts w:ascii="Times New Roman" w:hAnsi="Times New Roman" w:cs="Times New Roman"/>
          <w:sz w:val="24"/>
          <w:szCs w:val="24"/>
        </w:rPr>
        <w:t>—</w:t>
      </w:r>
      <w:r>
        <w:rPr>
          <w:rFonts w:ascii="Times New Roman" w:hAnsi="Times New Roman" w:cs="Times New Roman"/>
          <w:sz w:val="24"/>
          <w:szCs w:val="24"/>
        </w:rPr>
        <w:t>feminine body</w:t>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Scholarship across the spectrum from theoretical to critical/qualitative to positivist/experimental has sought to understand the relationships </w:t>
      </w:r>
      <w:r w:rsidR="00D92628">
        <w:rPr>
          <w:rFonts w:ascii="Times New Roman" w:hAnsi="Times New Roman" w:cs="Times New Roman"/>
          <w:sz w:val="24"/>
          <w:szCs w:val="24"/>
        </w:rPr>
        <w:t>among</w:t>
      </w:r>
      <w:r>
        <w:rPr>
          <w:rFonts w:ascii="Times New Roman" w:hAnsi="Times New Roman" w:cs="Times New Roman"/>
          <w:sz w:val="24"/>
          <w:szCs w:val="24"/>
        </w:rPr>
        <w:t xml:space="preserve"> social meanings, personal understandings</w:t>
      </w:r>
      <w:r w:rsidR="00D92628">
        <w:rPr>
          <w:rFonts w:ascii="Times New Roman" w:hAnsi="Times New Roman" w:cs="Times New Roman"/>
          <w:sz w:val="24"/>
          <w:szCs w:val="24"/>
        </w:rPr>
        <w:t>,</w:t>
      </w:r>
      <w:r>
        <w:rPr>
          <w:rFonts w:ascii="Times New Roman" w:hAnsi="Times New Roman" w:cs="Times New Roman"/>
          <w:sz w:val="24"/>
          <w:szCs w:val="24"/>
        </w:rPr>
        <w:t xml:space="preserve"> and a vast range o</w:t>
      </w:r>
      <w:r w:rsidR="00D92628">
        <w:rPr>
          <w:rFonts w:ascii="Times New Roman" w:hAnsi="Times New Roman" w:cs="Times New Roman"/>
          <w:sz w:val="24"/>
          <w:szCs w:val="24"/>
        </w:rPr>
        <w:t>f embodied practices for women—</w:t>
      </w:r>
      <w:r>
        <w:rPr>
          <w:rFonts w:ascii="Times New Roman" w:hAnsi="Times New Roman" w:cs="Times New Roman"/>
          <w:sz w:val="24"/>
          <w:szCs w:val="24"/>
        </w:rPr>
        <w:t>and increasingly for men. Unfortunately, women’s negotiation of their bodies, amidst the plethora of cultural representations and meanings, is often fraught and tricky; for men, the situation appears to be one of increasing pressures, expectations</w:t>
      </w:r>
      <w:r w:rsidR="00D92628">
        <w:rPr>
          <w:rFonts w:ascii="Times New Roman" w:hAnsi="Times New Roman" w:cs="Times New Roman"/>
          <w:sz w:val="24"/>
          <w:szCs w:val="24"/>
        </w:rPr>
        <w:t>,</w:t>
      </w:r>
      <w:r>
        <w:rPr>
          <w:rFonts w:ascii="Times New Roman" w:hAnsi="Times New Roman" w:cs="Times New Roman"/>
          <w:sz w:val="24"/>
          <w:szCs w:val="24"/>
        </w:rPr>
        <w:t xml:space="preserve"> and problems.  </w:t>
      </w:r>
    </w:p>
    <w:p w:rsidR="007C606C" w:rsidRPr="00252339" w:rsidRDefault="007C606C" w:rsidP="001B32C8">
      <w:pPr>
        <w:spacing w:after="0"/>
        <w:ind w:firstLine="720"/>
        <w:rPr>
          <w:rFonts w:ascii="Times New Roman" w:hAnsi="Times New Roman" w:cs="Times New Roman"/>
          <w:sz w:val="24"/>
          <w:szCs w:val="24"/>
        </w:rPr>
      </w:pPr>
      <w:r>
        <w:rPr>
          <w:rFonts w:ascii="Times New Roman" w:hAnsi="Times New Roman" w:cs="Times New Roman"/>
          <w:sz w:val="24"/>
          <w:szCs w:val="24"/>
        </w:rPr>
        <w:t>The</w:t>
      </w:r>
      <w:r w:rsidRPr="00252339">
        <w:rPr>
          <w:rFonts w:ascii="Times New Roman" w:hAnsi="Times New Roman" w:cs="Times New Roman"/>
          <w:sz w:val="24"/>
          <w:szCs w:val="24"/>
        </w:rPr>
        <w:t xml:space="preserve"> research</w:t>
      </w:r>
      <w:r>
        <w:rPr>
          <w:rFonts w:ascii="Times New Roman" w:hAnsi="Times New Roman" w:cs="Times New Roman"/>
          <w:sz w:val="24"/>
          <w:szCs w:val="24"/>
        </w:rPr>
        <w:t xml:space="preserve"> we present in </w:t>
      </w:r>
      <w:r w:rsidR="00D92628">
        <w:rPr>
          <w:rFonts w:ascii="Times New Roman" w:hAnsi="Times New Roman" w:cs="Times New Roman"/>
          <w:sz w:val="24"/>
          <w:szCs w:val="24"/>
        </w:rPr>
        <w:t>our</w:t>
      </w:r>
      <w:r>
        <w:rPr>
          <w:rFonts w:ascii="Times New Roman" w:hAnsi="Times New Roman" w:cs="Times New Roman"/>
          <w:sz w:val="24"/>
          <w:szCs w:val="24"/>
        </w:rPr>
        <w:t xml:space="preserve"> paper</w:t>
      </w:r>
      <w:r w:rsidRPr="00252339">
        <w:rPr>
          <w:rFonts w:ascii="Times New Roman" w:hAnsi="Times New Roman" w:cs="Times New Roman"/>
          <w:sz w:val="24"/>
          <w:szCs w:val="24"/>
        </w:rPr>
        <w:t xml:space="preserve"> is situated within a broadly social constructionist understanding of the body</w:t>
      </w:r>
      <w:r w:rsidR="00D92628">
        <w:rPr>
          <w:rFonts w:ascii="Times New Roman" w:hAnsi="Times New Roman" w:cs="Times New Roman"/>
          <w:sz w:val="24"/>
          <w:szCs w:val="24"/>
        </w:rPr>
        <w:t>—</w:t>
      </w:r>
      <w:r>
        <w:rPr>
          <w:rFonts w:ascii="Times New Roman" w:hAnsi="Times New Roman" w:cs="Times New Roman"/>
          <w:sz w:val="24"/>
          <w:szCs w:val="24"/>
        </w:rPr>
        <w:t>where t</w:t>
      </w:r>
      <w:r w:rsidRPr="00252339">
        <w:rPr>
          <w:rFonts w:ascii="Times New Roman" w:hAnsi="Times New Roman" w:cs="Times New Roman"/>
          <w:sz w:val="24"/>
          <w:szCs w:val="24"/>
        </w:rPr>
        <w:t>he body, the perceptions we have of it, the meanings we associate with it, and our en</w:t>
      </w:r>
      <w:r w:rsidR="00D92628">
        <w:rPr>
          <w:rFonts w:ascii="Times New Roman" w:hAnsi="Times New Roman" w:cs="Times New Roman"/>
          <w:sz w:val="24"/>
          <w:szCs w:val="24"/>
        </w:rPr>
        <w:t>gagements and practices with it</w:t>
      </w:r>
      <w:r w:rsidRPr="00252339">
        <w:rPr>
          <w:rFonts w:ascii="Times New Roman" w:hAnsi="Times New Roman" w:cs="Times New Roman"/>
          <w:sz w:val="24"/>
          <w:szCs w:val="24"/>
        </w:rPr>
        <w:t xml:space="preserve"> are understood as socioculturally located </w:t>
      </w:r>
      <w:r>
        <w:rPr>
          <w:rFonts w:ascii="Times New Roman" w:hAnsi="Times New Roman" w:cs="Times New Roman"/>
          <w:sz w:val="24"/>
          <w:szCs w:val="24"/>
        </w:rPr>
        <w:t xml:space="preserve">and </w:t>
      </w:r>
      <w:r w:rsidRPr="00252339">
        <w:rPr>
          <w:rFonts w:ascii="Times New Roman" w:hAnsi="Times New Roman" w:cs="Times New Roman"/>
          <w:sz w:val="24"/>
          <w:szCs w:val="24"/>
        </w:rPr>
        <w:t xml:space="preserve">produced meanings and responses </w:t>
      </w:r>
      <w:r w:rsidR="00BD54F3" w:rsidRPr="00252339">
        <w:rPr>
          <w:rFonts w:ascii="Times New Roman" w:hAnsi="Times New Roman" w:cs="Times New Roman"/>
          <w:sz w:val="24"/>
          <w:szCs w:val="24"/>
        </w:rPr>
        <w:fldChar w:fldCharType="begin">
          <w:fldData xml:space="preserve">PEVuZE5vdGU+PENpdGU+PEF1dGhvcj5TeW5ub3R0PC9BdXRob3I+PFllYXI+MTk5MjwvWWVhcj48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PEVuZE5vdGU+PENpdGU+PEF1dGhvcj5TeW5ub3R0PC9BdXRob3I+PFllYXI+MTk5MjwvWWVhcj48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1" w:tooltip="Synnott, 1992 #4728" w:history="1">
        <w:r w:rsidR="008B4F8F" w:rsidRPr="00252339">
          <w:rPr>
            <w:rFonts w:ascii="Times New Roman" w:hAnsi="Times New Roman" w:cs="Times New Roman"/>
            <w:noProof/>
            <w:sz w:val="24"/>
            <w:szCs w:val="24"/>
          </w:rPr>
          <w:t>Synnott, 1992</w:t>
        </w:r>
      </w:hyperlink>
      <w:r w:rsidRPr="00252339">
        <w:rPr>
          <w:rFonts w:ascii="Times New Roman" w:hAnsi="Times New Roman" w:cs="Times New Roman"/>
          <w:noProof/>
          <w:sz w:val="24"/>
          <w:szCs w:val="24"/>
        </w:rPr>
        <w:t xml:space="preserve">; </w:t>
      </w:r>
      <w:hyperlink w:anchor="_ENREF_111" w:tooltip="Ussher, 1997 #4742" w:history="1">
        <w:r w:rsidR="008B4F8F" w:rsidRPr="00252339">
          <w:rPr>
            <w:rFonts w:ascii="Times New Roman" w:hAnsi="Times New Roman" w:cs="Times New Roman"/>
            <w:noProof/>
            <w:sz w:val="24"/>
            <w:szCs w:val="24"/>
          </w:rPr>
          <w:t>Ussher, 1997</w:t>
        </w:r>
      </w:hyperlink>
      <w:r w:rsidRPr="00252339">
        <w:rPr>
          <w:rFonts w:ascii="Times New Roman" w:hAnsi="Times New Roman" w:cs="Times New Roman"/>
          <w:noProof/>
          <w:sz w:val="24"/>
          <w:szCs w:val="24"/>
        </w:rPr>
        <w:t xml:space="preserve">; </w:t>
      </w:r>
      <w:hyperlink w:anchor="_ENREF_113" w:tooltip="Vertinsky, 1994 #4727" w:history="1">
        <w:r w:rsidR="008B4F8F" w:rsidRPr="00252339">
          <w:rPr>
            <w:rFonts w:ascii="Times New Roman" w:hAnsi="Times New Roman" w:cs="Times New Roman"/>
            <w:noProof/>
            <w:sz w:val="24"/>
            <w:szCs w:val="24"/>
          </w:rPr>
          <w:t>Vertinsky, 1994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At the same time, they have an </w:t>
      </w:r>
      <w:r w:rsidRPr="00C95242">
        <w:rPr>
          <w:rFonts w:ascii="Times New Roman" w:hAnsi="Times New Roman" w:cs="Times New Roman"/>
          <w:sz w:val="24"/>
          <w:szCs w:val="24"/>
        </w:rPr>
        <w:t>embodied</w:t>
      </w:r>
      <w:r w:rsidRPr="00252339">
        <w:rPr>
          <w:rFonts w:ascii="Times New Roman" w:hAnsi="Times New Roman" w:cs="Times New Roman"/>
          <w:sz w:val="24"/>
          <w:szCs w:val="24"/>
        </w:rPr>
        <w:t xml:space="preserve"> material element, and meanings, desires, and even practices feel very much like our own </w:t>
      </w:r>
      <w:r w:rsidRPr="00C95242">
        <w:rPr>
          <w:rFonts w:ascii="Times New Roman" w:hAnsi="Times New Roman" w:cs="Times New Roman"/>
          <w:sz w:val="24"/>
          <w:szCs w:val="24"/>
        </w:rPr>
        <w:t>personal</w:t>
      </w:r>
      <w:r w:rsidRPr="00252339">
        <w:rPr>
          <w:rFonts w:ascii="Times New Roman" w:hAnsi="Times New Roman" w:cs="Times New Roman"/>
          <w:sz w:val="24"/>
          <w:szCs w:val="24"/>
        </w:rPr>
        <w:t xml:space="preserve"> preferences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&lt;EndNote&gt;&lt;Cite&gt;&lt;Author&gt;Fahs&lt;/Author&gt;&lt;Year&gt;2012&lt;/Year&gt;&lt;RecNum&gt;5311&lt;/RecNum&gt;&lt;DisplayText&gt;(Fahs, 2012)&lt;/DisplayText&gt;&lt;record&gt;&lt;rec-number&gt;5311&lt;/rec-number&gt;&lt;foreign-keys&gt;&lt;key app="EN" db-id="v25xfwv0lxa9wte5rv8pf0xosws2eze0tttr"&gt;5311&lt;/key&gt;&lt;/foreign-keys&gt;&lt;ref-type name="Journal Article"&gt;17&lt;/ref-type&gt;&lt;contributors&gt;&lt;authors&gt;&lt;author&gt;Fahs, Breanne&lt;/author&gt;&lt;/authors&gt;&lt;/contributors&gt;&lt;titles&gt;&lt;title&gt;Breaking body hair boundaries: classroom exercises for challenging social constructions of the body and sexuality&lt;/title&gt;&lt;secondary-title&gt;Feminism &amp;amp; Psychology&lt;/secondary-title&gt;&lt;/titles&gt;&lt;periodical&gt;&lt;full-title&gt;Feminism &amp;amp; Psychology&lt;/full-title&gt;&lt;/periodical&gt;&lt;pages&gt;482-506&lt;/pages&gt;&lt;volume&gt;22&lt;/volume&gt;&lt;number&gt;4&lt;/number&gt;&lt;dates&gt;&lt;year&gt;2012&lt;/year&gt;&lt;/dates&gt;&lt;urls&gt;&lt;/urls&gt;&lt;electronic-resource-num&gt;10.1177/0959353511427293&lt;/electronic-resource-num&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0" w:tooltip="Fahs, 2012 #5311" w:history="1">
        <w:r w:rsidR="008B4F8F">
          <w:rPr>
            <w:rFonts w:ascii="Times New Roman" w:hAnsi="Times New Roman" w:cs="Times New Roman"/>
            <w:noProof/>
            <w:sz w:val="24"/>
            <w:szCs w:val="24"/>
          </w:rPr>
          <w:t>Fahs, 2012</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To claim meaning as socially constructed is therefore not to suggest these meanings are not powerful: </w:t>
      </w:r>
      <w:r>
        <w:rPr>
          <w:rFonts w:ascii="Times New Roman" w:hAnsi="Times New Roman" w:cs="Times New Roman"/>
          <w:sz w:val="24"/>
          <w:szCs w:val="24"/>
        </w:rPr>
        <w:t xml:space="preserve">socio-culturally </w:t>
      </w:r>
      <w:r w:rsidRPr="00252339">
        <w:rPr>
          <w:rFonts w:ascii="Times New Roman" w:hAnsi="Times New Roman" w:cs="Times New Roman"/>
          <w:sz w:val="24"/>
          <w:szCs w:val="24"/>
        </w:rPr>
        <w:t xml:space="preserve">produced </w:t>
      </w:r>
      <w:r>
        <w:rPr>
          <w:rFonts w:ascii="Times New Roman" w:hAnsi="Times New Roman" w:cs="Times New Roman"/>
          <w:sz w:val="24"/>
          <w:szCs w:val="24"/>
        </w:rPr>
        <w:t>meanings around bodies are “real”</w:t>
      </w:r>
      <w:r w:rsidR="00D92628">
        <w:rPr>
          <w:rFonts w:ascii="Times New Roman" w:hAnsi="Times New Roman" w:cs="Times New Roman"/>
          <w:sz w:val="24"/>
          <w:szCs w:val="24"/>
        </w:rPr>
        <w:t xml:space="preserve"> and weighty and </w:t>
      </w:r>
      <w:r w:rsidRPr="00252339">
        <w:rPr>
          <w:rFonts w:ascii="Times New Roman" w:hAnsi="Times New Roman" w:cs="Times New Roman"/>
          <w:sz w:val="24"/>
          <w:szCs w:val="24"/>
        </w:rPr>
        <w:t>they are profoundly influential in constructing individuals’ experiences. They are</w:t>
      </w:r>
      <w:r>
        <w:rPr>
          <w:rFonts w:ascii="Times New Roman" w:hAnsi="Times New Roman" w:cs="Times New Roman"/>
          <w:sz w:val="24"/>
          <w:szCs w:val="24"/>
        </w:rPr>
        <w:t xml:space="preserve"> therefore relevant for understanding individual</w:t>
      </w:r>
      <w:r w:rsidRPr="00252339">
        <w:rPr>
          <w:rFonts w:ascii="Times New Roman" w:hAnsi="Times New Roman" w:cs="Times New Roman"/>
          <w:sz w:val="24"/>
          <w:szCs w:val="24"/>
        </w:rPr>
        <w:t xml:space="preserve"> </w:t>
      </w:r>
      <w:r w:rsidRPr="00252339">
        <w:rPr>
          <w:rFonts w:ascii="Times New Roman" w:hAnsi="Times New Roman" w:cs="Times New Roman"/>
          <w:sz w:val="24"/>
          <w:szCs w:val="24"/>
        </w:rPr>
        <w:lastRenderedPageBreak/>
        <w:t xml:space="preserve">psychology and embodiment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&lt;EndNote&gt;&lt;Cite&gt;&lt;Author&gt;Blood&lt;/Author&gt;&lt;Year&gt;2005&lt;/Year&gt;&lt;RecNum&gt;5476&lt;/RecNum&gt;&lt;Prefix&gt;e.g.`, &lt;/Prefix&gt;&lt;DisplayText&gt;(e.g., Blood, 2005)&lt;/DisplayText&gt;&lt;record&gt;&lt;rec-number&gt;5476&lt;/rec-number&gt;&lt;foreign-keys&gt;&lt;key app="EN" db-id="v25xfwv0lxa9wte5rv8pf0xosws2eze0tttr"&gt;5476&lt;/key&gt;&lt;/foreign-keys&gt;&lt;ref-type name="Book"&gt;6&lt;/ref-type&gt;&lt;contributors&gt;&lt;authors&gt;&lt;author&gt;Blood, Sylvia K.&lt;/author&gt;&lt;/authors&gt;&lt;/contributors&gt;&lt;titles&gt;&lt;title&gt;Body Work: The Social Construction of Women&amp;apos;s Body Image&lt;/title&gt;&lt;/titles&gt;&lt;dates&gt;&lt;year&gt;2005&lt;/year&gt;&lt;/dates&gt;&lt;pub-location&gt;London&lt;/pub-location&gt;&lt;publisher&gt;Routledge&lt;/publisher&gt;&lt;urls&gt;&lt;/urls&gt;&lt;/record&gt;&lt;/Cite&gt;&lt;/EndNote&gt;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Blood, 2005 #5476" w:history="1">
        <w:r w:rsidR="008B4F8F">
          <w:rPr>
            <w:rFonts w:ascii="Times New Roman" w:hAnsi="Times New Roman" w:cs="Times New Roman"/>
            <w:noProof/>
            <w:sz w:val="24"/>
            <w:szCs w:val="24"/>
          </w:rPr>
          <w:t>e.g., Blood, 2005</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4A48C7">
        <w:rPr>
          <w:rFonts w:ascii="Times New Roman" w:hAnsi="Times New Roman" w:cs="Times New Roman"/>
          <w:sz w:val="24"/>
          <w:szCs w:val="24"/>
        </w:rPr>
        <w:t>—</w:t>
      </w:r>
      <w:r>
        <w:rPr>
          <w:rFonts w:ascii="Times New Roman" w:hAnsi="Times New Roman" w:cs="Times New Roman"/>
          <w:sz w:val="24"/>
          <w:szCs w:val="24"/>
        </w:rPr>
        <w:t>people’s “individual”</w:t>
      </w:r>
      <w:r w:rsidRPr="00252339">
        <w:rPr>
          <w:rFonts w:ascii="Times New Roman" w:hAnsi="Times New Roman" w:cs="Times New Roman"/>
          <w:sz w:val="24"/>
          <w:szCs w:val="24"/>
        </w:rPr>
        <w:t xml:space="preserve"> desires, experiences, practices</w:t>
      </w:r>
      <w:r>
        <w:rPr>
          <w:rFonts w:ascii="Times New Roman" w:hAnsi="Times New Roman" w:cs="Times New Roman"/>
          <w:sz w:val="24"/>
          <w:szCs w:val="24"/>
        </w:rPr>
        <w:t>,</w:t>
      </w:r>
      <w:r w:rsidRPr="00252339">
        <w:rPr>
          <w:rFonts w:ascii="Times New Roman" w:hAnsi="Times New Roman" w:cs="Times New Roman"/>
          <w:sz w:val="24"/>
          <w:szCs w:val="24"/>
        </w:rPr>
        <w:t xml:space="preserve"> and so forth. </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The dominant sociocu</w:t>
      </w:r>
      <w:r>
        <w:rPr>
          <w:rFonts w:ascii="Times New Roman" w:hAnsi="Times New Roman" w:cs="Times New Roman"/>
          <w:sz w:val="24"/>
          <w:szCs w:val="24"/>
        </w:rPr>
        <w:t>ltural meanings (norms) in the W</w:t>
      </w:r>
      <w:r w:rsidRPr="00252339">
        <w:rPr>
          <w:rFonts w:ascii="Times New Roman" w:hAnsi="Times New Roman" w:cs="Times New Roman"/>
          <w:sz w:val="24"/>
          <w:szCs w:val="24"/>
        </w:rPr>
        <w:t>est construct desirable female bodies as</w:t>
      </w:r>
      <w:r>
        <w:rPr>
          <w:rFonts w:ascii="Times New Roman" w:hAnsi="Times New Roman" w:cs="Times New Roman"/>
          <w:sz w:val="24"/>
          <w:szCs w:val="24"/>
        </w:rPr>
        <w:t xml:space="preserve"> slim and smooth (hair-free)</w:t>
      </w:r>
      <w:r w:rsidRPr="00252339">
        <w:rPr>
          <w:rFonts w:ascii="Times New Roman" w:hAnsi="Times New Roman" w:cs="Times New Roman"/>
          <w:sz w:val="24"/>
          <w:szCs w:val="24"/>
        </w:rPr>
        <w:t xml:space="preserve"> and male bodies as toned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&lt;EndNote&gt;&lt;Cite&gt;&lt;Author&gt;Grogan&lt;/Author&gt;&lt;Year&gt;2008&lt;/Year&gt;&lt;RecNum&gt;2730&lt;/RecNum&gt;&lt;Prefix&gt;e.g.`, &lt;/Prefix&gt;&lt;DisplayText&gt;(e.g., Bordo, 1993, 1999; Grogan, 2008)&lt;/DisplayText&gt;&lt;record&gt;&lt;rec-number&gt;2730&lt;/rec-number&gt;&lt;foreign-keys&gt;&lt;key app="EN" db-id="v25xfwv0lxa9wte5rv8pf0xosws2eze0tttr"&gt;2730&lt;/key&gt;&lt;/foreign-keys&gt;&lt;ref-type name="Book"&gt;6&lt;/ref-type&gt;&lt;contributors&gt;&lt;authors&gt;&lt;author&gt;Grogan, Sarah&lt;/author&gt;&lt;/authors&gt;&lt;/contributors&gt;&lt;titles&gt;&lt;title&gt;Body Image: Understanding body dissatisfaction in men, women &amp;amp; children&lt;/title&gt;&lt;/titles&gt;&lt;dates&gt;&lt;year&gt;2008&lt;/year&gt;&lt;/dates&gt;&lt;pub-location&gt;London&lt;/pub-location&gt;&lt;publisher&gt;Routledge&lt;/publisher&gt;&lt;urls&gt;&lt;/urls&gt;&lt;/record&gt;&lt;/Cite&gt;&lt;Cite&gt;&lt;Author&gt;Bordo&lt;/Author&gt;&lt;Year&gt;1993&lt;/Year&gt;&lt;RecNum&gt;140&lt;/RecNum&gt;&lt;record&gt;&lt;rec-number&gt;140&lt;/rec-number&gt;&lt;foreign-keys&gt;&lt;key app="EN" db-id="v25xfwv0lxa9wte5rv8pf0xosws2eze0tttr"&gt;140&lt;/key&gt;&lt;/foreign-keys&gt;&lt;ref-type name="Book"&gt;6&lt;/ref-type&gt;&lt;contributors&gt;&lt;authors&gt;&lt;author&gt;Bordo, Susan&lt;/author&gt;&lt;/authors&gt;&lt;/contributors&gt;&lt;titles&gt;&lt;title&gt;Unbearable weight: Feminism, western culture, and the body&lt;/title&gt;&lt;/titles&gt;&lt;dates&gt;&lt;year&gt;1993&lt;/year&gt;&lt;/dates&gt;&lt;pub-location&gt;Berkeley, CA&lt;/pub-location&gt;&lt;publisher&gt;University of California Press&lt;/publisher&gt;&lt;urls&gt;&lt;/urls&gt;&lt;/record&gt;&lt;/Cite&gt;&lt;Cite&gt;&lt;Author&gt;Bordo&lt;/Author&gt;&lt;Year&gt;1999&lt;/Year&gt;&lt;RecNum&gt;143&lt;/RecNum&gt;&lt;record&gt;&lt;rec-number&gt;143&lt;/rec-number&gt;&lt;foreign-keys&gt;&lt;key app="EN" db-id="v25xfwv0lxa9wte5rv8pf0xosws2eze0tttr"&gt;143&lt;/key&gt;&lt;/foreign-keys&gt;&lt;ref-type name="Book"&gt;6&lt;/ref-type&gt;&lt;contributors&gt;&lt;authors&gt;&lt;author&gt;Bordo, Susan&lt;/author&gt;&lt;/authors&gt;&lt;/contributors&gt;&lt;titles&gt;&lt;title&gt;The male body&lt;/title&gt;&lt;/titles&gt;&lt;dates&gt;&lt;year&gt;1999&lt;/year&gt;&lt;/dates&gt;&lt;pub-location&gt;New York&lt;/pub-location&gt;&lt;publisher&gt;Farrar, Straus &amp;amp; Giroux&lt;/publisher&gt;&lt;urls&gt;&lt;/urls&gt;&lt;/record&gt;&lt;/Cite&gt;&lt;/EndNote&gt;</w:instrText>
      </w:r>
      <w:r w:rsidR="00BD54F3">
        <w:rPr>
          <w:rFonts w:ascii="Times New Roman" w:hAnsi="Times New Roman" w:cs="Times New Roman"/>
          <w:sz w:val="24"/>
          <w:szCs w:val="24"/>
        </w:rPr>
        <w:fldChar w:fldCharType="separate"/>
      </w:r>
      <w:r w:rsidR="00D92628">
        <w:rPr>
          <w:rFonts w:ascii="Times New Roman" w:hAnsi="Times New Roman" w:cs="Times New Roman"/>
          <w:noProof/>
          <w:sz w:val="24"/>
          <w:szCs w:val="24"/>
        </w:rPr>
        <w:t>(</w:t>
      </w:r>
      <w:hyperlink w:anchor="_ENREF_14" w:tooltip="Bordo, 1993 #140" w:history="1">
        <w:r w:rsidR="008B4F8F">
          <w:rPr>
            <w:rFonts w:ascii="Times New Roman" w:hAnsi="Times New Roman" w:cs="Times New Roman"/>
            <w:noProof/>
            <w:sz w:val="24"/>
            <w:szCs w:val="24"/>
          </w:rPr>
          <w:t>Bordo, 1993</w:t>
        </w:r>
      </w:hyperlink>
      <w:r>
        <w:rPr>
          <w:rFonts w:ascii="Times New Roman" w:hAnsi="Times New Roman" w:cs="Times New Roman"/>
          <w:noProof/>
          <w:sz w:val="24"/>
          <w:szCs w:val="24"/>
        </w:rPr>
        <w:t xml:space="preserve">, </w:t>
      </w:r>
      <w:hyperlink w:anchor="_ENREF_15" w:tooltip="Bordo, 1999 #143" w:history="1">
        <w:r w:rsidR="008B4F8F">
          <w:rPr>
            <w:rFonts w:ascii="Times New Roman" w:hAnsi="Times New Roman" w:cs="Times New Roman"/>
            <w:noProof/>
            <w:sz w:val="24"/>
            <w:szCs w:val="24"/>
          </w:rPr>
          <w:t>1999</w:t>
        </w:r>
      </w:hyperlink>
      <w:r>
        <w:rPr>
          <w:rFonts w:ascii="Times New Roman" w:hAnsi="Times New Roman" w:cs="Times New Roman"/>
          <w:noProof/>
          <w:sz w:val="24"/>
          <w:szCs w:val="24"/>
        </w:rPr>
        <w:t xml:space="preserve">; </w:t>
      </w:r>
      <w:hyperlink w:anchor="_ENREF_58" w:tooltip="Grogan, 2008 #2730" w:history="1">
        <w:r w:rsidR="008B4F8F">
          <w:rPr>
            <w:rFonts w:ascii="Times New Roman" w:hAnsi="Times New Roman" w:cs="Times New Roman"/>
            <w:noProof/>
            <w:sz w:val="24"/>
            <w:szCs w:val="24"/>
          </w:rPr>
          <w:t>Grogan, 2008</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Many of the currently normative meanings around bodies are ones that render the body problematic, particularly for women, </w:t>
      </w:r>
      <w:r>
        <w:rPr>
          <w:rFonts w:ascii="Times New Roman" w:hAnsi="Times New Roman" w:cs="Times New Roman"/>
          <w:sz w:val="24"/>
          <w:szCs w:val="24"/>
        </w:rPr>
        <w:t>because women’s</w:t>
      </w:r>
      <w:r w:rsidRPr="00252339">
        <w:rPr>
          <w:rFonts w:ascii="Times New Roman" w:hAnsi="Times New Roman" w:cs="Times New Roman"/>
          <w:sz w:val="24"/>
          <w:szCs w:val="24"/>
        </w:rPr>
        <w:t xml:space="preserve"> bodies </w:t>
      </w:r>
      <w:r w:rsidRPr="004637FC">
        <w:rPr>
          <w:rFonts w:ascii="Times New Roman" w:hAnsi="Times New Roman" w:cs="Times New Roman"/>
          <w:sz w:val="24"/>
          <w:szCs w:val="24"/>
        </w:rPr>
        <w:t>rarely</w:t>
      </w:r>
      <w:r w:rsidRPr="00252339">
        <w:rPr>
          <w:rFonts w:ascii="Times New Roman" w:hAnsi="Times New Roman" w:cs="Times New Roman"/>
          <w:sz w:val="24"/>
          <w:szCs w:val="24"/>
        </w:rPr>
        <w:t xml:space="preserve"> fit these criteria. Bodies that do not conform have been theorised as stigmatised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&lt;EndNote&gt;&lt;Cite&gt;&lt;Author&gt;Chrisler&lt;/Author&gt;&lt;Year&gt;2011&lt;/Year&gt;&lt;RecNum&gt;5336&lt;/RecNum&gt;&lt;DisplayText&gt;(Chrisler, 2011)&lt;/DisplayText&gt;&lt;record&gt;&lt;rec-number&gt;5336&lt;/rec-number&gt;&lt;foreign-keys&gt;&lt;key app="EN" db-id="v25xfwv0lxa9wte5rv8pf0xosws2eze0tttr"&gt;5336&lt;/key&gt;&lt;/foreign-keys&gt;&lt;ref-type name="Journal Article"&gt;17&lt;/ref-type&gt;&lt;contributors&gt;&lt;authors&gt;&lt;author&gt;Chrisler, Joan C.&lt;/author&gt;&lt;/authors&gt;&lt;/contributors&gt;&lt;titles&gt;&lt;title&gt;Leaks, lumps, and lines: stigma and women&amp;apos;s bodies&lt;/title&gt;&lt;secondary-title&gt;Psychology of Women Quarterly&lt;/secondary-title&gt;&lt;/titles&gt;&lt;periodical&gt;&lt;full-title&gt;Psychology of Women Quarterly&lt;/full-title&gt;&lt;/periodical&gt;&lt;pages&gt;202-214&lt;/pages&gt;&lt;volume&gt;35&lt;/volume&gt;&lt;number&gt;2&lt;/number&gt;&lt;dates&gt;&lt;year&gt;2011&lt;/year&gt;&lt;pub-dates&gt;&lt;date&gt;June 1, 2011&lt;/date&gt;&lt;/pub-dates&gt;&lt;/dates&gt;&lt;urls&gt;&lt;related-urls&gt;&lt;url&gt;http://pwq.sagepub.com/content/35/2/202.abstract&lt;/url&gt;&lt;/related-urls&gt;&lt;/urls&gt;&lt;electronic-resource-num&gt;10.1177/0361684310397698&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9" w:tooltip="Chrisler, 2011 #5336" w:history="1">
        <w:r w:rsidR="008B4F8F" w:rsidRPr="00252339">
          <w:rPr>
            <w:rFonts w:ascii="Times New Roman" w:hAnsi="Times New Roman" w:cs="Times New Roman"/>
            <w:noProof/>
            <w:sz w:val="24"/>
            <w:szCs w:val="24"/>
          </w:rPr>
          <w:t>Chrisler, 2011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Extensive </w:t>
      </w:r>
      <w:r w:rsidRPr="004637FC">
        <w:rPr>
          <w:rFonts w:ascii="Times New Roman" w:hAnsi="Times New Roman" w:cs="Times New Roman"/>
          <w:sz w:val="24"/>
          <w:szCs w:val="24"/>
        </w:rPr>
        <w:t xml:space="preserve">body work </w:t>
      </w:r>
      <w:r w:rsidR="00BD54F3" w:rsidRPr="004637FC">
        <w:rPr>
          <w:rFonts w:ascii="Times New Roman" w:hAnsi="Times New Roman" w:cs="Times New Roman"/>
          <w:sz w:val="24"/>
          <w:szCs w:val="24"/>
        </w:rPr>
        <w:fldChar w:fldCharType="begin"/>
      </w:r>
      <w:r w:rsidRPr="004637FC">
        <w:rPr>
          <w:rFonts w:ascii="Times New Roman" w:hAnsi="Times New Roman" w:cs="Times New Roman"/>
          <w:sz w:val="24"/>
          <w:szCs w:val="24"/>
        </w:rPr>
        <w:instrText xml:space="preserve"> ADDIN EN.CITE &lt;EndNote&gt;&lt;Cite&gt;&lt;Author&gt;Gimlin&lt;/Author&gt;&lt;Year&gt;2002&lt;/Year&gt;&lt;RecNum&gt;1943&lt;/RecNum&gt;&lt;DisplayText&gt;(Gimlin, 2002, 2007)&lt;/DisplayText&gt;&lt;record&gt;&lt;rec-number&gt;1943&lt;/rec-number&gt;&lt;foreign-keys&gt;&lt;key app="EN" db-id="v25xfwv0lxa9wte5rv8pf0xosws2eze0tttr"&gt;1943&lt;/key&gt;&lt;/foreign-keys&gt;&lt;ref-type name="Book"&gt;6&lt;/ref-type&gt;&lt;contributors&gt;&lt;authors&gt;&lt;author&gt;Gimlin, Debra L.&lt;/author&gt;&lt;/authors&gt;&lt;/contributors&gt;&lt;titles&gt;&lt;title&gt;Body Work: Beauty and Self-Image in American Culture&lt;/title&gt;&lt;/titles&gt;&lt;dates&gt;&lt;year&gt;2002&lt;/year&gt;&lt;/dates&gt;&lt;pub-location&gt;Berkeley, CA&lt;/pub-location&gt;&lt;publisher&gt;University of California Press&lt;/publisher&gt;&lt;urls&gt;&lt;/urls&gt;&lt;/record&gt;&lt;/Cite&gt;&lt;Cite&gt;&lt;Author&gt;Gimlin&lt;/Author&gt;&lt;Year&gt;2007&lt;/Year&gt;&lt;RecNum&gt;5474&lt;/RecNum&gt;&lt;record&gt;&lt;rec-number&gt;5474&lt;/rec-number&gt;&lt;foreign-keys&gt;&lt;key app="EN" db-id="v25xfwv0lxa9wte5rv8pf0xosws2eze0tttr"&gt;5474&lt;/key&gt;&lt;/foreign-keys&gt;&lt;ref-type name="Journal Article"&gt;17&lt;/ref-type&gt;&lt;contributors&gt;&lt;authors&gt;&lt;author&gt;Gimlin, Debra L.&lt;/author&gt;&lt;/authors&gt;&lt;/contributors&gt;&lt;titles&gt;&lt;title&gt;What Is ‘Body Work’? A Review of the Literature&lt;/title&gt;&lt;secondary-title&gt;Sociology Compass&lt;/secondary-title&gt;&lt;/titles&gt;&lt;periodical&gt;&lt;full-title&gt;Sociology Compass&lt;/full-title&gt;&lt;/periodical&gt;&lt;pages&gt;353-370&lt;/pages&gt;&lt;volume&gt;1&lt;/volume&gt;&lt;number&gt;1&lt;/number&gt;&lt;dates&gt;&lt;year&gt;2007&lt;/year&gt;&lt;/dates&gt;&lt;publisher&gt;Blackwell Publishing Ltd&lt;/publisher&gt;&lt;isbn&gt;1751-9020&lt;/isbn&gt;&lt;urls&gt;&lt;related-urls&gt;&lt;url&gt;http://dx.doi.org/10.1111/j.1751-9020.2007.00015.x&lt;/url&gt;&lt;/related-urls&gt;&lt;/urls&gt;&lt;electronic-resource-num&gt;10.1111/j.1751-9020.2007.00015.x&lt;/electronic-resource-num&gt;&lt;/record&gt;&lt;/Cite&gt;&lt;/EndNote&gt;</w:instrText>
      </w:r>
      <w:r w:rsidR="00BD54F3" w:rsidRPr="004637FC">
        <w:rPr>
          <w:rFonts w:ascii="Times New Roman" w:hAnsi="Times New Roman" w:cs="Times New Roman"/>
          <w:sz w:val="24"/>
          <w:szCs w:val="24"/>
        </w:rPr>
        <w:fldChar w:fldCharType="separate"/>
      </w:r>
      <w:r w:rsidRPr="004637FC">
        <w:rPr>
          <w:rFonts w:ascii="Times New Roman" w:hAnsi="Times New Roman" w:cs="Times New Roman"/>
          <w:noProof/>
          <w:sz w:val="24"/>
          <w:szCs w:val="24"/>
        </w:rPr>
        <w:t>(</w:t>
      </w:r>
      <w:hyperlink w:anchor="_ENREF_54" w:tooltip="Gimlin, 2002 #1943" w:history="1">
        <w:r w:rsidR="008B4F8F" w:rsidRPr="004637FC">
          <w:rPr>
            <w:rFonts w:ascii="Times New Roman" w:hAnsi="Times New Roman" w:cs="Times New Roman"/>
            <w:noProof/>
            <w:sz w:val="24"/>
            <w:szCs w:val="24"/>
          </w:rPr>
          <w:t>Gimlin, 2002</w:t>
        </w:r>
      </w:hyperlink>
      <w:r w:rsidRPr="004637FC">
        <w:rPr>
          <w:rFonts w:ascii="Times New Roman" w:hAnsi="Times New Roman" w:cs="Times New Roman"/>
          <w:noProof/>
          <w:sz w:val="24"/>
          <w:szCs w:val="24"/>
        </w:rPr>
        <w:t xml:space="preserve">, </w:t>
      </w:r>
      <w:hyperlink w:anchor="_ENREF_55" w:tooltip="Gimlin, 2007 #5474" w:history="1">
        <w:r w:rsidR="008B4F8F" w:rsidRPr="004637FC">
          <w:rPr>
            <w:rFonts w:ascii="Times New Roman" w:hAnsi="Times New Roman" w:cs="Times New Roman"/>
            <w:noProof/>
            <w:sz w:val="24"/>
            <w:szCs w:val="24"/>
          </w:rPr>
          <w:t>2007</w:t>
        </w:r>
      </w:hyperlink>
      <w:r w:rsidRPr="004637FC">
        <w:rPr>
          <w:rFonts w:ascii="Times New Roman" w:hAnsi="Times New Roman" w:cs="Times New Roman"/>
          <w:noProof/>
          <w:sz w:val="24"/>
          <w:szCs w:val="24"/>
        </w:rPr>
        <w:t>)</w:t>
      </w:r>
      <w:r w:rsidR="00BD54F3" w:rsidRPr="004637FC">
        <w:rPr>
          <w:rFonts w:ascii="Times New Roman" w:hAnsi="Times New Roman" w:cs="Times New Roman"/>
          <w:sz w:val="24"/>
          <w:szCs w:val="24"/>
        </w:rPr>
        <w:fldChar w:fldCharType="end"/>
      </w:r>
      <w:r w:rsidRPr="004637FC">
        <w:rPr>
          <w:rFonts w:ascii="Times New Roman" w:hAnsi="Times New Roman" w:cs="Times New Roman"/>
          <w:sz w:val="24"/>
          <w:szCs w:val="24"/>
        </w:rPr>
        <w:t xml:space="preserve"> or beauty work </w:t>
      </w:r>
      <w:r w:rsidR="00BD54F3" w:rsidRPr="004637FC">
        <w:rPr>
          <w:rFonts w:ascii="Times New Roman" w:hAnsi="Times New Roman" w:cs="Times New Roman"/>
          <w:sz w:val="24"/>
          <w:szCs w:val="24"/>
        </w:rPr>
        <w:fldChar w:fldCharType="begin"/>
      </w:r>
      <w:r w:rsidRPr="004637FC">
        <w:rPr>
          <w:rFonts w:ascii="Times New Roman" w:hAnsi="Times New Roman" w:cs="Times New Roman"/>
          <w:sz w:val="24"/>
          <w:szCs w:val="24"/>
        </w:rPr>
        <w:instrText xml:space="preserve"> ADDIN EN.CITE &lt;EndNote&gt;&lt;Cite&gt;&lt;Author&gt;Kwan&lt;/Author&gt;&lt;Year&gt;2009&lt;/Year&gt;&lt;RecNum&gt;5473&lt;/RecNum&gt;&lt;DisplayText&gt;(Kwan &amp;amp; Trautner, 2009)&lt;/DisplayText&gt;&lt;record&gt;&lt;rec-number&gt;5473&lt;/rec-number&gt;&lt;foreign-keys&gt;&lt;key app="EN" db-id="v25xfwv0lxa9wte5rv8pf0xosws2eze0tttr"&gt;5473&lt;/key&gt;&lt;/foreign-keys&gt;&lt;ref-type name="Journal Article"&gt;17&lt;/ref-type&gt;&lt;contributors&gt;&lt;authors&gt;&lt;author&gt;Kwan, Samantha&lt;/author&gt;&lt;author&gt;Trautner, Mary Nell&lt;/author&gt;&lt;/authors&gt;&lt;/contributors&gt;&lt;titles&gt;&lt;title&gt;Beauty Work: Individual and Institutional Rewards, the Reproduction of Gender, and Questions of Agency&lt;/title&gt;&lt;secondary-title&gt;Sociology Compass&lt;/secondary-title&gt;&lt;/titles&gt;&lt;periodical&gt;&lt;full-title&gt;Sociology Compass&lt;/full-title&gt;&lt;/periodical&gt;&lt;pages&gt;49-71&lt;/pages&gt;&lt;volume&gt;3&lt;/volume&gt;&lt;number&gt;1&lt;/number&gt;&lt;dates&gt;&lt;year&gt;2009&lt;/year&gt;&lt;/dates&gt;&lt;publisher&gt;Blackwell Publishing Ltd&lt;/publisher&gt;&lt;isbn&gt;1751-9020&lt;/isbn&gt;&lt;urls&gt;&lt;related-urls&gt;&lt;url&gt;http://dx.doi.org/10.1111/j.1751-9020.2008.00179.x&lt;/url&gt;&lt;/related-urls&gt;&lt;/urls&gt;&lt;electronic-resource-num&gt;10.1111/j.1751-9020.2008.00179.x&lt;/electronic-resource-num&gt;&lt;/record&gt;&lt;/Cite&gt;&lt;/EndNote&gt;</w:instrText>
      </w:r>
      <w:r w:rsidR="00BD54F3" w:rsidRPr="004637FC">
        <w:rPr>
          <w:rFonts w:ascii="Times New Roman" w:hAnsi="Times New Roman" w:cs="Times New Roman"/>
          <w:sz w:val="24"/>
          <w:szCs w:val="24"/>
        </w:rPr>
        <w:fldChar w:fldCharType="separate"/>
      </w:r>
      <w:r w:rsidRPr="004637FC">
        <w:rPr>
          <w:rFonts w:ascii="Times New Roman" w:hAnsi="Times New Roman" w:cs="Times New Roman"/>
          <w:noProof/>
          <w:sz w:val="24"/>
          <w:szCs w:val="24"/>
        </w:rPr>
        <w:t>(</w:t>
      </w:r>
      <w:hyperlink w:anchor="_ENREF_72" w:tooltip="Kwan, 2009 #5473" w:history="1">
        <w:r w:rsidR="008B4F8F" w:rsidRPr="004637FC">
          <w:rPr>
            <w:rFonts w:ascii="Times New Roman" w:hAnsi="Times New Roman" w:cs="Times New Roman"/>
            <w:noProof/>
            <w:sz w:val="24"/>
            <w:szCs w:val="24"/>
          </w:rPr>
          <w:t>Kwan &amp; Trautner, 2009</w:t>
        </w:r>
      </w:hyperlink>
      <w:r w:rsidRPr="004637FC">
        <w:rPr>
          <w:rFonts w:ascii="Times New Roman" w:hAnsi="Times New Roman" w:cs="Times New Roman"/>
          <w:noProof/>
          <w:sz w:val="24"/>
          <w:szCs w:val="24"/>
        </w:rPr>
        <w:t>)</w:t>
      </w:r>
      <w:r w:rsidR="00BD54F3" w:rsidRPr="004637FC">
        <w:rPr>
          <w:rFonts w:ascii="Times New Roman" w:hAnsi="Times New Roman" w:cs="Times New Roman"/>
          <w:sz w:val="24"/>
          <w:szCs w:val="24"/>
        </w:rPr>
        <w:fldChar w:fldCharType="end"/>
      </w:r>
      <w:r w:rsidRPr="004637FC">
        <w:rPr>
          <w:rFonts w:ascii="Times New Roman" w:hAnsi="Times New Roman" w:cs="Times New Roman"/>
          <w:sz w:val="24"/>
          <w:szCs w:val="24"/>
        </w:rPr>
        <w:t xml:space="preserve"> must be </w:t>
      </w:r>
      <w:r>
        <w:rPr>
          <w:rFonts w:ascii="Times New Roman" w:hAnsi="Times New Roman" w:cs="Times New Roman"/>
          <w:sz w:val="24"/>
          <w:szCs w:val="24"/>
        </w:rPr>
        <w:t>enacted</w:t>
      </w:r>
      <w:r w:rsidRPr="00252339">
        <w:rPr>
          <w:rFonts w:ascii="Times New Roman" w:hAnsi="Times New Roman" w:cs="Times New Roman"/>
          <w:sz w:val="24"/>
          <w:szCs w:val="24"/>
        </w:rPr>
        <w:t xml:space="preserve"> for most women to achieve heteronormative expectations around attractiveness, desirability</w:t>
      </w:r>
      <w:r>
        <w:rPr>
          <w:rFonts w:ascii="Times New Roman" w:hAnsi="Times New Roman" w:cs="Times New Roman"/>
          <w:sz w:val="24"/>
          <w:szCs w:val="24"/>
        </w:rPr>
        <w:t>,</w:t>
      </w:r>
      <w:r w:rsidRPr="00252339">
        <w:rPr>
          <w:rFonts w:ascii="Times New Roman" w:hAnsi="Times New Roman" w:cs="Times New Roman"/>
          <w:sz w:val="24"/>
          <w:szCs w:val="24"/>
        </w:rPr>
        <w:t xml:space="preserve"> and </w:t>
      </w:r>
      <w:r w:rsidRPr="004637FC">
        <w:rPr>
          <w:rFonts w:ascii="Times New Roman" w:hAnsi="Times New Roman" w:cs="Times New Roman"/>
          <w:sz w:val="24"/>
          <w:szCs w:val="24"/>
        </w:rPr>
        <w:t>ideal</w:t>
      </w:r>
      <w:r w:rsidRPr="00252339">
        <w:rPr>
          <w:rFonts w:ascii="Times New Roman" w:hAnsi="Times New Roman" w:cs="Times New Roman"/>
          <w:sz w:val="24"/>
          <w:szCs w:val="24"/>
        </w:rPr>
        <w:t xml:space="preserve"> femininity. A wealth of research has demonstrated girls’ and women’s difficult and problematic relationship with their bodies</w:t>
      </w:r>
      <w:r>
        <w:rPr>
          <w:rFonts w:ascii="Times New Roman" w:hAnsi="Times New Roman" w:cs="Times New Roman"/>
          <w:sz w:val="24"/>
          <w:szCs w:val="24"/>
        </w:rPr>
        <w:t xml:space="preserve">, both overall and </w:t>
      </w:r>
      <w:r w:rsidR="00D92628">
        <w:rPr>
          <w:rFonts w:ascii="Times New Roman" w:hAnsi="Times New Roman" w:cs="Times New Roman"/>
          <w:sz w:val="24"/>
          <w:szCs w:val="24"/>
        </w:rPr>
        <w:t xml:space="preserve">with </w:t>
      </w:r>
      <w:r>
        <w:rPr>
          <w:rFonts w:ascii="Times New Roman" w:hAnsi="Times New Roman" w:cs="Times New Roman"/>
          <w:sz w:val="24"/>
          <w:szCs w:val="24"/>
        </w:rPr>
        <w:t>specific aspects, as well as</w:t>
      </w:r>
      <w:r w:rsidRPr="00252339">
        <w:rPr>
          <w:rFonts w:ascii="Times New Roman" w:hAnsi="Times New Roman" w:cs="Times New Roman"/>
          <w:sz w:val="24"/>
          <w:szCs w:val="24"/>
        </w:rPr>
        <w:t xml:space="preserve"> the impact on their psychological and physical well</w:t>
      </w:r>
      <w:r w:rsidR="00D92628">
        <w:rPr>
          <w:rFonts w:ascii="Times New Roman" w:hAnsi="Times New Roman" w:cs="Times New Roman"/>
          <w:sz w:val="24"/>
          <w:szCs w:val="24"/>
        </w:rPr>
        <w:t>-</w:t>
      </w:r>
      <w:r w:rsidRPr="00252339">
        <w:rPr>
          <w:rFonts w:ascii="Times New Roman" w:hAnsi="Times New Roman" w:cs="Times New Roman"/>
          <w:sz w:val="24"/>
          <w:szCs w:val="24"/>
        </w:rPr>
        <w:t xml:space="preserve">being that can result </w:t>
      </w:r>
      <w:r w:rsidR="00BD54F3">
        <w:rPr>
          <w:rFonts w:ascii="Times New Roman" w:hAnsi="Times New Roman" w:cs="Times New Roman"/>
          <w:sz w:val="24"/>
          <w:szCs w:val="24"/>
        </w:rPr>
        <w:fldChar w:fldCharType="begin">
          <w:fldData xml:space="preserve">PEVuZE5vdGU+PENpdGU+PEF1dGhvcj5QaGlsbGlwczwvQXV0aG9yPjxZZWFyPjE5OTE8L1llYXI+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PEVuZE5vdGU+PENpdGU+PEF1dGhvcj5QaGlsbGlwczwvQXV0aG9yPjxZZWFyPjE5OTE8L1llYXI+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sidR="00D92628">
        <w:rPr>
          <w:rFonts w:ascii="Times New Roman" w:hAnsi="Times New Roman" w:cs="Times New Roman"/>
          <w:noProof/>
          <w:sz w:val="24"/>
          <w:szCs w:val="24"/>
        </w:rPr>
        <w:t>(</w:t>
      </w:r>
      <w:hyperlink w:anchor="_ENREF_58" w:tooltip="Grogan, 2008 #2730" w:history="1">
        <w:r w:rsidR="008B4F8F">
          <w:rPr>
            <w:rFonts w:ascii="Times New Roman" w:hAnsi="Times New Roman" w:cs="Times New Roman"/>
            <w:noProof/>
            <w:sz w:val="24"/>
            <w:szCs w:val="24"/>
          </w:rPr>
          <w:t>Grogan, 2008</w:t>
        </w:r>
      </w:hyperlink>
      <w:r>
        <w:rPr>
          <w:rFonts w:ascii="Times New Roman" w:hAnsi="Times New Roman" w:cs="Times New Roman"/>
          <w:noProof/>
          <w:sz w:val="24"/>
          <w:szCs w:val="24"/>
        </w:rPr>
        <w:t xml:space="preserve">; </w:t>
      </w:r>
      <w:hyperlink w:anchor="_ENREF_59" w:tooltip="Grossbard, 2009 #5475" w:history="1">
        <w:r w:rsidR="008B4F8F">
          <w:rPr>
            <w:rFonts w:ascii="Times New Roman" w:hAnsi="Times New Roman" w:cs="Times New Roman"/>
            <w:noProof/>
            <w:sz w:val="24"/>
            <w:szCs w:val="24"/>
          </w:rPr>
          <w:t>Grossbard, Lee, Neighbors, &amp; Larimer, 2009</w:t>
        </w:r>
      </w:hyperlink>
      <w:r>
        <w:rPr>
          <w:rFonts w:ascii="Times New Roman" w:hAnsi="Times New Roman" w:cs="Times New Roman"/>
          <w:noProof/>
          <w:sz w:val="24"/>
          <w:szCs w:val="24"/>
        </w:rPr>
        <w:t xml:space="preserve">; </w:t>
      </w:r>
      <w:hyperlink w:anchor="_ENREF_87" w:tooltip="Phillips, 1991 #4724" w:history="1">
        <w:r w:rsidR="008B4F8F">
          <w:rPr>
            <w:rFonts w:ascii="Times New Roman" w:hAnsi="Times New Roman" w:cs="Times New Roman"/>
            <w:noProof/>
            <w:sz w:val="24"/>
            <w:szCs w:val="24"/>
          </w:rPr>
          <w:t>Phillips, 1991</w:t>
        </w:r>
      </w:hyperlink>
      <w:r>
        <w:rPr>
          <w:rFonts w:ascii="Times New Roman" w:hAnsi="Times New Roman" w:cs="Times New Roman"/>
          <w:noProof/>
          <w:sz w:val="24"/>
          <w:szCs w:val="24"/>
        </w:rPr>
        <w:t xml:space="preserve">; </w:t>
      </w:r>
      <w:hyperlink w:anchor="_ENREF_94" w:tooltip="Sarwer, 2004 #4729" w:history="1">
        <w:r w:rsidR="008B4F8F">
          <w:rPr>
            <w:rFonts w:ascii="Times New Roman" w:hAnsi="Times New Roman" w:cs="Times New Roman"/>
            <w:noProof/>
            <w:sz w:val="24"/>
            <w:szCs w:val="24"/>
          </w:rPr>
          <w:t>Sarwer &amp; Crerand, 2004</w:t>
        </w:r>
      </w:hyperlink>
      <w:r>
        <w:rPr>
          <w:rFonts w:ascii="Times New Roman" w:hAnsi="Times New Roman" w:cs="Times New Roman"/>
          <w:noProof/>
          <w:sz w:val="24"/>
          <w:szCs w:val="24"/>
        </w:rPr>
        <w:t xml:space="preserve">; </w:t>
      </w:r>
      <w:hyperlink w:anchor="_ENREF_95" w:tooltip="Schick, 2010 #3721" w:history="1">
        <w:r w:rsidR="008B4F8F">
          <w:rPr>
            <w:rFonts w:ascii="Times New Roman" w:hAnsi="Times New Roman" w:cs="Times New Roman"/>
            <w:noProof/>
            <w:sz w:val="24"/>
            <w:szCs w:val="24"/>
          </w:rPr>
          <w:t>Schick, Calabrese, Rima, &amp; Zucker, 2010</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Concerns about the societal representation of women’s bodies also extend to the impacts on women’s and girls’ sexuality </w:t>
      </w:r>
      <w:r w:rsidR="00BD54F3">
        <w:rPr>
          <w:rFonts w:ascii="Times New Roman" w:hAnsi="Times New Roman" w:cs="Times New Roman"/>
          <w:sz w:val="24"/>
          <w:szCs w:val="24"/>
        </w:rPr>
        <w:fldChar w:fldCharType="begin">
          <w:fldData xml:space="preserve">PEVuZE5vdGU+PENpdGU+PEF1dGhvcj5HaWxsPC9BdXRob3I+PFllYXI+MjAwODwvWWVhcj48UmVj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PEVuZE5vdGU+PENpdGU+PEF1dGhvcj5HaWxsPC9BdXRob3I+PFllYXI+MjAwODwvWWVhcj48UmVj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sidR="00D92628">
        <w:rPr>
          <w:rFonts w:ascii="Times New Roman" w:hAnsi="Times New Roman" w:cs="Times New Roman"/>
          <w:noProof/>
          <w:sz w:val="24"/>
          <w:szCs w:val="24"/>
        </w:rPr>
        <w:t>(</w:t>
      </w:r>
      <w:hyperlink w:anchor="_ENREF_50" w:tooltip="Gill, 2008 #3224" w:history="1">
        <w:r w:rsidR="008B4F8F">
          <w:rPr>
            <w:rFonts w:ascii="Times New Roman" w:hAnsi="Times New Roman" w:cs="Times New Roman"/>
            <w:noProof/>
            <w:sz w:val="24"/>
            <w:szCs w:val="24"/>
          </w:rPr>
          <w:t>R. Gill, 2008</w:t>
        </w:r>
      </w:hyperlink>
      <w:r>
        <w:rPr>
          <w:rFonts w:ascii="Times New Roman" w:hAnsi="Times New Roman" w:cs="Times New Roman"/>
          <w:noProof/>
          <w:sz w:val="24"/>
          <w:szCs w:val="24"/>
        </w:rPr>
        <w:t xml:space="preserve">; </w:t>
      </w:r>
      <w:hyperlink w:anchor="_ENREF_60" w:tooltip="Halliwell, 2011 #5504" w:history="1">
        <w:r w:rsidR="008B4F8F">
          <w:rPr>
            <w:rFonts w:ascii="Times New Roman" w:hAnsi="Times New Roman" w:cs="Times New Roman"/>
            <w:noProof/>
            <w:sz w:val="24"/>
            <w:szCs w:val="24"/>
          </w:rPr>
          <w:t>Halliwell, Malson, &amp; Tischner, 2011</w:t>
        </w:r>
      </w:hyperlink>
      <w:r>
        <w:rPr>
          <w:rFonts w:ascii="Times New Roman" w:hAnsi="Times New Roman" w:cs="Times New Roman"/>
          <w:noProof/>
          <w:sz w:val="24"/>
          <w:szCs w:val="24"/>
        </w:rPr>
        <w:t xml:space="preserve">; </w:t>
      </w:r>
      <w:hyperlink w:anchor="_ENREF_84" w:tooltip="Nowatzki, 2009 #5505" w:history="1">
        <w:r w:rsidR="008B4F8F">
          <w:rPr>
            <w:rFonts w:ascii="Times New Roman" w:hAnsi="Times New Roman" w:cs="Times New Roman"/>
            <w:noProof/>
            <w:sz w:val="24"/>
            <w:szCs w:val="24"/>
          </w:rPr>
          <w:t>Nowatzki &amp; Morry, 2009</w:t>
        </w:r>
      </w:hyperlink>
      <w:r>
        <w:rPr>
          <w:rFonts w:ascii="Times New Roman" w:hAnsi="Times New Roman" w:cs="Times New Roman"/>
          <w:noProof/>
          <w:sz w:val="24"/>
          <w:szCs w:val="24"/>
        </w:rPr>
        <w:t xml:space="preserve">; </w:t>
      </w:r>
      <w:hyperlink w:anchor="_ENREF_121" w:tooltip="Yost, 2012 #5503" w:history="1">
        <w:r w:rsidR="008B4F8F">
          <w:rPr>
            <w:rFonts w:ascii="Times New Roman" w:hAnsi="Times New Roman" w:cs="Times New Roman"/>
            <w:noProof/>
            <w:sz w:val="24"/>
            <w:szCs w:val="24"/>
          </w:rPr>
          <w:t>Yost &amp; McCarthy, 2012</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 often demonstrating a problematic uptake of sexualised media representation.</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From the 1990s on, there has been increased visual attention paid to the male body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&lt;EndNote&gt;&lt;Cite&gt;&lt;Author&gt;Bordo&lt;/Author&gt;&lt;Year&gt;1999&lt;/Year&gt;&lt;RecNum&gt;143&lt;/RecNum&gt;&lt;DisplayText&gt;(Bordo, 1999)&lt;/DisplayText&gt;&lt;record&gt;&lt;rec-number&gt;143&lt;/rec-number&gt;&lt;foreign-keys&gt;&lt;key app="EN" db-id="v25xfwv0lxa9wte5rv8pf0xosws2eze0tttr"&gt;143&lt;/key&gt;&lt;/foreign-keys&gt;&lt;ref-type name="Book"&gt;6&lt;/ref-type&gt;&lt;contributors&gt;&lt;authors&gt;&lt;author&gt;Bordo, Susan&lt;/author&gt;&lt;/authors&gt;&lt;/contributors&gt;&lt;titles&gt;&lt;title&gt;The male body&lt;/title&gt;&lt;/titles&gt;&lt;dates&gt;&lt;year&gt;1999&lt;/year&gt;&lt;/dates&gt;&lt;pub-location&gt;New York&lt;/pub-location&gt;&lt;publisher&gt;Farrar, Straus &amp;amp; Giroux&lt;/publisher&gt;&lt;urls&gt;&lt;/urls&gt;&lt;/record&gt;&lt;/Cite&gt;&lt;/EndNote&gt;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5" w:tooltip="Bordo, 1999 #143" w:history="1">
        <w:r w:rsidR="008B4F8F" w:rsidRPr="00252339">
          <w:rPr>
            <w:rFonts w:ascii="Times New Roman" w:hAnsi="Times New Roman" w:cs="Times New Roman"/>
            <w:noProof/>
            <w:sz w:val="24"/>
            <w:szCs w:val="24"/>
          </w:rPr>
          <w:t>Bordo, 1999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and a “growing problematization of the male body”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&lt;EndNote&gt;&lt;Cite&gt;&lt;Author&gt;Hildebrandt&lt;/Author&gt;&lt;Year&gt;2003&lt;/Year&gt;&lt;RecNum&gt;5359&lt;/RecNum&gt;&lt;Suffix&gt;`, p. 64&lt;/Suffix&gt;&lt;DisplayText&gt;(Hildebrandt, 2003, p. 64)&lt;/DisplayText&gt;&lt;record&gt;&lt;rec-number&gt;5359&lt;/rec-number&gt;&lt;foreign-keys&gt;&lt;key app="EN" db-id="v25xfwv0lxa9wte5rv8pf0xosws2eze0tttr"&gt;5359&lt;/key&gt;&lt;/foreign-keys&gt;&lt;ref-type name="Book Section"&gt;5&lt;/ref-type&gt;&lt;contributors&gt;&lt;authors&gt;&lt;author&gt;Hildebrandt, S&lt;/author&gt;&lt;/authors&gt;&lt;secondary-authors&gt;&lt;author&gt;Tschachler, Heinz&lt;/author&gt;&lt;author&gt;Devine, Maurine&lt;/author&gt;&lt;author&gt;Draxlbauer, Michael&lt;/author&gt;&lt;/secondary-authors&gt;&lt;/contributors&gt;&lt;titles&gt;&lt;title&gt;The last frontier: Body norms and hair removal practices in contemporary American culture&lt;/title&gt;&lt;secondary-title&gt;The EmBodyment of American Culture&lt;/secondary-title&gt;&lt;/titles&gt;&lt;pages&gt;59-73&lt;/pages&gt;&lt;dates&gt;&lt;year&gt;2003&lt;/year&gt;&lt;/dates&gt;&lt;pub-location&gt;Munster&lt;/pub-location&gt;&lt;publisher&gt;Litverlag&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5" w:tooltip="Hildebrandt, 2003 #5359" w:history="1">
        <w:r w:rsidR="008B4F8F" w:rsidRPr="00252339">
          <w:rPr>
            <w:rFonts w:ascii="Times New Roman" w:hAnsi="Times New Roman" w:cs="Times New Roman"/>
            <w:noProof/>
            <w:sz w:val="24"/>
            <w:szCs w:val="24"/>
          </w:rPr>
          <w:t>Hildebrandt, 2003, p. 64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with negative impacts on men’s perceptions and experiences of their bodies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&lt;EndNote&gt;&lt;Cite&gt;&lt;Author&gt;Blond&lt;/Author&gt;&lt;Year&gt;2008&lt;/Year&gt;&lt;RecNum&gt;5331&lt;/RecNum&gt;&lt;Prefix&gt;e.g.`, &lt;/Prefix&gt;&lt;DisplayText&gt;(e.g., Barlett, Vowels, &amp;amp; Saucier, 2008; Blond, 2008)&lt;/DisplayText&gt;&lt;record&gt;&lt;rec-number&gt;5331&lt;/rec-number&gt;&lt;foreign-keys&gt;&lt;key app="EN" db-id="v25xfwv0lxa9wte5rv8pf0xosws2eze0tttr"&gt;5331&lt;/key&gt;&lt;/foreign-keys&gt;&lt;ref-type name="Journal Article"&gt;17&lt;/ref-type&gt;&lt;contributors&gt;&lt;authors&gt;&lt;author&gt;Blond, Anna&lt;/author&gt;&lt;/authors&gt;&lt;/contributors&gt;&lt;titles&gt;&lt;title&gt;Impacts of exposure to images of ideal bodies on male body dissatisfaction: A review&lt;/title&gt;&lt;secondary-title&gt;Body Image&lt;/secondary-title&gt;&lt;/titles&gt;&lt;periodical&gt;&lt;full-title&gt;Body Image&lt;/full-title&gt;&lt;/periodical&gt;&lt;pages&gt;244-250&lt;/pages&gt;&lt;volume&gt;5&lt;/volume&gt;&lt;number&gt;3&lt;/number&gt;&lt;keywords&gt;&lt;keyword&gt;Idealized media images&lt;/keyword&gt;&lt;keyword&gt;Advertising&lt;/keyword&gt;&lt;keyword&gt;Physical attractiveness&lt;/keyword&gt;&lt;keyword&gt;Body dissatisfaction&lt;/keyword&gt;&lt;keyword&gt;Muscularity&lt;/keyword&gt;&lt;keyword&gt;Men&lt;/keyword&gt;&lt;/keywords&gt;&lt;dates&gt;&lt;year&gt;2008&lt;/year&gt;&lt;/dates&gt;&lt;isbn&gt;1740-1445&lt;/isbn&gt;&lt;urls&gt;&lt;related-urls&gt;&lt;url&gt;http://www.sciencedirect.com/science/article/pii/S1740144508000120&lt;/url&gt;&lt;/related-urls&gt;&lt;/urls&gt;&lt;electronic-resource-num&gt;10.1016/j.bodyim.2008.02.003&lt;/electronic-resource-num&gt;&lt;/record&gt;&lt;/Cite&gt;&lt;Cite&gt;&lt;Author&gt;Barlett&lt;/Author&gt;&lt;Year&gt;2008&lt;/Year&gt;&lt;RecNum&gt;5332&lt;/RecNum&gt;&lt;record&gt;&lt;rec-number&gt;5332&lt;/rec-number&gt;&lt;foreign-keys&gt;&lt;key app="EN" db-id="v25xfwv0lxa9wte5rv8pf0xosws2eze0tttr"&gt;5332&lt;/key&gt;&lt;/foreign-keys&gt;&lt;ref-type name="Journal Article"&gt;17&lt;/ref-type&gt;&lt;contributors&gt;&lt;authors&gt;&lt;author&gt;Barlett, C. P.&lt;/author&gt;&lt;author&gt;Vowels, C. V.&lt;/author&gt;&lt;author&gt;Saucier, D. A.&lt;/author&gt;&lt;/authors&gt;&lt;/contributors&gt;&lt;titles&gt;&lt;title&gt;Meta-analyses of the effects of media images on men&amp;apos;s body-image concerns&lt;/title&gt;&lt;secondary-title&gt;Journal of Social and Clinical Psychology&lt;/secondary-title&gt;&lt;/titles&gt;&lt;periodical&gt;&lt;full-title&gt;Journal of Social and Clinical Psychology&lt;/full-title&gt;&lt;/periodical&gt;&lt;pages&gt;279- 310&lt;/pages&gt;&lt;volume&gt;27&lt;/volume&gt;&lt;number&gt;3&lt;/number&gt;&lt;dates&gt;&lt;year&gt;2008&lt;/year&gt;&lt;/dates&gt;&lt;urls&gt;&lt;/urls&gt;&lt;/record&gt;&lt;/Cite&gt;&lt;/EndNote&gt;</w:instrText>
      </w:r>
      <w:r w:rsidR="00BD54F3">
        <w:rPr>
          <w:rFonts w:ascii="Times New Roman" w:hAnsi="Times New Roman" w:cs="Times New Roman"/>
          <w:sz w:val="24"/>
          <w:szCs w:val="24"/>
        </w:rPr>
        <w:fldChar w:fldCharType="separate"/>
      </w:r>
      <w:r w:rsidR="00D92628">
        <w:rPr>
          <w:rFonts w:ascii="Times New Roman" w:hAnsi="Times New Roman" w:cs="Times New Roman"/>
          <w:noProof/>
          <w:sz w:val="24"/>
          <w:szCs w:val="24"/>
        </w:rPr>
        <w:t>(</w:t>
      </w:r>
      <w:hyperlink w:anchor="_ENREF_5" w:tooltip="Barlett, 2008 #5332" w:history="1">
        <w:r w:rsidR="008B4F8F">
          <w:rPr>
            <w:rFonts w:ascii="Times New Roman" w:hAnsi="Times New Roman" w:cs="Times New Roman"/>
            <w:noProof/>
            <w:sz w:val="24"/>
            <w:szCs w:val="24"/>
          </w:rPr>
          <w:t>Barlett, Vowels, &amp; Saucier, 2008</w:t>
        </w:r>
      </w:hyperlink>
      <w:r>
        <w:rPr>
          <w:rFonts w:ascii="Times New Roman" w:hAnsi="Times New Roman" w:cs="Times New Roman"/>
          <w:noProof/>
          <w:sz w:val="24"/>
          <w:szCs w:val="24"/>
        </w:rPr>
        <w:t xml:space="preserve">; </w:t>
      </w:r>
      <w:hyperlink w:anchor="_ENREF_11" w:tooltip="Blond, 2008 #5331" w:history="1">
        <w:r w:rsidR="008B4F8F">
          <w:rPr>
            <w:rFonts w:ascii="Times New Roman" w:hAnsi="Times New Roman" w:cs="Times New Roman"/>
            <w:noProof/>
            <w:sz w:val="24"/>
            <w:szCs w:val="24"/>
          </w:rPr>
          <w:t>Blond, 2008</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Boys and men are</w:t>
      </w:r>
      <w:r w:rsidR="00D92628">
        <w:rPr>
          <w:rFonts w:ascii="Times New Roman" w:hAnsi="Times New Roman" w:cs="Times New Roman"/>
          <w:sz w:val="24"/>
          <w:szCs w:val="24"/>
        </w:rPr>
        <w:t xml:space="preserve"> increasingly experiencing body-</w:t>
      </w:r>
      <w:r w:rsidRPr="00252339">
        <w:rPr>
          <w:rFonts w:ascii="Times New Roman" w:hAnsi="Times New Roman" w:cs="Times New Roman"/>
          <w:sz w:val="24"/>
          <w:szCs w:val="24"/>
        </w:rPr>
        <w:t xml:space="preserve">related concerns, albeit potentially differently from girls and women </w:t>
      </w:r>
      <w:r w:rsidR="00BD54F3" w:rsidRPr="00252339">
        <w:rPr>
          <w:rFonts w:ascii="Times New Roman" w:hAnsi="Times New Roman" w:cs="Times New Roman"/>
          <w:sz w:val="24"/>
          <w:szCs w:val="24"/>
        </w:rPr>
        <w:fldChar w:fldCharType="begin">
          <w:fldData xml:space="preserve">PEVuZE5vdGU+PENpdGU+PEF1dGhvcj5IYXJncmVhdmVzPC9BdXRob3I+PFllYXI+MjAwNjwvWWVh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PEVuZE5vdGU+PENpdGU+PEF1dGhvcj5IYXJncmVhdmVzPC9BdXRob3I+PFllYXI+MjAwNjwvWWVh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59" w:tooltip="Grossbard, 2009 #5475" w:history="1">
        <w:r w:rsidR="008B4F8F" w:rsidRPr="00252339">
          <w:rPr>
            <w:rFonts w:ascii="Times New Roman" w:hAnsi="Times New Roman" w:cs="Times New Roman"/>
            <w:noProof/>
            <w:sz w:val="24"/>
            <w:szCs w:val="24"/>
          </w:rPr>
          <w:t>Grossbard et al., 2009</w:t>
        </w:r>
      </w:hyperlink>
      <w:r w:rsidRPr="00252339">
        <w:rPr>
          <w:rFonts w:ascii="Times New Roman" w:hAnsi="Times New Roman" w:cs="Times New Roman"/>
          <w:noProof/>
          <w:sz w:val="24"/>
          <w:szCs w:val="24"/>
        </w:rPr>
        <w:t xml:space="preserve">; </w:t>
      </w:r>
      <w:hyperlink w:anchor="_ENREF_61" w:tooltip="Hargreaves, 2006 #5347" w:history="1">
        <w:r w:rsidR="008B4F8F" w:rsidRPr="00252339">
          <w:rPr>
            <w:rFonts w:ascii="Times New Roman" w:hAnsi="Times New Roman" w:cs="Times New Roman"/>
            <w:noProof/>
            <w:sz w:val="24"/>
            <w:szCs w:val="24"/>
          </w:rPr>
          <w:t>Hargreaves &amp; Tiggemann, 2006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00D92628">
        <w:rPr>
          <w:rFonts w:ascii="Times New Roman" w:hAnsi="Times New Roman" w:cs="Times New Roman"/>
          <w:sz w:val="24"/>
          <w:szCs w:val="24"/>
        </w:rPr>
        <w:t xml:space="preserve"> and</w:t>
      </w:r>
      <w:r w:rsidRPr="00252339">
        <w:rPr>
          <w:rFonts w:ascii="Times New Roman" w:hAnsi="Times New Roman" w:cs="Times New Roman"/>
          <w:sz w:val="24"/>
          <w:szCs w:val="24"/>
        </w:rPr>
        <w:t xml:space="preserve"> across multiple bodily domains </w:t>
      </w:r>
      <w:r w:rsidR="00BD54F3" w:rsidRPr="00252339">
        <w:rPr>
          <w:rFonts w:ascii="Times New Roman" w:hAnsi="Times New Roman" w:cs="Times New Roman"/>
          <w:sz w:val="24"/>
          <w:szCs w:val="24"/>
        </w:rPr>
        <w:fldChar w:fldCharType="begin">
          <w:fldData xml:space="preserve">PEVuZE5vdGU+PENpdGU+PEF1dGhvcj5Hcm9nYW48L0F1dGhvcj48WWVhcj4yMDA4PC9ZZWFyPjxS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PEVuZE5vdGU+PENpdGU+PEF1dGhvcj5Hcm9nYW48L0F1dGhvcj48WWVhcj4yMDA4PC9ZZWFyPjxS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58" w:tooltip="Grogan, 2008 #2730" w:history="1">
        <w:r w:rsidR="008B4F8F" w:rsidRPr="00252339">
          <w:rPr>
            <w:rFonts w:ascii="Times New Roman" w:hAnsi="Times New Roman" w:cs="Times New Roman"/>
            <w:noProof/>
            <w:sz w:val="24"/>
            <w:szCs w:val="24"/>
          </w:rPr>
          <w:t>Grogan, 2008</w:t>
        </w:r>
      </w:hyperlink>
      <w:r w:rsidRPr="00252339">
        <w:rPr>
          <w:rFonts w:ascii="Times New Roman" w:hAnsi="Times New Roman" w:cs="Times New Roman"/>
          <w:noProof/>
          <w:sz w:val="24"/>
          <w:szCs w:val="24"/>
        </w:rPr>
        <w:t xml:space="preserve">; </w:t>
      </w:r>
      <w:hyperlink w:anchor="_ENREF_80" w:tooltip="Martins, 2008 #5345" w:history="1">
        <w:r w:rsidR="008B4F8F" w:rsidRPr="00252339">
          <w:rPr>
            <w:rFonts w:ascii="Times New Roman" w:hAnsi="Times New Roman" w:cs="Times New Roman"/>
            <w:noProof/>
            <w:sz w:val="24"/>
            <w:szCs w:val="24"/>
          </w:rPr>
          <w:t xml:space="preserve">Martins, Tiggemann, &amp; </w:t>
        </w:r>
        <w:r w:rsidR="008B4F8F" w:rsidRPr="00252339">
          <w:rPr>
            <w:rFonts w:ascii="Times New Roman" w:hAnsi="Times New Roman" w:cs="Times New Roman"/>
            <w:noProof/>
            <w:sz w:val="24"/>
            <w:szCs w:val="24"/>
          </w:rPr>
          <w:lastRenderedPageBreak/>
          <w:t>Churchett, 2008b</w:t>
        </w:r>
      </w:hyperlink>
      <w:r w:rsidRPr="00252339">
        <w:rPr>
          <w:rFonts w:ascii="Times New Roman" w:hAnsi="Times New Roman" w:cs="Times New Roman"/>
          <w:noProof/>
          <w:sz w:val="24"/>
          <w:szCs w:val="24"/>
        </w:rPr>
        <w:t xml:space="preserve">; </w:t>
      </w:r>
      <w:hyperlink w:anchor="_ENREF_106" w:tooltip="Tiggemann, 2008 #4718" w:history="1">
        <w:r w:rsidR="008B4F8F" w:rsidRPr="00252339">
          <w:rPr>
            <w:rFonts w:ascii="Times New Roman" w:hAnsi="Times New Roman" w:cs="Times New Roman"/>
            <w:noProof/>
            <w:sz w:val="24"/>
            <w:szCs w:val="24"/>
          </w:rPr>
          <w:t>Tiggemann, Martins, &amp; Churchett,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r w:rsidR="00D92628">
        <w:rPr>
          <w:rFonts w:ascii="Times New Roman" w:hAnsi="Times New Roman" w:cs="Times New Roman"/>
          <w:sz w:val="24"/>
          <w:szCs w:val="24"/>
        </w:rPr>
        <w:t xml:space="preserve">Our focus </w:t>
      </w:r>
      <w:r>
        <w:rPr>
          <w:rFonts w:ascii="Times New Roman" w:hAnsi="Times New Roman" w:cs="Times New Roman"/>
          <w:sz w:val="24"/>
          <w:szCs w:val="24"/>
        </w:rPr>
        <w:t>is specifically on hair, and particularly pubic hair, as a site of embodied</w:t>
      </w:r>
      <w:r w:rsidR="00162DAC">
        <w:rPr>
          <w:rFonts w:ascii="Times New Roman" w:hAnsi="Times New Roman" w:cs="Times New Roman"/>
          <w:sz w:val="24"/>
          <w:szCs w:val="24"/>
        </w:rPr>
        <w:t>—and possibly gendered—</w:t>
      </w:r>
      <w:r>
        <w:rPr>
          <w:rFonts w:ascii="Times New Roman" w:hAnsi="Times New Roman" w:cs="Times New Roman"/>
          <w:sz w:val="24"/>
          <w:szCs w:val="24"/>
        </w:rPr>
        <w:t xml:space="preserve">practice related to contemporary meanings around bodies, sexuality, and hair. </w:t>
      </w:r>
    </w:p>
    <w:p w:rsidR="007C606C" w:rsidRPr="004637FC" w:rsidRDefault="007C606C" w:rsidP="004637FC">
      <w:pPr>
        <w:pStyle w:val="Heading2"/>
        <w:spacing w:after="0" w:line="480" w:lineRule="auto"/>
        <w:rPr>
          <w:rFonts w:ascii="Times New Roman" w:hAnsi="Times New Roman" w:cs="Times New Roman"/>
          <w:b/>
          <w:sz w:val="24"/>
          <w:szCs w:val="24"/>
          <w:u w:val="none"/>
        </w:rPr>
      </w:pPr>
      <w:r>
        <w:rPr>
          <w:rFonts w:ascii="Times New Roman" w:hAnsi="Times New Roman" w:cs="Times New Roman"/>
          <w:b/>
          <w:sz w:val="24"/>
          <w:szCs w:val="24"/>
          <w:u w:val="none"/>
        </w:rPr>
        <w:t xml:space="preserve">Body </w:t>
      </w:r>
      <w:r w:rsidRPr="004637FC">
        <w:rPr>
          <w:rFonts w:ascii="Times New Roman" w:hAnsi="Times New Roman" w:cs="Times New Roman"/>
          <w:b/>
          <w:sz w:val="24"/>
          <w:szCs w:val="24"/>
          <w:u w:val="none"/>
        </w:rPr>
        <w:t xml:space="preserve">Hair and </w:t>
      </w:r>
      <w:r>
        <w:rPr>
          <w:rFonts w:ascii="Times New Roman" w:hAnsi="Times New Roman" w:cs="Times New Roman"/>
          <w:b/>
          <w:sz w:val="24"/>
          <w:szCs w:val="24"/>
          <w:u w:val="none"/>
        </w:rPr>
        <w:t>Its</w:t>
      </w:r>
      <w:r w:rsidRPr="004637FC">
        <w:rPr>
          <w:rFonts w:ascii="Times New Roman" w:hAnsi="Times New Roman" w:cs="Times New Roman"/>
          <w:b/>
          <w:sz w:val="24"/>
          <w:szCs w:val="24"/>
          <w:u w:val="none"/>
        </w:rPr>
        <w:t xml:space="preserve"> Removal</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Body hair removal and/o</w:t>
      </w:r>
      <w:r>
        <w:rPr>
          <w:rFonts w:ascii="Times New Roman" w:hAnsi="Times New Roman" w:cs="Times New Roman"/>
          <w:sz w:val="24"/>
          <w:szCs w:val="24"/>
        </w:rPr>
        <w:t>r alteration has a long history</w:t>
      </w:r>
      <w:r w:rsidRPr="00252339">
        <w:rPr>
          <w:rFonts w:ascii="Times New Roman" w:hAnsi="Times New Roman" w:cs="Times New Roman"/>
          <w:sz w:val="24"/>
          <w:szCs w:val="24"/>
        </w:rPr>
        <w:t xml:space="preserve"> for men as well as </w:t>
      </w:r>
      <w:r>
        <w:rPr>
          <w:rFonts w:ascii="Times New Roman" w:hAnsi="Times New Roman" w:cs="Times New Roman"/>
          <w:sz w:val="24"/>
          <w:szCs w:val="24"/>
        </w:rPr>
        <w:t xml:space="preserve">for </w:t>
      </w:r>
      <w:r w:rsidRPr="00252339">
        <w:rPr>
          <w:rFonts w:ascii="Times New Roman" w:hAnsi="Times New Roman" w:cs="Times New Roman"/>
          <w:sz w:val="24"/>
          <w:szCs w:val="24"/>
        </w:rPr>
        <w:t xml:space="preserve">women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&lt;EndNote&gt;&lt;Cite&gt;&lt;Author&gt;Cooper&lt;/Author&gt;&lt;Year&gt;1971&lt;/Year&gt;&lt;RecNum&gt;4758&lt;/RecNum&gt;&lt;DisplayText&gt;(Cooper, 1971)&lt;/DisplayText&gt;&lt;record&gt;&lt;rec-number&gt;4758&lt;/rec-number&gt;&lt;foreign-keys&gt;&lt;key app="EN" db-id="v25xfwv0lxa9wte5rv8pf0xosws2eze0tttr"&gt;4758&lt;/key&gt;&lt;/foreign-keys&gt;&lt;ref-type name="Book"&gt;6&lt;/ref-type&gt;&lt;contributors&gt;&lt;authors&gt;&lt;author&gt;Cooper, Wendy&lt;/author&gt;&lt;/authors&gt;&lt;/contributors&gt;&lt;titles&gt;&lt;title&gt;Hair: sex, society, symbolism&lt;/title&gt;&lt;/titles&gt;&lt;dates&gt;&lt;year&gt;1971&lt;/year&gt;&lt;/dates&gt;&lt;pub-location&gt;London&lt;/pub-location&gt;&lt;publisher&gt;Aldus&lt;/publisher&gt;&lt;urls&gt;&lt;/urls&gt;&lt;/record&gt;&lt;/Cite&gt;&lt;/EndNote&gt;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31" w:tooltip="Cooper, 1971 #4758" w:history="1">
        <w:r w:rsidR="008B4F8F" w:rsidRPr="00252339">
          <w:rPr>
            <w:rFonts w:ascii="Times New Roman" w:hAnsi="Times New Roman" w:cs="Times New Roman"/>
            <w:noProof/>
            <w:sz w:val="24"/>
            <w:szCs w:val="24"/>
          </w:rPr>
          <w:t>Cooper, 1971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 both</w:t>
      </w:r>
      <w:r w:rsidRPr="00252339">
        <w:rPr>
          <w:rFonts w:ascii="Times New Roman" w:hAnsi="Times New Roman" w:cs="Times New Roman"/>
          <w:sz w:val="24"/>
          <w:szCs w:val="24"/>
        </w:rPr>
        <w:t xml:space="preserve"> in and beyond the </w:t>
      </w:r>
      <w:r>
        <w:rPr>
          <w:rFonts w:ascii="Times New Roman" w:hAnsi="Times New Roman" w:cs="Times New Roman"/>
          <w:sz w:val="24"/>
          <w:szCs w:val="24"/>
        </w:rPr>
        <w:t>West</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&lt;EndNote&gt;&lt;Cite&gt;&lt;Author&gt;Bromberger&lt;/Author&gt;&lt;Year&gt;2008&lt;/Year&gt;&lt;RecNum&gt;4705&lt;/RecNum&gt;&lt;DisplayText&gt;(Bromberger, 2008; Hershman, 1974)&lt;/DisplayText&gt;&lt;record&gt;&lt;rec-number&gt;4705&lt;/rec-number&gt;&lt;foreign-keys&gt;&lt;key app="EN" db-id="v25xfwv0lxa9wte5rv8pf0xosws2eze0tttr"&gt;4705&lt;/key&gt;&lt;/foreign-keys&gt;&lt;ref-type name="Journal Article"&gt;17&lt;/ref-type&gt;&lt;contributors&gt;&lt;authors&gt;&lt;author&gt;Bromberger, C&lt;/author&gt;&lt;/authors&gt;&lt;/contributors&gt;&lt;titles&gt;&lt;title&gt;Hair: From the West to the Middle East through the Mediterranean&lt;/title&gt;&lt;secondary-title&gt;Journal of American Folklore&lt;/secondary-title&gt;&lt;/titles&gt;&lt;periodical&gt;&lt;full-title&gt;Journal of American Folklore&lt;/full-title&gt;&lt;/periodical&gt;&lt;pages&gt;379-399&lt;/pages&gt;&lt;volume&gt;121&lt;/volume&gt;&lt;number&gt;482&lt;/number&gt;&lt;dates&gt;&lt;year&gt;2008&lt;/year&gt;&lt;/dates&gt;&lt;urls&gt;&lt;/urls&gt;&lt;/record&gt;&lt;/Cite&gt;&lt;Cite&gt;&lt;Author&gt;Hershman&lt;/Author&gt;&lt;Year&gt;1974&lt;/Year&gt;&lt;RecNum&gt;4726&lt;/RecNum&gt;&lt;record&gt;&lt;rec-number&gt;4726&lt;/rec-number&gt;&lt;foreign-keys&gt;&lt;key app="EN" db-id="v25xfwv0lxa9wte5rv8pf0xosws2eze0tttr"&gt;4726&lt;/key&gt;&lt;/foreign-keys&gt;&lt;ref-type name="Journal Article"&gt;17&lt;/ref-type&gt;&lt;contributors&gt;&lt;authors&gt;&lt;author&gt;Hershman, P&lt;/author&gt;&lt;/authors&gt;&lt;/contributors&gt;&lt;titles&gt;&lt;title&gt;Hair, sex and dirt&lt;/title&gt;&lt;secondary-title&gt;Man&lt;/secondary-title&gt;&lt;/titles&gt;&lt;periodical&gt;&lt;full-title&gt;Man&lt;/full-title&gt;&lt;/periodical&gt;&lt;pages&gt;274-298&lt;/pages&gt;&lt;volume&gt;9&lt;/volume&gt;&lt;number&gt;2&lt;/number&gt;&lt;dates&gt;&lt;year&gt;1974&lt;/year&gt;&lt;/dates&gt;&lt;publisher&gt;JSTOR&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5" w:tooltip="Bromberger, 2008 #4705" w:history="1">
        <w:r w:rsidR="008B4F8F" w:rsidRPr="00252339">
          <w:rPr>
            <w:rFonts w:ascii="Times New Roman" w:hAnsi="Times New Roman" w:cs="Times New Roman"/>
            <w:noProof/>
            <w:sz w:val="24"/>
            <w:szCs w:val="24"/>
          </w:rPr>
          <w:t>Bromberger, 2008</w:t>
        </w:r>
      </w:hyperlink>
      <w:r w:rsidRPr="00252339">
        <w:rPr>
          <w:rFonts w:ascii="Times New Roman" w:hAnsi="Times New Roman" w:cs="Times New Roman"/>
          <w:noProof/>
          <w:sz w:val="24"/>
          <w:szCs w:val="24"/>
        </w:rPr>
        <w:t xml:space="preserve">; </w:t>
      </w:r>
      <w:hyperlink w:anchor="_ENREF_63" w:tooltip="Hershman, 1974 #4726" w:history="1">
        <w:r w:rsidR="008B4F8F" w:rsidRPr="00252339">
          <w:rPr>
            <w:rFonts w:ascii="Times New Roman" w:hAnsi="Times New Roman" w:cs="Times New Roman"/>
            <w:noProof/>
            <w:sz w:val="24"/>
            <w:szCs w:val="24"/>
          </w:rPr>
          <w:t>Hershman, 1974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We focus on the </w:t>
      </w:r>
      <w:r>
        <w:rPr>
          <w:rFonts w:ascii="Times New Roman" w:hAnsi="Times New Roman" w:cs="Times New Roman"/>
          <w:sz w:val="24"/>
          <w:szCs w:val="24"/>
        </w:rPr>
        <w:t>West as</w:t>
      </w:r>
      <w:r w:rsidRPr="00252339">
        <w:rPr>
          <w:rFonts w:ascii="Times New Roman" w:hAnsi="Times New Roman" w:cs="Times New Roman"/>
          <w:sz w:val="24"/>
          <w:szCs w:val="24"/>
        </w:rPr>
        <w:t xml:space="preserve"> the context for our data collection and analysis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&lt;EndNote&gt;&lt;Cite&gt;&lt;Author&gt;Toerien&lt;/Author&gt;&lt;Year&gt;2003&lt;/Year&gt;&lt;RecNum&gt;2257&lt;/RecNum&gt;&lt;Prefix&gt;see &lt;/Prefix&gt;&lt;DisplayText&gt;(see Toerien &amp;amp; Wilkinson, 2003)&lt;/DisplayText&gt;&lt;record&gt;&lt;rec-number&gt;2257&lt;/rec-number&gt;&lt;foreign-keys&gt;&lt;key app="EN" db-id="v25xfwv0lxa9wte5rv8pf0xosws2eze0tttr"&gt;2257&lt;/key&gt;&lt;/foreign-keys&gt;&lt;ref-type name="Journal Article"&gt;17&lt;/ref-type&gt;&lt;contributors&gt;&lt;authors&gt;&lt;author&gt;Toerien, Merran&lt;/author&gt;&lt;author&gt;Wilkinson, Sue&lt;/author&gt;&lt;/authors&gt;&lt;/contributors&gt;&lt;titles&gt;&lt;title&gt;Gender and body hair: Constructing the feminine woman.&lt;/title&gt;&lt;secondary-title&gt;Women&amp;apos;s Studies International Forum&lt;/secondary-title&gt;&lt;/titles&gt;&lt;periodical&gt;&lt;full-title&gt;Women&amp;apos;s Studies International Forum&lt;/full-title&gt;&lt;/periodical&gt;&lt;pages&gt;333-344&lt;/pages&gt;&lt;volume&gt;26&lt;/volume&gt;&lt;number&gt;4&lt;/number&gt;&lt;dates&gt;&lt;year&gt;2003&lt;/year&gt;&lt;/dates&gt;&lt;urls&gt;&lt;/urls&gt;&lt;/record&gt;&lt;/Cite&gt;&lt;/EndNote&gt;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7" w:tooltip="Toerien, 2003 #2257" w:history="1">
        <w:r w:rsidR="008B4F8F" w:rsidRPr="00252339">
          <w:rPr>
            <w:rFonts w:ascii="Times New Roman" w:hAnsi="Times New Roman" w:cs="Times New Roman"/>
            <w:noProof/>
            <w:sz w:val="24"/>
            <w:szCs w:val="24"/>
          </w:rPr>
          <w:t>see Toerien &amp; Wilkinson, 2003</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By the late </w:t>
      </w:r>
      <w:r>
        <w:rPr>
          <w:rFonts w:ascii="Times New Roman" w:hAnsi="Times New Roman" w:cs="Times New Roman"/>
          <w:sz w:val="24"/>
          <w:szCs w:val="24"/>
        </w:rPr>
        <w:t>20</w:t>
      </w:r>
      <w:r w:rsidRPr="004637FC">
        <w:rPr>
          <w:rFonts w:ascii="Times New Roman" w:hAnsi="Times New Roman" w:cs="Times New Roman"/>
          <w:sz w:val="24"/>
          <w:szCs w:val="24"/>
          <w:vertAlign w:val="superscript"/>
        </w:rPr>
        <w:t>th</w:t>
      </w:r>
      <w:r w:rsidRPr="00252339">
        <w:rPr>
          <w:rFonts w:ascii="Times New Roman" w:hAnsi="Times New Roman" w:cs="Times New Roman"/>
          <w:sz w:val="24"/>
          <w:szCs w:val="24"/>
        </w:rPr>
        <w:t xml:space="preserve"> century, body hair was strongly encoded as </w:t>
      </w:r>
      <w:r w:rsidRPr="004637FC">
        <w:rPr>
          <w:rFonts w:ascii="Times New Roman" w:hAnsi="Times New Roman" w:cs="Times New Roman"/>
          <w:sz w:val="24"/>
          <w:szCs w:val="24"/>
        </w:rPr>
        <w:t>masculine</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&lt;EndNote&gt;&lt;Cite&gt;&lt;Author&gt;Barcan&lt;/Author&gt;&lt;Year&gt;2004&lt;/Year&gt;&lt;RecNum&gt;5354&lt;/RecNum&gt;&lt;DisplayText&gt;(Barcan, 2004; Toerien &amp;amp; Wilkinson, 2004)&lt;/DisplayText&gt;&lt;record&gt;&lt;rec-number&gt;5354&lt;/rec-number&gt;&lt;foreign-keys&gt;&lt;key app="EN" db-id="v25xfwv0lxa9wte5rv8pf0xosws2eze0tttr"&gt;5354&lt;/key&gt;&lt;/foreign-keys&gt;&lt;ref-type name="Book"&gt;6&lt;/ref-type&gt;&lt;contributors&gt;&lt;authors&gt;&lt;author&gt;Barcan, Ruth&lt;/author&gt;&lt;/authors&gt;&lt;/contributors&gt;&lt;titles&gt;&lt;title&gt;Nudity: a cultural anatomy&lt;/title&gt;&lt;/titles&gt;&lt;dates&gt;&lt;year&gt;2004&lt;/year&gt;&lt;/dates&gt;&lt;pub-location&gt;Oxford&lt;/pub-location&gt;&lt;publisher&gt;Berg&lt;/publisher&gt;&lt;urls&gt;&lt;/urls&gt;&lt;/record&gt;&lt;/Cite&gt;&lt;Cite&gt;&lt;Author&gt;Toerien&lt;/Author&gt;&lt;Year&gt;2004&lt;/Year&gt;&lt;RecNum&gt;2311&lt;/RecNum&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4" w:tooltip="Barcan, 2004 #5354" w:history="1">
        <w:r w:rsidR="008B4F8F" w:rsidRPr="00252339">
          <w:rPr>
            <w:rFonts w:ascii="Times New Roman" w:hAnsi="Times New Roman" w:cs="Times New Roman"/>
            <w:noProof/>
            <w:sz w:val="24"/>
            <w:szCs w:val="24"/>
          </w:rPr>
          <w:t>Barcan, 2004</w:t>
        </w:r>
      </w:hyperlink>
      <w:r w:rsidRPr="00252339">
        <w:rPr>
          <w:rFonts w:ascii="Times New Roman" w:hAnsi="Times New Roman" w:cs="Times New Roman"/>
          <w:noProof/>
          <w:sz w:val="24"/>
          <w:szCs w:val="24"/>
        </w:rPr>
        <w:t xml:space="preserve">; </w:t>
      </w:r>
      <w:hyperlink w:anchor="_ENREF_108" w:tooltip="Toerien, 2004 #2311" w:history="1">
        <w:r w:rsidR="008B4F8F" w:rsidRPr="00252339">
          <w:rPr>
            <w:rFonts w:ascii="Times New Roman" w:hAnsi="Times New Roman" w:cs="Times New Roman"/>
            <w:noProof/>
            <w:sz w:val="24"/>
            <w:szCs w:val="24"/>
          </w:rPr>
          <w:t>Toerien &amp; Wilkinson,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providing relatively narrow parameters for acceptable</w:t>
      </w:r>
      <w:r>
        <w:rPr>
          <w:rFonts w:ascii="Times New Roman" w:hAnsi="Times New Roman" w:cs="Times New Roman"/>
          <w:sz w:val="24"/>
          <w:szCs w:val="24"/>
        </w:rPr>
        <w:t xml:space="preserve"> body</w:t>
      </w:r>
      <w:r w:rsidRPr="00252339">
        <w:rPr>
          <w:rFonts w:ascii="Times New Roman" w:hAnsi="Times New Roman" w:cs="Times New Roman"/>
          <w:sz w:val="24"/>
          <w:szCs w:val="24"/>
        </w:rPr>
        <w:t xml:space="preserve"> hair display </w:t>
      </w:r>
      <w:r>
        <w:rPr>
          <w:rFonts w:ascii="Times New Roman" w:hAnsi="Times New Roman" w:cs="Times New Roman"/>
          <w:sz w:val="24"/>
          <w:szCs w:val="24"/>
        </w:rPr>
        <w:t>by women</w:t>
      </w:r>
      <w:r w:rsidRPr="00252339">
        <w:rPr>
          <w:rFonts w:ascii="Times New Roman" w:hAnsi="Times New Roman" w:cs="Times New Roman"/>
          <w:sz w:val="24"/>
          <w:szCs w:val="24"/>
        </w:rPr>
        <w:t xml:space="preserve">, and it remains the case that “hairlessness is the taken-for-granted condition for a woman’s body”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&lt;EndNote&gt;&lt;Cite&gt;&lt;Author&gt;Toerien&lt;/Author&gt;&lt;Year&gt;2003&lt;/Year&gt;&lt;RecNum&gt;2257&lt;/RecNum&gt;&lt;Suffix&gt;`, p. 341&lt;/Suffix&gt;&lt;DisplayText&gt;(Toerien &amp;amp; Wilkinson, 2003, p. 341)&lt;/DisplayText&gt;&lt;record&gt;&lt;rec-number&gt;2257&lt;/rec-number&gt;&lt;foreign-keys&gt;&lt;key app="EN" db-id="v25xfwv0lxa9wte5rv8pf0xosws2eze0tttr"&gt;2257&lt;/key&gt;&lt;/foreign-keys&gt;&lt;ref-type name="Journal Article"&gt;17&lt;/ref-type&gt;&lt;contributors&gt;&lt;authors&gt;&lt;author&gt;Toerien, Merran&lt;/author&gt;&lt;author&gt;Wilkinson, Sue&lt;/author&gt;&lt;/authors&gt;&lt;/contributors&gt;&lt;titles&gt;&lt;title&gt;Gender and body hair: Constructing the feminine woman.&lt;/title&gt;&lt;secondary-title&gt;Women&amp;apos;s Studies International Forum&lt;/secondary-title&gt;&lt;/titles&gt;&lt;periodical&gt;&lt;full-title&gt;Women&amp;apos;s Studies International Forum&lt;/full-title&gt;&lt;/periodical&gt;&lt;pages&gt;333-344&lt;/pages&gt;&lt;volume&gt;26&lt;/volume&gt;&lt;number&gt;4&lt;/number&gt;&lt;dates&gt;&lt;year&gt;2003&lt;/year&gt;&lt;/dates&gt;&lt;urls&gt;&lt;/urls&gt;&lt;/record&gt;&lt;/Cite&gt;&lt;/EndNote&gt;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7" w:tooltip="Toerien, 2003 #2257" w:history="1">
        <w:r w:rsidR="008B4F8F" w:rsidRPr="00252339">
          <w:rPr>
            <w:rFonts w:ascii="Times New Roman" w:hAnsi="Times New Roman" w:cs="Times New Roman"/>
            <w:noProof/>
            <w:sz w:val="24"/>
            <w:szCs w:val="24"/>
          </w:rPr>
          <w:t>Toerien &amp; Wilkinson, 2003, p. 341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w:t>
      </w:r>
      <w:r>
        <w:rPr>
          <w:rFonts w:ascii="Times New Roman" w:hAnsi="Times New Roman" w:cs="Times New Roman"/>
          <w:sz w:val="24"/>
          <w:szCs w:val="24"/>
        </w:rPr>
        <w:t xml:space="preserve"> despite being physiologically “unnatural.”</w:t>
      </w:r>
      <w:r w:rsidRPr="00252339">
        <w:rPr>
          <w:rFonts w:ascii="Times New Roman" w:hAnsi="Times New Roman" w:cs="Times New Roman"/>
          <w:sz w:val="24"/>
          <w:szCs w:val="24"/>
        </w:rPr>
        <w:t xml:space="preserve"> For men, the parameters for body hair display are wider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&lt;EndNote&gt;&lt;Cite&gt;&lt;Author&gt;Lewis&lt;/Author&gt;&lt;Year&gt;1987&lt;/Year&gt;&lt;RecNum&gt;5353&lt;/RecNum&gt;&lt;DisplayText&gt;(Lewis, 1987)&lt;/DisplayText&gt;&lt;record&gt;&lt;rec-number&gt;5353&lt;/rec-number&gt;&lt;foreign-keys&gt;&lt;key app="EN" db-id="v25xfwv0lxa9wte5rv8pf0xosws2eze0tttr"&gt;5353&lt;/key&gt;&lt;/foreign-keys&gt;&lt;ref-type name="Journal Article"&gt;17&lt;/ref-type&gt;&lt;contributors&gt;&lt;authors&gt;&lt;author&gt;Lewis, J. M.&lt;/author&gt;&lt;/authors&gt;&lt;/contributors&gt;&lt;titles&gt;&lt;title&gt;Caucasian Body Hair Management: A Key to Gender and Species Identification in U.S. Culture?&lt;/title&gt;&lt;secondary-title&gt;Journal of American Culture&lt;/secondary-title&gt;&lt;/titles&gt;&lt;periodical&gt;&lt;full-title&gt;Journal of American Culture&lt;/full-title&gt;&lt;/periodical&gt;&lt;pages&gt;7-14&lt;/pages&gt;&lt;volume&gt;10&lt;/volume&gt;&lt;number&gt;1&lt;/number&gt;&lt;dates&gt;&lt;year&gt;1987&lt;/year&gt;&lt;/dates&gt;&lt;publisher&gt;Blackwell Publishing Ltd.&lt;/publisher&gt;&lt;isbn&gt;1542-734X&lt;/isbn&gt;&lt;urls&gt;&lt;related-urls&gt;&lt;url&gt;http://dx.doi.org/10.1111/j.1542-734X.1987.1001_7.x&lt;/url&gt;&lt;/related-urls&gt;&lt;/urls&gt;&lt;electronic-resource-num&gt;10.1111/j.1542-734X.1987.1001_7.x&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5" w:tooltip="Lewis, 1987 #5353" w:history="1">
        <w:r w:rsidR="008B4F8F" w:rsidRPr="00252339">
          <w:rPr>
            <w:rFonts w:ascii="Times New Roman" w:hAnsi="Times New Roman" w:cs="Times New Roman"/>
            <w:noProof/>
            <w:sz w:val="24"/>
            <w:szCs w:val="24"/>
          </w:rPr>
          <w:t>Lewis, 1987</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but </w:t>
      </w:r>
      <w:r>
        <w:rPr>
          <w:rFonts w:ascii="Times New Roman" w:hAnsi="Times New Roman" w:cs="Times New Roman"/>
          <w:sz w:val="24"/>
          <w:szCs w:val="24"/>
        </w:rPr>
        <w:t xml:space="preserve">they </w:t>
      </w:r>
      <w:r w:rsidRPr="00252339">
        <w:rPr>
          <w:rFonts w:ascii="Times New Roman" w:hAnsi="Times New Roman" w:cs="Times New Roman"/>
          <w:sz w:val="24"/>
          <w:szCs w:val="24"/>
        </w:rPr>
        <w:t xml:space="preserve">may be narrowing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&lt;EndNote&gt;&lt;Cite&gt;&lt;Author&gt;Hildebrandt&lt;/Author&gt;&lt;Year&gt;2003&lt;/Year&gt;&lt;RecNum&gt;5359&lt;/RecNum&gt;&lt;DisplayText&gt;(Hildebrandt, 2003)&lt;/DisplayText&gt;&lt;record&gt;&lt;rec-number&gt;5359&lt;/rec-number&gt;&lt;foreign-keys&gt;&lt;key app="EN" db-id="v25xfwv0lxa9wte5rv8pf0xosws2eze0tttr"&gt;5359&lt;/key&gt;&lt;/foreign-keys&gt;&lt;ref-type name="Book Section"&gt;5&lt;/ref-type&gt;&lt;contributors&gt;&lt;authors&gt;&lt;author&gt;Hildebrandt, S&lt;/author&gt;&lt;/authors&gt;&lt;secondary-authors&gt;&lt;author&gt;Tschachler, Heinz&lt;/author&gt;&lt;author&gt;Devine, Maurine&lt;/author&gt;&lt;author&gt;Draxlbauer, Michael&lt;/author&gt;&lt;/secondary-authors&gt;&lt;/contributors&gt;&lt;titles&gt;&lt;title&gt;The last frontier: Body norms and hair removal practices in contemporary American culture&lt;/title&gt;&lt;secondary-title&gt;The EmBodyment of American Culture&lt;/secondary-title&gt;&lt;/titles&gt;&lt;pages&gt;59-73&lt;/pages&gt;&lt;dates&gt;&lt;year&gt;2003&lt;/year&gt;&lt;/dates&gt;&lt;pub-location&gt;Munster&lt;/pub-location&gt;&lt;publisher&gt;Litverlag&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5" w:tooltip="Hildebrandt, 2003 #5359" w:history="1">
        <w:r w:rsidR="008B4F8F" w:rsidRPr="00252339">
          <w:rPr>
            <w:rFonts w:ascii="Times New Roman" w:hAnsi="Times New Roman" w:cs="Times New Roman"/>
            <w:noProof/>
            <w:sz w:val="24"/>
            <w:szCs w:val="24"/>
          </w:rPr>
          <w:t>Hildebrandt, 2003</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Women’s hair removal practices</w:t>
      </w:r>
      <w:r>
        <w:rPr>
          <w:rFonts w:ascii="Times New Roman" w:hAnsi="Times New Roman" w:cs="Times New Roman"/>
          <w:sz w:val="24"/>
          <w:szCs w:val="24"/>
        </w:rPr>
        <w:t xml:space="preserve"> have been theorised as almost “compulsory,” with a mundane “hairless norm”</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&lt;EndNote&gt;&lt;Cite&gt;&lt;Author&gt;Tiggemann&lt;/Author&gt;&lt;Year&gt;1998&lt;/Year&gt;&lt;RecNum&gt;4716&lt;/RecNum&gt;&lt;DisplayText&gt;(Tiggemann &amp;amp; Kenyon, 1998)&lt;/DisplayText&gt;&lt;record&gt;&lt;rec-number&gt;4716&lt;/rec-number&gt;&lt;foreign-keys&gt;&lt;key app="EN" db-id="v25xfwv0lxa9wte5rv8pf0xosws2eze0tttr"&gt;4716&lt;/key&gt;&lt;/foreign-keys&gt;&lt;ref-type name="Journal Article"&gt;17&lt;/ref-type&gt;&lt;contributors&gt;&lt;authors&gt;&lt;author&gt;Tiggemann, Marika&lt;/author&gt;&lt;author&gt;Kenyon, SJ&lt;/author&gt;&lt;/authors&gt;&lt;/contributors&gt;&lt;titles&gt;&lt;title&gt;The hairlessness norm: The removal of body hair in women&lt;/title&gt;&lt;secondary-title&gt;Sex Roles&lt;/secondary-title&gt;&lt;/titles&gt;&lt;periodical&gt;&lt;full-title&gt;Sex Roles&lt;/full-title&gt;&lt;/periodical&gt;&lt;pages&gt;873-885&lt;/pages&gt;&lt;volume&gt;39&lt;/volume&gt;&lt;number&gt;11&lt;/number&gt;&lt;dates&gt;&lt;year&gt;1998&lt;/year&gt;&lt;/dates&gt;&lt;publisher&gt;Springer&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4" w:tooltip="Tiggemann, 1998 #4716" w:history="1">
        <w:r w:rsidR="008B4F8F" w:rsidRPr="00252339">
          <w:rPr>
            <w:rFonts w:ascii="Times New Roman" w:hAnsi="Times New Roman" w:cs="Times New Roman"/>
            <w:noProof/>
            <w:sz w:val="24"/>
            <w:szCs w:val="24"/>
          </w:rPr>
          <w:t>Tiggemann &amp; Kenyon, 1998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rendering almost any visible body hair unacceptable for any woman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&lt;EndNote&gt;&lt;Cite&gt;&lt;Author&gt;Toerien&lt;/Author&gt;&lt;Year&gt;2005&lt;/Year&gt;&lt;RecNum&gt;4720&lt;/RecNum&gt;&lt;DisplayText&gt;(Toerien, Wilkinson, &amp;amp; Choi, 2005)&lt;/DisplayText&gt;&lt;record&gt;&lt;rec-number&gt;4720&lt;/rec-number&gt;&lt;foreign-keys&gt;&lt;key app="EN" db-id="v25xfwv0lxa9wte5rv8pf0xosws2eze0tttr"&gt;4720&lt;/key&gt;&lt;/foreign-keys&gt;&lt;ref-type name="Journal Article"&gt;17&lt;/ref-type&gt;&lt;contributors&gt;&lt;authors&gt;&lt;author&gt;Toerien, Merran&lt;/author&gt;&lt;author&gt;Wilkinson, Sue&lt;/author&gt;&lt;author&gt;Choi, Precilla Y. L.&lt;/author&gt;&lt;/authors&gt;&lt;/contributors&gt;&lt;titles&gt;&lt;title&gt;Body hair removal: The ‘mundane’production of normative femininity&lt;/title&gt;&lt;secondary-title&gt;Sex Roles&lt;/secondary-title&gt;&lt;/titles&gt;&lt;periodical&gt;&lt;full-title&gt;Sex Roles&lt;/full-title&gt;&lt;/periodical&gt;&lt;pages&gt;399-406&lt;/pages&gt;&lt;volume&gt;52&lt;/volume&gt;&lt;number&gt;5&lt;/number&gt;&lt;dates&gt;&lt;year&gt;2005&lt;/year&gt;&lt;/dates&gt;&lt;publisher&gt;Springer&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9" w:tooltip="Toerien, 2005 #4720" w:history="1">
        <w:r w:rsidR="008B4F8F" w:rsidRPr="00252339">
          <w:rPr>
            <w:rFonts w:ascii="Times New Roman" w:hAnsi="Times New Roman" w:cs="Times New Roman"/>
            <w:noProof/>
            <w:sz w:val="24"/>
            <w:szCs w:val="24"/>
          </w:rPr>
          <w:t>Toerien, Wilkinson, &amp; Choi, 2005</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Body hair removal often begins at or around puberty when hair may grow more thickly (e.g., on the legs) and in new places (e.g., genitals, underarms</w:t>
      </w:r>
      <w:r>
        <w:rPr>
          <w:rFonts w:ascii="Times New Roman" w:hAnsi="Times New Roman" w:cs="Times New Roman"/>
          <w:sz w:val="24"/>
          <w:szCs w:val="24"/>
        </w:rPr>
        <w:t xml:space="preserve">) and </w:t>
      </w:r>
      <w:r w:rsidRPr="00252339">
        <w:rPr>
          <w:rFonts w:ascii="Times New Roman" w:hAnsi="Times New Roman" w:cs="Times New Roman"/>
          <w:sz w:val="24"/>
          <w:szCs w:val="24"/>
        </w:rPr>
        <w:t xml:space="preserve">often because “it [is] the thing to do”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&lt;EndNote&gt;&lt;Cite&gt;&lt;Author&gt;Basow&lt;/Author&gt;&lt;Year&gt;1991&lt;/Year&gt;&lt;RecNum&gt;4839&lt;/RecNum&gt;&lt;Suffix&gt;`, p. 92&lt;/Suffix&gt;&lt;DisplayText&gt;(Basow, 1991, p. 92)&lt;/DisplayText&gt;&lt;record&gt;&lt;rec-number&gt;4839&lt;/rec-number&gt;&lt;foreign-keys&gt;&lt;key app="EN" db-id="v25xfwv0lxa9wte5rv8pf0xosws2eze0tttr"&gt;4839&lt;/key&gt;&lt;/foreign-keys&gt;&lt;ref-type name="Journal Article"&gt;17&lt;/ref-type&gt;&lt;contributors&gt;&lt;authors&gt;&lt;author&gt;Basow, Susan A.&lt;/author&gt;&lt;/authors&gt;&lt;/contributors&gt;&lt;titles&gt;&lt;title&gt;The Hairless Ideal: Women and Their Body Hair&lt;/title&gt;&lt;secondary-title&gt;Psychology of Women Quarterly&lt;/secondary-title&gt;&lt;/titles&gt;&lt;periodical&gt;&lt;full-title&gt;Psychology of Women Quarterly&lt;/full-title&gt;&lt;/periodical&gt;&lt;pages&gt;83-96&lt;/pages&gt;&lt;volume&gt;15&lt;/volume&gt;&lt;number&gt;1&lt;/number&gt;&lt;dates&gt;&lt;year&gt;1991&lt;/year&gt;&lt;pub-dates&gt;&lt;date&gt;March 1, 1991&lt;/date&gt;&lt;/pub-dates&gt;&lt;/dates&gt;&lt;urls&gt;&lt;related-urls&gt;&lt;url&gt;http://pwq.sagepub.com/content/15/1/83.abstract&lt;/url&gt;&lt;/related-urls&gt;&lt;/urls&gt;&lt;electronic-resource-num&gt;10.1111/j.1471-6402.1991.tb00479.x&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 w:tooltip="Basow, 1991 #4839" w:history="1">
        <w:r w:rsidR="008B4F8F" w:rsidRPr="00252339">
          <w:rPr>
            <w:rFonts w:ascii="Times New Roman" w:hAnsi="Times New Roman" w:cs="Times New Roman"/>
            <w:noProof/>
            <w:sz w:val="24"/>
            <w:szCs w:val="24"/>
          </w:rPr>
          <w:t>Basow, 1991, p. 92</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Regular removal of at least some body hair (typically leg and/or underarm</w:t>
      </w:r>
      <w:r>
        <w:rPr>
          <w:rFonts w:ascii="Times New Roman" w:hAnsi="Times New Roman" w:cs="Times New Roman"/>
          <w:sz w:val="24"/>
          <w:szCs w:val="24"/>
        </w:rPr>
        <w:t xml:space="preserve">; </w:t>
      </w:r>
      <w:r w:rsidRPr="00252339">
        <w:rPr>
          <w:rFonts w:ascii="Times New Roman" w:hAnsi="Times New Roman" w:cs="Times New Roman"/>
          <w:sz w:val="24"/>
          <w:szCs w:val="24"/>
        </w:rPr>
        <w:t>some pubic hair) is almost ubiquitous among women in Anglo/</w:t>
      </w:r>
      <w:r>
        <w:rPr>
          <w:rFonts w:ascii="Times New Roman" w:hAnsi="Times New Roman" w:cs="Times New Roman"/>
          <w:sz w:val="24"/>
          <w:szCs w:val="24"/>
        </w:rPr>
        <w:t>West</w:t>
      </w:r>
      <w:r w:rsidRPr="00252339">
        <w:rPr>
          <w:rFonts w:ascii="Times New Roman" w:hAnsi="Times New Roman" w:cs="Times New Roman"/>
          <w:sz w:val="24"/>
          <w:szCs w:val="24"/>
        </w:rPr>
        <w:t xml:space="preserve">ern countries </w: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PjxSZWNOdW0+MzQwNzwvUmVjTnVtPjxEaXNwbGF5VGV4dD4oQmFzb3csIDE5OTE7IFJpZ2Frb3Ms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PjxSZWNOdW0+MzQwNzwvUmVjTnVtPjxEaXNwbGF5VGV4dD4oQmFzb3csIDE5OTE7IFJpZ2Frb3Ms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 w:tooltip="Basow, 1991 #4839" w:history="1">
        <w:r w:rsidR="008B4F8F" w:rsidRPr="00252339">
          <w:rPr>
            <w:rFonts w:ascii="Times New Roman" w:hAnsi="Times New Roman" w:cs="Times New Roman"/>
            <w:noProof/>
            <w:sz w:val="24"/>
            <w:szCs w:val="24"/>
          </w:rPr>
          <w:t>Basow, 1991</w:t>
        </w:r>
      </w:hyperlink>
      <w:r w:rsidRPr="00252339">
        <w:rPr>
          <w:rFonts w:ascii="Times New Roman" w:hAnsi="Times New Roman" w:cs="Times New Roman"/>
          <w:noProof/>
          <w:sz w:val="24"/>
          <w:szCs w:val="24"/>
        </w:rPr>
        <w:t xml:space="preserve">; </w:t>
      </w:r>
      <w:hyperlink w:anchor="_ENREF_91" w:tooltip="Rigakos, 2010 #5309" w:history="1">
        <w:r w:rsidR="008B4F8F" w:rsidRPr="00252339">
          <w:rPr>
            <w:rFonts w:ascii="Times New Roman" w:hAnsi="Times New Roman" w:cs="Times New Roman"/>
            <w:noProof/>
            <w:sz w:val="24"/>
            <w:szCs w:val="24"/>
          </w:rPr>
          <w:t>Rigakos, 2010</w:t>
        </w:r>
      </w:hyperlink>
      <w:r w:rsidRPr="00252339">
        <w:rPr>
          <w:rFonts w:ascii="Times New Roman" w:hAnsi="Times New Roman" w:cs="Times New Roman"/>
          <w:noProof/>
          <w:sz w:val="24"/>
          <w:szCs w:val="24"/>
        </w:rPr>
        <w:t xml:space="preserve">; </w:t>
      </w:r>
      <w:hyperlink w:anchor="_ENREF_103" w:tooltip="Tiggemann, 2008 #3407" w:history="1">
        <w:r w:rsidR="008B4F8F" w:rsidRPr="00252339">
          <w:rPr>
            <w:rFonts w:ascii="Times New Roman" w:hAnsi="Times New Roman" w:cs="Times New Roman"/>
            <w:noProof/>
            <w:sz w:val="24"/>
            <w:szCs w:val="24"/>
          </w:rPr>
          <w:t>Tiggemann &amp; Hodgson, 2008</w:t>
        </w:r>
      </w:hyperlink>
      <w:r w:rsidRPr="00252339">
        <w:rPr>
          <w:rFonts w:ascii="Times New Roman" w:hAnsi="Times New Roman" w:cs="Times New Roman"/>
          <w:noProof/>
          <w:sz w:val="24"/>
          <w:szCs w:val="24"/>
        </w:rPr>
        <w:t xml:space="preserve">; </w:t>
      </w:r>
      <w:hyperlink w:anchor="_ENREF_104" w:tooltip="Tiggemann, 1998 #4716" w:history="1">
        <w:r w:rsidR="008B4F8F" w:rsidRPr="00252339">
          <w:rPr>
            <w:rFonts w:ascii="Times New Roman" w:hAnsi="Times New Roman" w:cs="Times New Roman"/>
            <w:noProof/>
            <w:sz w:val="24"/>
            <w:szCs w:val="24"/>
          </w:rPr>
          <w:t>Tiggemann &amp; Kenyon, 1998</w:t>
        </w:r>
      </w:hyperlink>
      <w:r w:rsidRPr="00252339">
        <w:rPr>
          <w:rFonts w:ascii="Times New Roman" w:hAnsi="Times New Roman" w:cs="Times New Roman"/>
          <w:noProof/>
          <w:sz w:val="24"/>
          <w:szCs w:val="24"/>
        </w:rPr>
        <w:t xml:space="preserve">; </w:t>
      </w:r>
      <w:hyperlink w:anchor="_ENREF_105" w:tooltip="Tiggemann, 2004 #4717" w:history="1">
        <w:r w:rsidR="008B4F8F" w:rsidRPr="00252339">
          <w:rPr>
            <w:rFonts w:ascii="Times New Roman" w:hAnsi="Times New Roman" w:cs="Times New Roman"/>
            <w:noProof/>
            <w:sz w:val="24"/>
            <w:szCs w:val="24"/>
          </w:rPr>
          <w:t>Tiggemann &amp; Lewis, 2004</w:t>
        </w:r>
      </w:hyperlink>
      <w:r w:rsidRPr="00252339">
        <w:rPr>
          <w:rFonts w:ascii="Times New Roman" w:hAnsi="Times New Roman" w:cs="Times New Roman"/>
          <w:noProof/>
          <w:sz w:val="24"/>
          <w:szCs w:val="24"/>
        </w:rPr>
        <w:t xml:space="preserve">; </w:t>
      </w:r>
      <w:hyperlink w:anchor="_ENREF_109" w:tooltip="Toerien, 2005 #4720" w:history="1">
        <w:r w:rsidR="008B4F8F" w:rsidRPr="00252339">
          <w:rPr>
            <w:rFonts w:ascii="Times New Roman" w:hAnsi="Times New Roman" w:cs="Times New Roman"/>
            <w:noProof/>
            <w:sz w:val="24"/>
            <w:szCs w:val="24"/>
          </w:rPr>
          <w:t>Toerien et al., 2005</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Reasons provided for hair removal link hairlessness to attractiveness, femininity, cleanliness, sensation, others’ preferences, and reasons of conformity to social norms </w: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PjxSZWNOdW0+MzQwNzwvUmVjTnVtPjxEaXNwbGF5VGV4dD4oQmFzb3csIDE5OTE7IExld2lzLCAx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PjxSZWNOdW0+MzQwNzwvUmVjTnVtPjxEaXNwbGF5VGV4dD4oQmFzb3csIDE5OTE7IExld2lzLCAx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 w:tooltip="Basow, 1991 #4839" w:history="1">
        <w:r w:rsidR="008B4F8F" w:rsidRPr="00252339">
          <w:rPr>
            <w:rFonts w:ascii="Times New Roman" w:hAnsi="Times New Roman" w:cs="Times New Roman"/>
            <w:noProof/>
            <w:sz w:val="24"/>
            <w:szCs w:val="24"/>
          </w:rPr>
          <w:t xml:space="preserve">Basow, </w:t>
        </w:r>
        <w:r w:rsidR="008B4F8F" w:rsidRPr="00252339">
          <w:rPr>
            <w:rFonts w:ascii="Times New Roman" w:hAnsi="Times New Roman" w:cs="Times New Roman"/>
            <w:noProof/>
            <w:sz w:val="24"/>
            <w:szCs w:val="24"/>
          </w:rPr>
          <w:lastRenderedPageBreak/>
          <w:t>1991</w:t>
        </w:r>
      </w:hyperlink>
      <w:r w:rsidRPr="00252339">
        <w:rPr>
          <w:rFonts w:ascii="Times New Roman" w:hAnsi="Times New Roman" w:cs="Times New Roman"/>
          <w:noProof/>
          <w:sz w:val="24"/>
          <w:szCs w:val="24"/>
        </w:rPr>
        <w:t xml:space="preserve">; </w:t>
      </w:r>
      <w:hyperlink w:anchor="_ENREF_75" w:tooltip="Lewis, 1987 #5353" w:history="1">
        <w:r w:rsidR="008B4F8F" w:rsidRPr="00252339">
          <w:rPr>
            <w:rFonts w:ascii="Times New Roman" w:hAnsi="Times New Roman" w:cs="Times New Roman"/>
            <w:noProof/>
            <w:sz w:val="24"/>
            <w:szCs w:val="24"/>
          </w:rPr>
          <w:t>Lewis, 1987</w:t>
        </w:r>
      </w:hyperlink>
      <w:r w:rsidRPr="00252339">
        <w:rPr>
          <w:rFonts w:ascii="Times New Roman" w:hAnsi="Times New Roman" w:cs="Times New Roman"/>
          <w:noProof/>
          <w:sz w:val="24"/>
          <w:szCs w:val="24"/>
        </w:rPr>
        <w:t xml:space="preserve">; </w:t>
      </w:r>
      <w:hyperlink w:anchor="_ENREF_91" w:tooltip="Rigakos, 2010 #5309" w:history="1">
        <w:r w:rsidR="008B4F8F" w:rsidRPr="00252339">
          <w:rPr>
            <w:rFonts w:ascii="Times New Roman" w:hAnsi="Times New Roman" w:cs="Times New Roman"/>
            <w:noProof/>
            <w:sz w:val="24"/>
            <w:szCs w:val="24"/>
          </w:rPr>
          <w:t>Rigakos, 2010</w:t>
        </w:r>
      </w:hyperlink>
      <w:r w:rsidRPr="00252339">
        <w:rPr>
          <w:rFonts w:ascii="Times New Roman" w:hAnsi="Times New Roman" w:cs="Times New Roman"/>
          <w:noProof/>
          <w:sz w:val="24"/>
          <w:szCs w:val="24"/>
        </w:rPr>
        <w:t xml:space="preserve">; </w:t>
      </w:r>
      <w:hyperlink w:anchor="_ENREF_99" w:tooltip="Smolak, 2011 #4807" w:history="1">
        <w:r w:rsidR="008B4F8F" w:rsidRPr="00252339">
          <w:rPr>
            <w:rFonts w:ascii="Times New Roman" w:hAnsi="Times New Roman" w:cs="Times New Roman"/>
            <w:noProof/>
            <w:sz w:val="24"/>
            <w:szCs w:val="24"/>
          </w:rPr>
          <w:t>Smolak &amp; Murnen, 2011</w:t>
        </w:r>
      </w:hyperlink>
      <w:r w:rsidRPr="00252339">
        <w:rPr>
          <w:rFonts w:ascii="Times New Roman" w:hAnsi="Times New Roman" w:cs="Times New Roman"/>
          <w:noProof/>
          <w:sz w:val="24"/>
          <w:szCs w:val="24"/>
        </w:rPr>
        <w:t xml:space="preserve">; </w:t>
      </w:r>
      <w:hyperlink w:anchor="_ENREF_103" w:tooltip="Tiggemann, 2008 #3407" w:history="1">
        <w:r w:rsidR="008B4F8F" w:rsidRPr="00252339">
          <w:rPr>
            <w:rFonts w:ascii="Times New Roman" w:hAnsi="Times New Roman" w:cs="Times New Roman"/>
            <w:noProof/>
            <w:sz w:val="24"/>
            <w:szCs w:val="24"/>
          </w:rPr>
          <w:t>Tiggemann &amp; Hodgson, 2008</w:t>
        </w:r>
      </w:hyperlink>
      <w:r w:rsidRPr="00252339">
        <w:rPr>
          <w:rFonts w:ascii="Times New Roman" w:hAnsi="Times New Roman" w:cs="Times New Roman"/>
          <w:noProof/>
          <w:sz w:val="24"/>
          <w:szCs w:val="24"/>
        </w:rPr>
        <w:t xml:space="preserve">; </w:t>
      </w:r>
      <w:hyperlink w:anchor="_ENREF_104" w:tooltip="Tiggemann, 1998 #4716" w:history="1">
        <w:r w:rsidR="008B4F8F" w:rsidRPr="00252339">
          <w:rPr>
            <w:rFonts w:ascii="Times New Roman" w:hAnsi="Times New Roman" w:cs="Times New Roman"/>
            <w:noProof/>
            <w:sz w:val="24"/>
            <w:szCs w:val="24"/>
          </w:rPr>
          <w:t>Tiggemann &amp; Kenyon, 1998</w:t>
        </w:r>
      </w:hyperlink>
      <w:r w:rsidRPr="00252339">
        <w:rPr>
          <w:rFonts w:ascii="Times New Roman" w:hAnsi="Times New Roman" w:cs="Times New Roman"/>
          <w:noProof/>
          <w:sz w:val="24"/>
          <w:szCs w:val="24"/>
        </w:rPr>
        <w:t xml:space="preserve">; </w:t>
      </w:r>
      <w:hyperlink w:anchor="_ENREF_105" w:tooltip="Tiggemann, 2004 #4717" w:history="1">
        <w:r w:rsidR="008B4F8F" w:rsidRPr="00252339">
          <w:rPr>
            <w:rFonts w:ascii="Times New Roman" w:hAnsi="Times New Roman" w:cs="Times New Roman"/>
            <w:noProof/>
            <w:sz w:val="24"/>
            <w:szCs w:val="24"/>
          </w:rPr>
          <w:t>Tiggemann &amp; Lewis, 2004</w:t>
        </w:r>
      </w:hyperlink>
      <w:r w:rsidRPr="00252339">
        <w:rPr>
          <w:rFonts w:ascii="Times New Roman" w:hAnsi="Times New Roman" w:cs="Times New Roman"/>
          <w:noProof/>
          <w:sz w:val="24"/>
          <w:szCs w:val="24"/>
        </w:rPr>
        <w:t xml:space="preserve">; </w:t>
      </w:r>
      <w:hyperlink w:anchor="_ENREF_108" w:tooltip="Toerien, 2004 #2311" w:history="1">
        <w:r w:rsidR="008B4F8F" w:rsidRPr="00252339">
          <w:rPr>
            <w:rFonts w:ascii="Times New Roman" w:hAnsi="Times New Roman" w:cs="Times New Roman"/>
            <w:noProof/>
            <w:sz w:val="24"/>
            <w:szCs w:val="24"/>
          </w:rPr>
          <w:t>Toerien &amp; Wilkinson,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 xml:space="preserve">. Notably, a social conformity rationale is more commonly </w:t>
      </w:r>
      <w:r w:rsidRPr="00252339">
        <w:rPr>
          <w:rFonts w:ascii="Times New Roman" w:hAnsi="Times New Roman" w:cs="Times New Roman"/>
          <w:sz w:val="24"/>
          <w:szCs w:val="24"/>
        </w:rPr>
        <w:t xml:space="preserve">applied to </w:t>
      </w:r>
      <w:r w:rsidRPr="0055458E">
        <w:rPr>
          <w:rFonts w:ascii="Times New Roman" w:hAnsi="Times New Roman" w:cs="Times New Roman"/>
          <w:sz w:val="24"/>
          <w:szCs w:val="24"/>
        </w:rPr>
        <w:t>other</w:t>
      </w:r>
      <w:r w:rsidRPr="00252339">
        <w:rPr>
          <w:rFonts w:ascii="Times New Roman" w:hAnsi="Times New Roman" w:cs="Times New Roman"/>
          <w:sz w:val="24"/>
          <w:szCs w:val="24"/>
        </w:rPr>
        <w:t xml:space="preserve"> women rather than to one</w:t>
      </w:r>
      <w:r>
        <w:rPr>
          <w:rFonts w:ascii="Times New Roman" w:hAnsi="Times New Roman" w:cs="Times New Roman"/>
          <w:sz w:val="24"/>
          <w:szCs w:val="24"/>
        </w:rPr>
        <w:t xml:space="preserve">’s </w:t>
      </w:r>
      <w:r w:rsidRPr="00252339">
        <w:rPr>
          <w:rFonts w:ascii="Times New Roman" w:hAnsi="Times New Roman" w:cs="Times New Roman"/>
          <w:sz w:val="24"/>
          <w:szCs w:val="24"/>
        </w:rPr>
        <w:t>self.</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Women who do not adhere to a hairless norm often experience negative social consequences, such as celebrities who fall victim to media spite if spotted with body hair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&lt;EndNote&gt;&lt;Cite&gt;&lt;Author&gt;Caselli&lt;/Author&gt;&lt;Year&gt;2006&lt;/Year&gt;&lt;RecNum&gt;4753&lt;/RecNum&gt;&lt;DisplayText&gt;(Caselli, 2006)&lt;/DisplayText&gt;&lt;record&gt;&lt;rec-number&gt;4753&lt;/rec-number&gt;&lt;foreign-keys&gt;&lt;key app="EN" db-id="v25xfwv0lxa9wte5rv8pf0xosws2eze0tttr"&gt;4753&lt;/key&gt;&lt;/foreign-keys&gt;&lt;ref-type name="Book Section"&gt;5&lt;/ref-type&gt;&lt;contributors&gt;&lt;authors&gt;&lt;author&gt;Caselli, Daniela&lt;/author&gt;&lt;/authors&gt;&lt;secondary-authors&gt;&lt;author&gt;Lesnik-Oberstein, Karin&lt;/author&gt;&lt;/secondary-authors&gt;&lt;/contributors&gt;&lt;titles&gt;&lt;title&gt;The wives of geniuses I have sat with&amp;quot;: body hair, genius and modernity&amp;apos;&lt;/title&gt;&lt;secondary-title&gt;The Last Taboo: Women and Body Hair&lt;/secondary-title&gt;&lt;/titles&gt;&lt;pages&gt;18-47&lt;/pages&gt;&lt;dates&gt;&lt;year&gt;2006&lt;/year&gt;&lt;/dates&gt;&lt;pub-location&gt;Manchester &lt;/pub-location&gt;&lt;publisher&gt;Manchester University Press&lt;/publisher&gt;&lt;urls&gt;&lt;/urls&gt;&lt;/record&gt;&lt;/Cite&gt;&lt;/EndNote&gt;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7" w:tooltip="Caselli, 2006 #4753" w:history="1">
        <w:r w:rsidR="008B4F8F" w:rsidRPr="00252339">
          <w:rPr>
            <w:rFonts w:ascii="Times New Roman" w:hAnsi="Times New Roman" w:cs="Times New Roman"/>
            <w:noProof/>
            <w:sz w:val="24"/>
            <w:szCs w:val="24"/>
          </w:rPr>
          <w:t>Caselli, 2006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Women with (visible) body hair are viewed in</w:t>
      </w:r>
      <w:r>
        <w:rPr>
          <w:rFonts w:ascii="Times New Roman" w:hAnsi="Times New Roman" w:cs="Times New Roman"/>
          <w:sz w:val="24"/>
          <w:szCs w:val="24"/>
        </w:rPr>
        <w:t xml:space="preserve"> fairly negative ways—</w:t>
      </w:r>
      <w:r w:rsidRPr="00252339">
        <w:rPr>
          <w:rFonts w:ascii="Times New Roman" w:hAnsi="Times New Roman" w:cs="Times New Roman"/>
          <w:sz w:val="24"/>
          <w:szCs w:val="24"/>
        </w:rPr>
        <w:t>as less (sexually) attractive</w:t>
      </w:r>
      <w:r w:rsidR="008E2B1D">
        <w:rPr>
          <w:rFonts w:ascii="Times New Roman" w:hAnsi="Times New Roman" w:cs="Times New Roman"/>
          <w:sz w:val="24"/>
          <w:szCs w:val="24"/>
        </w:rPr>
        <w:t>, sociable, positive, and happy</w:t>
      </w:r>
      <w:r w:rsidRPr="00252339">
        <w:rPr>
          <w:rFonts w:ascii="Times New Roman" w:hAnsi="Times New Roman" w:cs="Times New Roman"/>
          <w:sz w:val="24"/>
          <w:szCs w:val="24"/>
        </w:rPr>
        <w:t xml:space="preserve"> and </w:t>
      </w:r>
      <w:r>
        <w:rPr>
          <w:rFonts w:ascii="Times New Roman" w:hAnsi="Times New Roman" w:cs="Times New Roman"/>
          <w:sz w:val="24"/>
          <w:szCs w:val="24"/>
        </w:rPr>
        <w:t xml:space="preserve">as </w:t>
      </w:r>
      <w:r w:rsidRPr="00252339">
        <w:rPr>
          <w:rFonts w:ascii="Times New Roman" w:hAnsi="Times New Roman" w:cs="Times New Roman"/>
          <w:sz w:val="24"/>
          <w:szCs w:val="24"/>
        </w:rPr>
        <w:t xml:space="preserve">more aggressive than women without body hair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&lt;EndNote&gt;&lt;Cite&gt;&lt;Author&gt;Basow&lt;/Author&gt;&lt;Year&gt;1998&lt;/Year&gt;&lt;RecNum&gt;84&lt;/RecNum&gt;&lt;DisplayText&gt;(Basow &amp;amp; Braman, 1998; Basow &amp;amp; Willis, 2001)&lt;/DisplayText&gt;&lt;record&gt;&lt;rec-number&gt;84&lt;/rec-number&gt;&lt;foreign-keys&gt;&lt;key app="EN" db-id="v25xfwv0lxa9wte5rv8pf0xosws2eze0tttr"&gt;84&lt;/key&gt;&lt;/foreign-keys&gt;&lt;ref-type name="Journal Article"&gt;17&lt;/ref-type&gt;&lt;contributors&gt;&lt;authors&gt;&lt;author&gt;Basow, Susan A.&lt;/author&gt;&lt;author&gt;Braman, A C&lt;/author&gt;&lt;/authors&gt;&lt;/contributors&gt;&lt;titles&gt;&lt;title&gt;Women and body hair: social perceptions and attitudes&lt;/title&gt;&lt;secondary-title&gt;Psychology of Women Quarterly&lt;/secondary-title&gt;&lt;/titles&gt;&lt;periodical&gt;&lt;full-title&gt;Psychology of Women Quarterly&lt;/full-title&gt;&lt;/periodical&gt;&lt;pages&gt;637-645&lt;/pages&gt;&lt;volume&gt;22&lt;/volume&gt;&lt;dates&gt;&lt;year&gt;1998&lt;/year&gt;&lt;/dates&gt;&lt;urls&gt;&lt;/urls&gt;&lt;/record&gt;&lt;/Cite&gt;&lt;Cite&gt;&lt;Author&gt;Basow&lt;/Author&gt;&lt;Year&gt;2001&lt;/Year&gt;&lt;RecNum&gt;5350&lt;/RecNum&gt;&lt;record&gt;&lt;rec-number&gt;5350&lt;/rec-number&gt;&lt;foreign-keys&gt;&lt;key app="EN" db-id="v25xfwv0lxa9wte5rv8pf0xosws2eze0tttr"&gt;5350&lt;/key&gt;&lt;/foreign-keys&gt;&lt;ref-type name="Journal Article"&gt;17&lt;/ref-type&gt;&lt;contributors&gt;&lt;authors&gt;&lt;author&gt;Basow, Susan A.&lt;/author&gt;&lt;author&gt;Willis, Joanna&lt;/author&gt;&lt;/authors&gt;&lt;/contributors&gt;&lt;titles&gt;&lt;title&gt;Perceptions of body hair on white women: effects of labeling&lt;/title&gt;&lt;secondary-title&gt;Psychological Reports&lt;/secondary-title&gt;&lt;/titles&gt;&lt;periodical&gt;&lt;full-title&gt;Psychological Reports&lt;/full-title&gt;&lt;/periodical&gt;&lt;pages&gt;571-576&lt;/pages&gt;&lt;volume&gt;89&lt;/volume&gt;&lt;number&gt;3&lt;/number&gt;&lt;dates&gt;&lt;year&gt;2001&lt;/year&gt;&lt;pub-dates&gt;&lt;date&gt;2001/12/01&lt;/date&gt;&lt;/pub-dates&gt;&lt;/dates&gt;&lt;publisher&gt;Ammons Scientific&lt;/publisher&gt;&lt;isbn&gt;0033-2941&lt;/isbn&gt;&lt;urls&gt;&lt;related-urls&gt;&lt;url&gt;http://dx.doi.org/10.2466/pr0.2001.89.3.571&lt;/url&gt;&lt;/related-urls&gt;&lt;/urls&gt;&lt;electronic-resource-num&gt;10.2466/pr0.2001.89.3.571&lt;/electronic-resource-num&gt;&lt;access-date&gt;2011/12/05&lt;/access-date&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 w:tooltip="Basow, 1998 #84" w:history="1">
        <w:r w:rsidR="008B4F8F" w:rsidRPr="00252339">
          <w:rPr>
            <w:rFonts w:ascii="Times New Roman" w:hAnsi="Times New Roman" w:cs="Times New Roman"/>
            <w:noProof/>
            <w:sz w:val="24"/>
            <w:szCs w:val="24"/>
          </w:rPr>
          <w:t>Basow &amp; Braman, 1998</w:t>
        </w:r>
      </w:hyperlink>
      <w:r w:rsidRPr="00252339">
        <w:rPr>
          <w:rFonts w:ascii="Times New Roman" w:hAnsi="Times New Roman" w:cs="Times New Roman"/>
          <w:noProof/>
          <w:sz w:val="24"/>
          <w:szCs w:val="24"/>
        </w:rPr>
        <w:t xml:space="preserve">; </w:t>
      </w:r>
      <w:hyperlink w:anchor="_ENREF_8" w:tooltip="Basow, 2001 #5350" w:history="1">
        <w:r w:rsidR="008B4F8F" w:rsidRPr="00252339">
          <w:rPr>
            <w:rFonts w:ascii="Times New Roman" w:hAnsi="Times New Roman" w:cs="Times New Roman"/>
            <w:noProof/>
            <w:sz w:val="24"/>
            <w:szCs w:val="24"/>
          </w:rPr>
          <w:t>Basow &amp; Willis, 2001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 xml:space="preserve">—that are linked by some researchers </w:t>
      </w:r>
      <w:r w:rsidRPr="00252339">
        <w:rPr>
          <w:rFonts w:ascii="Times New Roman" w:hAnsi="Times New Roman" w:cs="Times New Roman"/>
          <w:sz w:val="24"/>
          <w:szCs w:val="24"/>
        </w:rPr>
        <w:t xml:space="preserve">to the emotional response of disgust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&lt;EndNote&gt;&lt;Cite&gt;&lt;Author&gt;Tiggemann&lt;/Author&gt;&lt;Year&gt;2004&lt;/Year&gt;&lt;RecNum&gt;4717&lt;/RecNum&gt;&lt;DisplayText&gt;(Tiggemann &amp;amp; Lewis, 2004)&lt;/DisplayText&gt;&lt;record&gt;&lt;rec-number&gt;4717&lt;/rec-number&gt;&lt;foreign-keys&gt;&lt;key app="EN" db-id="v25xfwv0lxa9wte5rv8pf0xosws2eze0tttr"&gt;4717&lt;/key&gt;&lt;/foreign-keys&gt;&lt;ref-type name="Journal Article"&gt;17&lt;/ref-type&gt;&lt;contributors&gt;&lt;authors&gt;&lt;author&gt;Tiggemann, Marika&lt;/author&gt;&lt;author&gt;Lewis, C&lt;/author&gt;&lt;/authors&gt;&lt;/contributors&gt;&lt;titles&gt;&lt;title&gt;Attitudes toward women&amp;apos;s body hair: relationship with disgust sensitivity&lt;/title&gt;&lt;secondary-title&gt;Psychology of Women Quarterly&lt;/secondary-title&gt;&lt;/titles&gt;&lt;periodical&gt;&lt;full-title&gt;Psychology of Women Quarterly&lt;/full-title&gt;&lt;/periodical&gt;&lt;pages&gt;381-387&lt;/pages&gt;&lt;volume&gt;28&lt;/volume&gt;&lt;number&gt;4&lt;/number&gt;&lt;dates&gt;&lt;year&gt;2004&lt;/year&gt;&lt;/dates&gt;&lt;publisher&gt;John Wiley &amp;amp; Sons&lt;/publisher&gt;&lt;urls&gt;&lt;/urls&gt;&lt;/record&gt;&lt;/Cite&gt;&lt;/EndNote&gt;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5" w:tooltip="Tiggemann, 2004 #4717" w:history="1">
        <w:r w:rsidR="008B4F8F" w:rsidRPr="00252339">
          <w:rPr>
            <w:rFonts w:ascii="Times New Roman" w:hAnsi="Times New Roman" w:cs="Times New Roman"/>
            <w:noProof/>
            <w:sz w:val="24"/>
            <w:szCs w:val="24"/>
          </w:rPr>
          <w:t>Tiggemann &amp; Lewis,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r>
        <w:rPr>
          <w:rFonts w:ascii="Times New Roman" w:hAnsi="Times New Roman" w:cs="Times New Roman"/>
          <w:sz w:val="24"/>
          <w:szCs w:val="24"/>
        </w:rPr>
        <w:t>These women</w:t>
      </w:r>
      <w:r w:rsidRPr="00252339">
        <w:rPr>
          <w:rFonts w:ascii="Times New Roman" w:hAnsi="Times New Roman" w:cs="Times New Roman"/>
          <w:sz w:val="24"/>
          <w:szCs w:val="24"/>
        </w:rPr>
        <w:t xml:space="preserve"> are subject to ridicule and abuse from others, including family and partners, </w:t>
      </w:r>
      <w:r>
        <w:rPr>
          <w:rFonts w:ascii="Times New Roman" w:hAnsi="Times New Roman" w:cs="Times New Roman"/>
          <w:sz w:val="24"/>
          <w:szCs w:val="24"/>
        </w:rPr>
        <w:t>who</w:t>
      </w:r>
      <w:r w:rsidRPr="00252339">
        <w:rPr>
          <w:rFonts w:ascii="Times New Roman" w:hAnsi="Times New Roman" w:cs="Times New Roman"/>
          <w:sz w:val="24"/>
          <w:szCs w:val="24"/>
        </w:rPr>
        <w:t xml:space="preserve"> question their femininity, their sexuality, and their hygiene standards </w:t>
      </w:r>
      <w:r w:rsidR="00BD54F3">
        <w:rPr>
          <w:rFonts w:ascii="Times New Roman" w:hAnsi="Times New Roman" w:cs="Times New Roman"/>
          <w:sz w:val="24"/>
          <w:szCs w:val="24"/>
        </w:rPr>
        <w:fldChar w:fldCharType="begin">
          <w:fldData xml:space="preserve">PEVuZE5vdGU+PENpdGU+PEF1dGhvcj5GYWhzPC9BdXRob3I+PFllYXI+MjAxMTwvWWVhcj48UmVj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PEVuZE5vdGU+PENpdGU+PEF1dGhvcj5GYWhzPC9BdXRob3I+PFllYXI+MjAxMTwvWWVhcj48UmVj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sidR="008E2B1D">
        <w:rPr>
          <w:rFonts w:ascii="Times New Roman" w:hAnsi="Times New Roman" w:cs="Times New Roman"/>
          <w:noProof/>
          <w:sz w:val="24"/>
          <w:szCs w:val="24"/>
        </w:rPr>
        <w:t>(</w:t>
      </w:r>
      <w:hyperlink w:anchor="_ENREF_39" w:tooltip="Fahs, 2011 #5255" w:history="1">
        <w:r w:rsidR="008B4F8F">
          <w:rPr>
            <w:rFonts w:ascii="Times New Roman" w:hAnsi="Times New Roman" w:cs="Times New Roman"/>
            <w:noProof/>
            <w:sz w:val="24"/>
            <w:szCs w:val="24"/>
          </w:rPr>
          <w:t>Fahs, 2011</w:t>
        </w:r>
      </w:hyperlink>
      <w:proofErr w:type="gramStart"/>
      <w:r>
        <w:rPr>
          <w:rFonts w:ascii="Times New Roman" w:hAnsi="Times New Roman" w:cs="Times New Roman"/>
          <w:noProof/>
          <w:sz w:val="24"/>
          <w:szCs w:val="24"/>
        </w:rPr>
        <w:t xml:space="preserve">; </w:t>
      </w:r>
      <w:hyperlink w:anchor="_ENREF_42" w:tooltip="Fahs, 2011 #3719" w:history="1">
        <w:r w:rsidR="008B4F8F">
          <w:rPr>
            <w:rFonts w:ascii="Times New Roman" w:hAnsi="Times New Roman" w:cs="Times New Roman"/>
            <w:noProof/>
            <w:sz w:val="24"/>
            <w:szCs w:val="24"/>
          </w:rPr>
          <w:t>Fahs &amp; Delgado, 2011</w:t>
        </w:r>
      </w:hyperlink>
      <w:r>
        <w:rPr>
          <w:rFonts w:ascii="Times New Roman" w:hAnsi="Times New Roman" w:cs="Times New Roman"/>
          <w:noProof/>
          <w:sz w:val="24"/>
          <w:szCs w:val="24"/>
        </w:rPr>
        <w:t>;</w:t>
      </w:r>
      <w:proofErr w:type="gramEnd"/>
      <w:r>
        <w:rPr>
          <w:rFonts w:ascii="Times New Roman" w:hAnsi="Times New Roman" w:cs="Times New Roman"/>
          <w:noProof/>
          <w:sz w:val="24"/>
          <w:szCs w:val="24"/>
        </w:rPr>
        <w:t xml:space="preserve"> </w:t>
      </w:r>
      <w:hyperlink w:anchor="_ENREF_108" w:tooltip="Toerien, 2004 #2311" w:history="1">
        <w:r w:rsidR="008B4F8F">
          <w:rPr>
            <w:rFonts w:ascii="Times New Roman" w:hAnsi="Times New Roman" w:cs="Times New Roman"/>
            <w:noProof/>
            <w:sz w:val="24"/>
            <w:szCs w:val="24"/>
          </w:rPr>
          <w:t>Toerien &amp; Wilkinson, 2004</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Pr="00252339">
        <w:rPr>
          <w:rFonts w:ascii="Times New Roman" w:hAnsi="Times New Roman" w:cs="Times New Roman"/>
          <w:sz w:val="24"/>
          <w:szCs w:val="24"/>
        </w:rPr>
        <w:t xml:space="preserve">Fahs </w:t>
      </w:r>
      <w:r>
        <w:rPr>
          <w:rFonts w:ascii="Times New Roman" w:hAnsi="Times New Roman" w:cs="Times New Roman"/>
          <w:sz w:val="24"/>
          <w:szCs w:val="24"/>
        </w:rPr>
        <w:t>(2011, 2012; Fahs &amp; Delgado, 2011) had</w:t>
      </w:r>
      <w:r w:rsidRPr="00252339">
        <w:rPr>
          <w:rFonts w:ascii="Times New Roman" w:hAnsi="Times New Roman" w:cs="Times New Roman"/>
          <w:sz w:val="24"/>
          <w:szCs w:val="24"/>
        </w:rPr>
        <w:t xml:space="preserve"> U</w:t>
      </w:r>
      <w:r>
        <w:rPr>
          <w:rFonts w:ascii="Times New Roman" w:hAnsi="Times New Roman" w:cs="Times New Roman"/>
          <w:sz w:val="24"/>
          <w:szCs w:val="24"/>
        </w:rPr>
        <w:t>.</w:t>
      </w:r>
      <w:r w:rsidRPr="00252339">
        <w:rPr>
          <w:rFonts w:ascii="Times New Roman" w:hAnsi="Times New Roman" w:cs="Times New Roman"/>
          <w:sz w:val="24"/>
          <w:szCs w:val="24"/>
        </w:rPr>
        <w:t>S</w:t>
      </w:r>
      <w:r>
        <w:rPr>
          <w:rFonts w:ascii="Times New Roman" w:hAnsi="Times New Roman" w:cs="Times New Roman"/>
          <w:sz w:val="24"/>
          <w:szCs w:val="24"/>
        </w:rPr>
        <w:t>.</w:t>
      </w:r>
      <w:r w:rsidRPr="00252339">
        <w:rPr>
          <w:rFonts w:ascii="Times New Roman" w:hAnsi="Times New Roman" w:cs="Times New Roman"/>
          <w:sz w:val="24"/>
          <w:szCs w:val="24"/>
        </w:rPr>
        <w:t xml:space="preserve"> undergraduate students complete an extra-credit pedagogical exercise </w:t>
      </w:r>
      <w:r>
        <w:rPr>
          <w:rFonts w:ascii="Times New Roman" w:hAnsi="Times New Roman" w:cs="Times New Roman"/>
          <w:sz w:val="24"/>
          <w:szCs w:val="24"/>
        </w:rPr>
        <w:t xml:space="preserve">during </w:t>
      </w:r>
      <w:r w:rsidRPr="00252339">
        <w:rPr>
          <w:rFonts w:ascii="Times New Roman" w:hAnsi="Times New Roman" w:cs="Times New Roman"/>
          <w:sz w:val="24"/>
          <w:szCs w:val="24"/>
        </w:rPr>
        <w:t xml:space="preserve">which </w:t>
      </w:r>
      <w:r>
        <w:rPr>
          <w:rFonts w:ascii="Times New Roman" w:hAnsi="Times New Roman" w:cs="Times New Roman"/>
          <w:sz w:val="24"/>
          <w:szCs w:val="24"/>
        </w:rPr>
        <w:t>they did not remove body hair for 12 weeks and they logged and reflected on their experiences</w:t>
      </w:r>
      <w:r w:rsidRPr="00252339">
        <w:rPr>
          <w:rFonts w:ascii="Times New Roman" w:hAnsi="Times New Roman" w:cs="Times New Roman"/>
          <w:sz w:val="24"/>
          <w:szCs w:val="24"/>
        </w:rPr>
        <w:t xml:space="preserve">. </w:t>
      </w:r>
      <w:r>
        <w:rPr>
          <w:rFonts w:ascii="Times New Roman" w:hAnsi="Times New Roman" w:cs="Times New Roman"/>
          <w:sz w:val="24"/>
          <w:szCs w:val="24"/>
        </w:rPr>
        <w:t>This real-life exercise provided</w:t>
      </w:r>
      <w:r w:rsidRPr="00252339">
        <w:rPr>
          <w:rFonts w:ascii="Times New Roman" w:hAnsi="Times New Roman" w:cs="Times New Roman"/>
          <w:sz w:val="24"/>
          <w:szCs w:val="24"/>
        </w:rPr>
        <w:t xml:space="preserve"> startling insight</w:t>
      </w:r>
      <w:r>
        <w:rPr>
          <w:rFonts w:ascii="Times New Roman" w:hAnsi="Times New Roman" w:cs="Times New Roman"/>
          <w:sz w:val="24"/>
          <w:szCs w:val="24"/>
        </w:rPr>
        <w:t>s into what the experience of “being hairy”</w:t>
      </w:r>
      <w:r w:rsidRPr="00252339">
        <w:rPr>
          <w:rFonts w:ascii="Times New Roman" w:hAnsi="Times New Roman" w:cs="Times New Roman"/>
          <w:sz w:val="24"/>
          <w:szCs w:val="24"/>
        </w:rPr>
        <w:t xml:space="preserve"> is like for young women who do not usually display body hair</w:t>
      </w:r>
      <w:r w:rsidR="008E2B1D">
        <w:rPr>
          <w:rFonts w:ascii="Times New Roman" w:hAnsi="Times New Roman" w:cs="Times New Roman"/>
          <w:sz w:val="24"/>
          <w:szCs w:val="24"/>
        </w:rPr>
        <w:t>—</w:t>
      </w:r>
      <w:r>
        <w:rPr>
          <w:rFonts w:ascii="Times New Roman" w:hAnsi="Times New Roman" w:cs="Times New Roman"/>
          <w:sz w:val="24"/>
          <w:szCs w:val="24"/>
        </w:rPr>
        <w:t>a discomforting experience</w:t>
      </w:r>
      <w:r w:rsidRPr="00252339">
        <w:rPr>
          <w:rFonts w:ascii="Times New Roman" w:hAnsi="Times New Roman" w:cs="Times New Roman"/>
          <w:sz w:val="24"/>
          <w:szCs w:val="24"/>
        </w:rPr>
        <w:t xml:space="preserve">. Fahs’ data compellingly </w:t>
      </w:r>
      <w:r>
        <w:rPr>
          <w:rFonts w:ascii="Times New Roman" w:hAnsi="Times New Roman" w:cs="Times New Roman"/>
          <w:sz w:val="24"/>
          <w:szCs w:val="24"/>
        </w:rPr>
        <w:t xml:space="preserve">documented the highly socially </w:t>
      </w:r>
      <w:r w:rsidRPr="00252339">
        <w:rPr>
          <w:rFonts w:ascii="Times New Roman" w:hAnsi="Times New Roman" w:cs="Times New Roman"/>
          <w:sz w:val="24"/>
          <w:szCs w:val="24"/>
        </w:rPr>
        <w:t>poli</w:t>
      </w:r>
      <w:r>
        <w:rPr>
          <w:rFonts w:ascii="Times New Roman" w:hAnsi="Times New Roman" w:cs="Times New Roman"/>
          <w:sz w:val="24"/>
          <w:szCs w:val="24"/>
        </w:rPr>
        <w:t>ced nature of body hair removal</w:t>
      </w:r>
      <w:r w:rsidRPr="00252339">
        <w:rPr>
          <w:rFonts w:ascii="Times New Roman" w:hAnsi="Times New Roman" w:cs="Times New Roman"/>
          <w:sz w:val="24"/>
          <w:szCs w:val="24"/>
        </w:rPr>
        <w:t xml:space="preserve"> and powerful social pressures on women </w:t>
      </w:r>
      <w:r w:rsidRPr="00877638">
        <w:rPr>
          <w:rFonts w:ascii="Times New Roman" w:hAnsi="Times New Roman" w:cs="Times New Roman"/>
          <w:sz w:val="24"/>
          <w:szCs w:val="24"/>
        </w:rPr>
        <w:t>to</w:t>
      </w:r>
      <w:r w:rsidRPr="00252339">
        <w:rPr>
          <w:rFonts w:ascii="Times New Roman" w:hAnsi="Times New Roman" w:cs="Times New Roman"/>
          <w:sz w:val="24"/>
          <w:szCs w:val="24"/>
        </w:rPr>
        <w:t xml:space="preserve"> remove body hai</w:t>
      </w:r>
      <w:r>
        <w:rPr>
          <w:rFonts w:ascii="Times New Roman" w:hAnsi="Times New Roman" w:cs="Times New Roman"/>
          <w:sz w:val="24"/>
          <w:szCs w:val="24"/>
        </w:rPr>
        <w:t>r, as well as</w:t>
      </w:r>
      <w:r w:rsidRPr="00252339">
        <w:rPr>
          <w:rFonts w:ascii="Times New Roman" w:hAnsi="Times New Roman" w:cs="Times New Roman"/>
          <w:sz w:val="24"/>
          <w:szCs w:val="24"/>
        </w:rPr>
        <w:t xml:space="preserve"> the ways this </w:t>
      </w:r>
      <w:r>
        <w:rPr>
          <w:rFonts w:ascii="Times New Roman" w:hAnsi="Times New Roman" w:cs="Times New Roman"/>
          <w:sz w:val="24"/>
          <w:szCs w:val="24"/>
        </w:rPr>
        <w:t>played out in racialised, classed, and sexualised</w:t>
      </w:r>
      <w:r w:rsidRPr="00252339">
        <w:rPr>
          <w:rFonts w:ascii="Times New Roman" w:hAnsi="Times New Roman" w:cs="Times New Roman"/>
          <w:sz w:val="24"/>
          <w:szCs w:val="24"/>
        </w:rPr>
        <w:t xml:space="preserve"> ways. </w:t>
      </w:r>
      <w:r>
        <w:rPr>
          <w:rFonts w:ascii="Times New Roman" w:hAnsi="Times New Roman" w:cs="Times New Roman"/>
          <w:sz w:val="24"/>
          <w:szCs w:val="24"/>
        </w:rPr>
        <w:t>For example, women regularly received comments from others</w:t>
      </w:r>
      <w:r w:rsidR="001509F1">
        <w:rPr>
          <w:rFonts w:ascii="Times New Roman" w:hAnsi="Times New Roman" w:cs="Times New Roman"/>
          <w:sz w:val="24"/>
          <w:szCs w:val="24"/>
        </w:rPr>
        <w:t xml:space="preserve">— </w:t>
      </w:r>
      <w:r>
        <w:rPr>
          <w:rFonts w:ascii="Times New Roman" w:hAnsi="Times New Roman" w:cs="Times New Roman"/>
          <w:sz w:val="24"/>
          <w:szCs w:val="24"/>
        </w:rPr>
        <w:t>including often sisters and mother</w:t>
      </w:r>
      <w:r w:rsidR="001509F1">
        <w:rPr>
          <w:rFonts w:ascii="Times New Roman" w:hAnsi="Times New Roman" w:cs="Times New Roman"/>
          <w:sz w:val="24"/>
          <w:szCs w:val="24"/>
        </w:rPr>
        <w:t>s, as well as sexual partners—</w:t>
      </w:r>
      <w:r>
        <w:rPr>
          <w:rFonts w:ascii="Times New Roman" w:hAnsi="Times New Roman" w:cs="Times New Roman"/>
          <w:sz w:val="24"/>
          <w:szCs w:val="24"/>
        </w:rPr>
        <w:t>that explicitly informed them of their betrayal of appropriate (raced, classed) feminine gender and sexuality norms, the undesirability of their “gross” hairy bodies, and requests to conform to depilatory expectations.</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lastRenderedPageBreak/>
        <w:t xml:space="preserve">The experience of </w:t>
      </w:r>
      <w:r w:rsidRPr="00877638">
        <w:rPr>
          <w:rFonts w:ascii="Times New Roman" w:hAnsi="Times New Roman" w:cs="Times New Roman"/>
          <w:sz w:val="24"/>
          <w:szCs w:val="24"/>
        </w:rPr>
        <w:t xml:space="preserve">having </w:t>
      </w:r>
      <w:r>
        <w:rPr>
          <w:rFonts w:ascii="Times New Roman" w:hAnsi="Times New Roman" w:cs="Times New Roman"/>
          <w:sz w:val="24"/>
          <w:szCs w:val="24"/>
        </w:rPr>
        <w:t>facial</w:t>
      </w:r>
      <w:r w:rsidRPr="00252339">
        <w:rPr>
          <w:rFonts w:ascii="Times New Roman" w:hAnsi="Times New Roman" w:cs="Times New Roman"/>
          <w:sz w:val="24"/>
          <w:szCs w:val="24"/>
        </w:rPr>
        <w:t xml:space="preserve"> hair in the current </w:t>
      </w:r>
      <w:r>
        <w:rPr>
          <w:rFonts w:ascii="Times New Roman" w:hAnsi="Times New Roman" w:cs="Times New Roman"/>
          <w:sz w:val="24"/>
          <w:szCs w:val="24"/>
        </w:rPr>
        <w:t>West</w:t>
      </w:r>
      <w:r w:rsidRPr="00252339">
        <w:rPr>
          <w:rFonts w:ascii="Times New Roman" w:hAnsi="Times New Roman" w:cs="Times New Roman"/>
          <w:sz w:val="24"/>
          <w:szCs w:val="24"/>
        </w:rPr>
        <w:t>ern context is often psychologically difficult for women.</w:t>
      </w:r>
      <w:r w:rsidRPr="00877638">
        <w:rPr>
          <w:rFonts w:ascii="Times New Roman" w:hAnsi="Times New Roman" w:cs="Times New Roman"/>
          <w:sz w:val="24"/>
          <w:szCs w:val="24"/>
          <w:vertAlign w:val="superscript"/>
        </w:rPr>
        <w:t>1</w:t>
      </w:r>
      <w:r w:rsidRPr="00252339">
        <w:rPr>
          <w:rFonts w:ascii="Times New Roman" w:hAnsi="Times New Roman" w:cs="Times New Roman"/>
          <w:sz w:val="24"/>
          <w:szCs w:val="24"/>
        </w:rPr>
        <w:t xml:space="preserve"> Tying in to the cultural archetype of the freak-</w:t>
      </w:r>
      <w:r>
        <w:rPr>
          <w:rFonts w:ascii="Times New Roman" w:hAnsi="Times New Roman" w:cs="Times New Roman"/>
          <w:sz w:val="24"/>
          <w:szCs w:val="24"/>
        </w:rPr>
        <w:t>show, the “</w:t>
      </w:r>
      <w:r w:rsidRPr="00252339">
        <w:rPr>
          <w:rFonts w:ascii="Times New Roman" w:hAnsi="Times New Roman" w:cs="Times New Roman"/>
          <w:sz w:val="24"/>
          <w:szCs w:val="24"/>
        </w:rPr>
        <w:t>bearded lady</w:t>
      </w:r>
      <w:r>
        <w:rPr>
          <w:rFonts w:ascii="Times New Roman" w:hAnsi="Times New Roman" w:cs="Times New Roman"/>
          <w:sz w:val="24"/>
          <w:szCs w:val="24"/>
        </w:rPr>
        <w:t>”</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&lt;EndNote&gt;&lt;Cite&gt;&lt;Author&gt;Thomson&lt;/Author&gt;&lt;Year&gt;2006&lt;/Year&gt;&lt;RecNum&gt;5333&lt;/RecNum&gt;&lt;DisplayText&gt;(Thomson, 2006)&lt;/DisplayText&gt;&lt;record&gt;&lt;rec-number&gt;5333&lt;/rec-number&gt;&lt;foreign-keys&gt;&lt;key app="EN" db-id="v25xfwv0lxa9wte5rv8pf0xosws2eze0tttr"&gt;5333&lt;/key&gt;&lt;/foreign-keys&gt;&lt;ref-type name="Book Section"&gt;5&lt;/ref-type&gt;&lt;contributors&gt;&lt;authors&gt;&lt;author&gt;Thomson, Stephen&lt;/author&gt;&lt;/authors&gt;&lt;secondary-authors&gt;&lt;author&gt;Lesnik-Oberstein, Karin&lt;/author&gt;&lt;/secondary-authors&gt;&lt;/contributors&gt;&lt;titles&gt;&lt;title&gt;&lt;style face="normal" font="default" size="100%"&gt;&amp;apos;La justice, c&amp;apos;est la femme à barbe!&amp;apos;: the bearded lady, displacement and recuperation in Apollinarie&amp;apos;s &lt;/style&gt;&lt;style face="italic" font="default" size="100%"&gt;Les Mamelles de Tirésias&lt;/style&gt;&lt;/title&gt;&lt;secondary-title&gt;The Last Taboo: Women and Body Hair&lt;/secondary-title&gt;&lt;/titles&gt;&lt;pages&gt;83-102&lt;/pages&gt;&lt;dates&gt;&lt;year&gt;2006&lt;/year&gt;&lt;/dates&gt;&lt;pub-location&gt;Manchester &lt;/pub-location&gt;&lt;publisher&gt;Manchester University Press&lt;/publisher&gt;&lt;urls&gt;&lt;/urls&gt;&lt;/record&gt;&lt;/Cite&gt;&lt;/EndNote&gt;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2" w:tooltip="Thomson, 2006 #5333" w:history="1">
        <w:r w:rsidR="008B4F8F" w:rsidRPr="00252339">
          <w:rPr>
            <w:rFonts w:ascii="Times New Roman" w:hAnsi="Times New Roman" w:cs="Times New Roman"/>
            <w:noProof/>
            <w:sz w:val="24"/>
            <w:szCs w:val="24"/>
          </w:rPr>
          <w:t>Thomson, 2006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women often </w:t>
      </w:r>
      <w:r>
        <w:rPr>
          <w:rFonts w:ascii="Times New Roman" w:hAnsi="Times New Roman" w:cs="Times New Roman"/>
          <w:sz w:val="24"/>
          <w:szCs w:val="24"/>
        </w:rPr>
        <w:t>experience “excessive”</w:t>
      </w:r>
      <w:r w:rsidRPr="00252339">
        <w:rPr>
          <w:rFonts w:ascii="Times New Roman" w:hAnsi="Times New Roman" w:cs="Times New Roman"/>
          <w:sz w:val="24"/>
          <w:szCs w:val="24"/>
        </w:rPr>
        <w:t xml:space="preserve"> facial hair as psychologically difficult and </w:t>
      </w:r>
      <w:r>
        <w:rPr>
          <w:rFonts w:ascii="Times New Roman" w:hAnsi="Times New Roman" w:cs="Times New Roman"/>
          <w:sz w:val="24"/>
          <w:szCs w:val="24"/>
        </w:rPr>
        <w:t>as having a negative</w:t>
      </w:r>
      <w:r w:rsidRPr="00252339">
        <w:rPr>
          <w:rFonts w:ascii="Times New Roman" w:hAnsi="Times New Roman" w:cs="Times New Roman"/>
          <w:sz w:val="24"/>
          <w:szCs w:val="24"/>
        </w:rPr>
        <w:t xml:space="preserve"> impact on quality of life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&lt;EndNote&gt;&lt;Cite&gt;&lt;Author&gt;Lipton&lt;/Author&gt;&lt;Year&gt;2006&lt;/Year&gt;&lt;RecNum&gt;4723&lt;/RecNum&gt;&lt;DisplayText&gt;(Lipton, Sherr, Elford, Rustin, &amp;amp; Clayton, 2006; Maziar et al., 2009)&lt;/DisplayText&gt;&lt;record&gt;&lt;rec-number&gt;4723&lt;/rec-number&gt;&lt;foreign-keys&gt;&lt;key app="EN" db-id="v25xfwv0lxa9wte5rv8pf0xosws2eze0tttr"&gt;4723&lt;/key&gt;&lt;/foreign-keys&gt;&lt;ref-type name="Journal Article"&gt;17&lt;/ref-type&gt;&lt;contributors&gt;&lt;authors&gt;&lt;author&gt;Lipton, MG&lt;/author&gt;&lt;author&gt;Sherr, L&lt;/author&gt;&lt;author&gt;Elford, J&lt;/author&gt;&lt;author&gt;Rustin, MHA&lt;/author&gt;&lt;author&gt;Clayton, WJ&lt;/author&gt;&lt;/authors&gt;&lt;/contributors&gt;&lt;titles&gt;&lt;title&gt;Women living with facial hair: the psychological and behavioral burden&lt;/title&gt;&lt;secondary-title&gt;Journal of psychosomatic research&lt;/secondary-title&gt;&lt;/titles&gt;&lt;periodical&gt;&lt;full-title&gt;Journal of psychosomatic research&lt;/full-title&gt;&lt;/periodical&gt;&lt;pages&gt;161-168&lt;/pages&gt;&lt;volume&gt;61&lt;/volume&gt;&lt;number&gt;2&lt;/number&gt;&lt;dates&gt;&lt;year&gt;2006&lt;/year&gt;&lt;/dates&gt;&lt;publisher&gt;Elsevier&lt;/publisher&gt;&lt;urls&gt;&lt;/urls&gt;&lt;/record&gt;&lt;/Cite&gt;&lt;Cite&gt;&lt;Author&gt;Maziar&lt;/Author&gt;&lt;Year&gt;2009&lt;/Year&gt;&lt;RecNum&gt;4731&lt;/RecNum&gt;&lt;record&gt;&lt;rec-number&gt;4731&lt;/rec-number&gt;&lt;foreign-keys&gt;&lt;key app="EN" db-id="v25xfwv0lxa9wte5rv8pf0xosws2eze0tttr"&gt;4731&lt;/key&gt;&lt;/foreign-keys&gt;&lt;ref-type name="Journal Article"&gt;17&lt;/ref-type&gt;&lt;contributors&gt;&lt;authors&gt;&lt;author&gt;Maziar, A&lt;/author&gt;&lt;author&gt;Farsi, N&lt;/author&gt;&lt;author&gt;Mandegarfard, M&lt;/author&gt;&lt;author&gt;Babakoohi, S&lt;/author&gt;&lt;author&gt;Gorouhi, F&lt;/author&gt;&lt;author&gt;Dowlati, Y&lt;/author&gt;&lt;author&gt;Firooz, A&lt;/author&gt;&lt;/authors&gt;&lt;/contributors&gt;&lt;titles&gt;&lt;title&gt;Unwanted facial hair removal with laser treatment improves quality of life of patients&lt;/title&gt;&lt;secondary-title&gt;Journal of Cosmetic and Laser Therapy&lt;/secondary-title&gt;&lt;/titles&gt;&lt;periodical&gt;&lt;full-title&gt;Journal of Cosmetic and Laser Therapy&lt;/full-title&gt;&lt;/periodical&gt;&lt;pages&gt;1-3&lt;/pages&gt;&lt;number&gt;0&lt;/number&gt;&lt;dates&gt;&lt;year&gt;2009&lt;/year&gt;&lt;/dates&gt;&lt;publisher&gt;Informa UK Ltd.(Informa Healthcare, Taylor &amp;amp; Francis AS) London, UK&lt;/publisher&gt;&lt;urls&gt;&lt;/urls&gt;&lt;/record&gt;&lt;/Cite&gt;&lt;/EndNote&gt;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7" w:tooltip="Lipton, 2006 #4723" w:history="1">
        <w:r w:rsidR="008B4F8F" w:rsidRPr="00252339">
          <w:rPr>
            <w:rFonts w:ascii="Times New Roman" w:hAnsi="Times New Roman" w:cs="Times New Roman"/>
            <w:noProof/>
            <w:sz w:val="24"/>
            <w:szCs w:val="24"/>
          </w:rPr>
          <w:t>Lipton, Sherr, Elford, Rustin, &amp; Clayton, 2006</w:t>
        </w:r>
      </w:hyperlink>
      <w:r w:rsidRPr="00252339">
        <w:rPr>
          <w:rFonts w:ascii="Times New Roman" w:hAnsi="Times New Roman" w:cs="Times New Roman"/>
          <w:noProof/>
          <w:sz w:val="24"/>
          <w:szCs w:val="24"/>
        </w:rPr>
        <w:t xml:space="preserve">; </w:t>
      </w:r>
      <w:hyperlink w:anchor="_ENREF_81" w:tooltip="Maziar, 2009 #4731" w:history="1">
        <w:r w:rsidR="008B4F8F" w:rsidRPr="00252339">
          <w:rPr>
            <w:rFonts w:ascii="Times New Roman" w:hAnsi="Times New Roman" w:cs="Times New Roman"/>
            <w:noProof/>
            <w:sz w:val="24"/>
            <w:szCs w:val="24"/>
          </w:rPr>
          <w:t>Maziar et al., 20</w:t>
        </w:r>
        <w:r w:rsidR="00590F3A">
          <w:rPr>
            <w:rFonts w:ascii="Times New Roman" w:hAnsi="Times New Roman" w:cs="Times New Roman"/>
            <w:noProof/>
            <w:sz w:val="24"/>
            <w:szCs w:val="24"/>
          </w:rPr>
          <w:t>1</w:t>
        </w:r>
      </w:hyperlink>
      <w:r w:rsidR="00590F3A">
        <w:rPr>
          <w:rFonts w:ascii="Times New Roman" w:hAnsi="Times New Roman" w:cs="Times New Roman"/>
          <w:noProof/>
          <w:sz w:val="24"/>
          <w:szCs w:val="24"/>
        </w:rPr>
        <w:t>0</w:t>
      </w:r>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w:t>
      </w:r>
      <w:r>
        <w:rPr>
          <w:rFonts w:ascii="Times New Roman" w:hAnsi="Times New Roman" w:cs="Times New Roman"/>
          <w:sz w:val="24"/>
          <w:szCs w:val="24"/>
        </w:rPr>
        <w:t xml:space="preserve"> </w:t>
      </w:r>
      <w:r w:rsidRPr="00252339">
        <w:rPr>
          <w:rFonts w:ascii="Times New Roman" w:hAnsi="Times New Roman" w:cs="Times New Roman"/>
          <w:sz w:val="24"/>
          <w:szCs w:val="24"/>
        </w:rPr>
        <w:t>Women with medical co</w:t>
      </w:r>
      <w:r>
        <w:rPr>
          <w:rFonts w:ascii="Times New Roman" w:hAnsi="Times New Roman" w:cs="Times New Roman"/>
          <w:sz w:val="24"/>
          <w:szCs w:val="24"/>
        </w:rPr>
        <w:t>nditions which cause “excessive”</w:t>
      </w:r>
      <w:r w:rsidRPr="00252339">
        <w:rPr>
          <w:rFonts w:ascii="Times New Roman" w:hAnsi="Times New Roman" w:cs="Times New Roman"/>
          <w:sz w:val="24"/>
          <w:szCs w:val="24"/>
        </w:rPr>
        <w:t xml:space="preserve"> hair growth</w:t>
      </w:r>
      <w:r>
        <w:rPr>
          <w:rFonts w:ascii="Times New Roman" w:hAnsi="Times New Roman" w:cs="Times New Roman"/>
          <w:sz w:val="24"/>
          <w:szCs w:val="24"/>
        </w:rPr>
        <w:t xml:space="preserve"> on the face (and body)</w:t>
      </w:r>
      <w:r w:rsidRPr="00252339">
        <w:rPr>
          <w:rFonts w:ascii="Times New Roman" w:hAnsi="Times New Roman" w:cs="Times New Roman"/>
          <w:sz w:val="24"/>
          <w:szCs w:val="24"/>
        </w:rPr>
        <w:t>, such as polycystic ovarian syndrome, report hair as one of</w:t>
      </w:r>
      <w:r>
        <w:rPr>
          <w:rFonts w:ascii="Times New Roman" w:hAnsi="Times New Roman" w:cs="Times New Roman"/>
          <w:sz w:val="24"/>
          <w:szCs w:val="24"/>
        </w:rPr>
        <w:t xml:space="preserve"> the most distressing elements—</w:t>
      </w:r>
      <w:r w:rsidRPr="00252339">
        <w:rPr>
          <w:rFonts w:ascii="Times New Roman" w:hAnsi="Times New Roman" w:cs="Times New Roman"/>
          <w:sz w:val="24"/>
          <w:szCs w:val="24"/>
        </w:rPr>
        <w:t xml:space="preserve">part of a cluster of factors which can result in a questioning of their femininity and female identity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&lt;EndNote&gt;&lt;Cite&gt;&lt;Author&gt;Kitzinger&lt;/Author&gt;&lt;Year&gt;2002&lt;/Year&gt;&lt;RecNum&gt;888&lt;/RecNum&gt;&lt;DisplayText&gt;(Kitzinger &amp;amp; Willmott, 2002)&lt;/DisplayText&gt;&lt;record&gt;&lt;rec-number&gt;888&lt;/rec-number&gt;&lt;foreign-keys&gt;&lt;key app="EN" db-id="v25xfwv0lxa9wte5rv8pf0xosws2eze0tttr"&gt;888&lt;/key&gt;&lt;/foreign-keys&gt;&lt;ref-type name="Journal Article"&gt;17&lt;/ref-type&gt;&lt;contributors&gt;&lt;authors&gt;&lt;author&gt;Kitzinger, Celia&lt;/author&gt;&lt;author&gt;Willmott, Jo&lt;/author&gt;&lt;/authors&gt;&lt;/contributors&gt;&lt;titles&gt;&lt;title&gt;&amp;apos;The thief of womanhood&amp;apos;: Women&amp;apos;s experience of Polycystic Ovarian Syndrome&lt;/title&gt;&lt;secondary-title&gt;Social Science &amp;amp; Medicine&lt;/secondary-title&gt;&lt;/titles&gt;&lt;periodical&gt;&lt;full-title&gt;Social Science &amp;amp; Medicine&lt;/full-title&gt;&lt;/periodical&gt;&lt;pages&gt;349-361&lt;/pages&gt;&lt;volume&gt;54&lt;/volume&gt;&lt;number&gt;3&lt;/number&gt;&lt;dates&gt;&lt;year&gt;2002&lt;/year&gt;&lt;/dates&gt;&lt;urls&gt;&lt;/urls&gt;&lt;/record&gt;&lt;/Cite&gt;&lt;/EndNote&gt;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1" w:tooltip="Kitzinger, 2002 #888" w:history="1">
        <w:r w:rsidR="008B4F8F" w:rsidRPr="00252339">
          <w:rPr>
            <w:rFonts w:ascii="Times New Roman" w:hAnsi="Times New Roman" w:cs="Times New Roman"/>
            <w:noProof/>
            <w:sz w:val="24"/>
            <w:szCs w:val="24"/>
          </w:rPr>
          <w:t>Kitzinger &amp; Willmott, 2002</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w:t>
      </w:r>
      <w:r w:rsidRPr="00357E0B">
        <w:rPr>
          <w:rFonts w:ascii="Times New Roman" w:hAnsi="Times New Roman" w:cs="Times New Roman"/>
          <w:sz w:val="24"/>
          <w:szCs w:val="24"/>
          <w:vertAlign w:val="superscript"/>
        </w:rPr>
        <w:t>2</w:t>
      </w:r>
      <w:r w:rsidRPr="00252339">
        <w:rPr>
          <w:rFonts w:ascii="Times New Roman" w:hAnsi="Times New Roman" w:cs="Times New Roman"/>
          <w:sz w:val="24"/>
          <w:szCs w:val="24"/>
        </w:rPr>
        <w:t xml:space="preserve"> In </w:t>
      </w:r>
      <w:r w:rsidRPr="00252339">
        <w:rPr>
          <w:rFonts w:ascii="Times New Roman" w:hAnsi="Times New Roman" w:cs="Times New Roman"/>
          <w:i/>
          <w:sz w:val="24"/>
          <w:szCs w:val="24"/>
        </w:rPr>
        <w:t>Beauty Secrets</w:t>
      </w:r>
      <w:r w:rsidRPr="00252339">
        <w:rPr>
          <w:rFonts w:ascii="Times New Roman" w:hAnsi="Times New Roman" w:cs="Times New Roman"/>
          <w:sz w:val="24"/>
          <w:szCs w:val="24"/>
        </w:rPr>
        <w:t xml:space="preserve">, </w:t>
      </w:r>
      <w:proofErr w:type="spellStart"/>
      <w:r w:rsidRPr="00252339">
        <w:rPr>
          <w:rFonts w:ascii="Times New Roman" w:hAnsi="Times New Roman" w:cs="Times New Roman"/>
          <w:sz w:val="24"/>
          <w:szCs w:val="24"/>
        </w:rPr>
        <w:t>Chapkis</w:t>
      </w:r>
      <w:proofErr w:type="spellEnd"/>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 ExcludeAuth="1"&gt;&lt;Author&gt;Chapkis&lt;/Author&gt;&lt;Year&gt;1986&lt;/Year&gt;&lt;RecNum&gt;5335&lt;/RecNum&gt;&lt;DisplayText&gt;(1986)&lt;/DisplayText&gt;&lt;record&gt;&lt;rec-number&gt;5335&lt;/rec-number&gt;&lt;foreign-keys&gt;&lt;key app="EN" db-id="v25xfwv0lxa9wte5rv8pf0xosws2eze0tttr"&gt;5335&lt;/key&gt;&lt;/foreign-keys&gt;&lt;ref-type name="Book"&gt;6&lt;/ref-type&gt;&lt;contributors&gt;&lt;authors&gt;&lt;author&gt;Chapkis, Wendy&lt;/author&gt;&lt;/authors&gt;&lt;/contributors&gt;&lt;titles&gt;&lt;title&gt;Beauty Secrets: Women and the Politics of Appearance&lt;/title&gt;&lt;/titles&gt;&lt;dates&gt;&lt;year&gt;1986&lt;/year&gt;&lt;/dates&gt;&lt;pub-location&gt;Boston&lt;/pub-location&gt;&lt;publisher&gt;South End Press&lt;/publisher&gt;&lt;urls&gt;&lt;/urls&gt;&lt;/record&gt;&lt;/Cite&gt;&lt;/EndNote&gt;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8" w:tooltip="Chapkis, 1986 #5335" w:history="1">
        <w:r w:rsidR="008B4F8F" w:rsidRPr="00252339">
          <w:rPr>
            <w:rFonts w:ascii="Times New Roman" w:hAnsi="Times New Roman" w:cs="Times New Roman"/>
            <w:noProof/>
            <w:sz w:val="24"/>
            <w:szCs w:val="24"/>
          </w:rPr>
          <w:t>1986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theorised women’s private shame around a belief that they are </w:t>
      </w:r>
      <w:r w:rsidRPr="00357E0B">
        <w:rPr>
          <w:rFonts w:ascii="Times New Roman" w:hAnsi="Times New Roman" w:cs="Times New Roman"/>
          <w:sz w:val="24"/>
          <w:szCs w:val="24"/>
        </w:rPr>
        <w:t>unnaturally</w:t>
      </w:r>
      <w:r w:rsidRPr="00252339">
        <w:rPr>
          <w:rFonts w:ascii="Times New Roman" w:hAnsi="Times New Roman" w:cs="Times New Roman"/>
          <w:sz w:val="24"/>
          <w:szCs w:val="24"/>
        </w:rPr>
        <w:t xml:space="preserve"> hairy, compared to other women, and</w:t>
      </w:r>
      <w:r>
        <w:rPr>
          <w:rFonts w:ascii="Times New Roman" w:hAnsi="Times New Roman" w:cs="Times New Roman"/>
          <w:sz w:val="24"/>
          <w:szCs w:val="24"/>
        </w:rPr>
        <w:t xml:space="preserve"> “uncontrollable”</w:t>
      </w:r>
      <w:r w:rsidRPr="00252339">
        <w:rPr>
          <w:rFonts w:ascii="Times New Roman" w:hAnsi="Times New Roman" w:cs="Times New Roman"/>
          <w:sz w:val="24"/>
          <w:szCs w:val="24"/>
        </w:rPr>
        <w:t xml:space="preserve"> body hair growth has been described as women’s greatest hair-related fear, with visible</w:t>
      </w:r>
      <w:r>
        <w:rPr>
          <w:rFonts w:ascii="Times New Roman" w:hAnsi="Times New Roman" w:cs="Times New Roman"/>
          <w:sz w:val="24"/>
          <w:szCs w:val="24"/>
        </w:rPr>
        <w:t xml:space="preserve"> (uncontrolled) hair seen as a betrayal</w:t>
      </w:r>
      <w:r w:rsidRPr="00252339">
        <w:rPr>
          <w:rFonts w:ascii="Times New Roman" w:hAnsi="Times New Roman" w:cs="Times New Roman"/>
          <w:sz w:val="24"/>
          <w:szCs w:val="24"/>
        </w:rPr>
        <w:t xml:space="preserve"> by the body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&lt;EndNote&gt;&lt;Cite&gt;&lt;Author&gt;Lewis&lt;/Author&gt;&lt;Year&gt;1987&lt;/Year&gt;&lt;RecNum&gt;5353&lt;/RecNum&gt;&lt;DisplayText&gt;(Lewis, 1987)&lt;/DisplayText&gt;&lt;record&gt;&lt;rec-number&gt;5353&lt;/rec-number&gt;&lt;foreign-keys&gt;&lt;key app="EN" db-id="v25xfwv0lxa9wte5rv8pf0xosws2eze0tttr"&gt;5353&lt;/key&gt;&lt;/foreign-keys&gt;&lt;ref-type name="Journal Article"&gt;17&lt;/ref-type&gt;&lt;contributors&gt;&lt;authors&gt;&lt;author&gt;Lewis, J. M.&lt;/author&gt;&lt;/authors&gt;&lt;/contributors&gt;&lt;titles&gt;&lt;title&gt;Caucasian Body Hair Management: A Key to Gender and Species Identification in U.S. Culture?&lt;/title&gt;&lt;secondary-title&gt;Journal of American Culture&lt;/secondary-title&gt;&lt;/titles&gt;&lt;periodical&gt;&lt;full-title&gt;Journal of American Culture&lt;/full-title&gt;&lt;/periodical&gt;&lt;pages&gt;7-14&lt;/pages&gt;&lt;volume&gt;10&lt;/volume&gt;&lt;number&gt;1&lt;/number&gt;&lt;dates&gt;&lt;year&gt;1987&lt;/year&gt;&lt;/dates&gt;&lt;publisher&gt;Blackwell Publishing Ltd.&lt;/publisher&gt;&lt;isbn&gt;1542-734X&lt;/isbn&gt;&lt;urls&gt;&lt;related-urls&gt;&lt;url&gt;http://dx.doi.org/10.1111/j.1542-734X.1987.1001_7.x&lt;/url&gt;&lt;/related-urls&gt;&lt;/urls&gt;&lt;electronic-resource-num&gt;10.1111/j.1542-734X.1987.1001_7.x&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5" w:tooltip="Lewis, 1987 #5353" w:history="1">
        <w:r w:rsidR="008B4F8F" w:rsidRPr="00252339">
          <w:rPr>
            <w:rFonts w:ascii="Times New Roman" w:hAnsi="Times New Roman" w:cs="Times New Roman"/>
            <w:noProof/>
            <w:sz w:val="24"/>
            <w:szCs w:val="24"/>
          </w:rPr>
          <w:t>Lewis, 1987</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w:t>
      </w:r>
      <w:r w:rsidR="008E2B1D">
        <w:rPr>
          <w:rFonts w:ascii="Times New Roman" w:hAnsi="Times New Roman" w:cs="Times New Roman"/>
          <w:sz w:val="24"/>
          <w:szCs w:val="24"/>
        </w:rPr>
        <w:t xml:space="preserve"> S</w:t>
      </w:r>
      <w:r>
        <w:rPr>
          <w:rFonts w:ascii="Times New Roman" w:hAnsi="Times New Roman" w:cs="Times New Roman"/>
          <w:sz w:val="24"/>
          <w:szCs w:val="24"/>
        </w:rPr>
        <w:t xml:space="preserve">hame and anxiety can be found in both research and personal narratives, such as the deeply sad personal account by British journalist Liz Jones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ExcludeAuth="1"&gt;&lt;Author&gt;Jones&lt;/Author&gt;&lt;Year&gt;2009&lt;/Year&gt;&lt;RecNum&gt;5502&lt;/RecNum&gt;&lt;DisplayText&gt;(2009)&lt;/DisplayText&gt;&lt;record&gt;&lt;rec-number&gt;5502&lt;/rec-number&gt;&lt;foreign-keys&gt;&lt;key app="EN" db-id="v25xfwv0lxa9wte5rv8pf0xosws2eze0tttr"&gt;5502&lt;/key&gt;&lt;/foreign-keys&gt;&lt;ref-type name="Newspaper Article"&gt;23&lt;/ref-type&gt;&lt;contributors&gt;&lt;authors&gt;&lt;author&gt;Jones, Liz&lt;/author&gt;&lt;/authors&gt;&lt;/contributors&gt;&lt;titles&gt;&lt;title&gt;&amp;apos;My lifelong battle with body hair&amp;apos;: Liz Jones breaks the great beauty taboo&lt;/title&gt;&lt;secondary-title&gt;Daily Mail [online]&lt;/secondary-title&gt;&lt;/titles&gt;&lt;dates&gt;&lt;year&gt;2009&lt;/year&gt;&lt;/dates&gt;&lt;urls&gt;&lt;related-urls&gt;&lt;url&gt;http://www.dailymail.co.uk/femail/beauty/article-1214893/My-lifelong-battle-body-hair-Liz-Jones-breaks-great-beauty-taboo.html&lt;/url&gt;&lt;/related-urls&gt;&lt;/urls&gt;&lt;access-date&gt;25 February 2013&lt;/access-date&gt;&lt;/record&gt;&lt;/Cite&gt;&lt;/EndNote&gt;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9" w:tooltip="Jones, 2009 #5502" w:history="1">
        <w:r w:rsidR="008B4F8F">
          <w:rPr>
            <w:rFonts w:ascii="Times New Roman" w:hAnsi="Times New Roman" w:cs="Times New Roman"/>
            <w:noProof/>
            <w:sz w:val="24"/>
            <w:szCs w:val="24"/>
          </w:rPr>
          <w:t>2009</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 xml:space="preserve">, where she describes her body hair as something that both rules, and ruins, her life, </w:t>
      </w:r>
      <w:r w:rsidR="008E2B1D">
        <w:rPr>
          <w:rFonts w:ascii="Times New Roman" w:hAnsi="Times New Roman" w:cs="Times New Roman"/>
          <w:sz w:val="24"/>
          <w:szCs w:val="24"/>
        </w:rPr>
        <w:t>as well as</w:t>
      </w:r>
      <w:r>
        <w:rPr>
          <w:rFonts w:ascii="Times New Roman" w:hAnsi="Times New Roman" w:cs="Times New Roman"/>
          <w:sz w:val="24"/>
          <w:szCs w:val="24"/>
        </w:rPr>
        <w:t xml:space="preserve"> her daily struggle to maintain the veneer of embodied female hairlessness.</w:t>
      </w:r>
      <w:r w:rsidRPr="00252339">
        <w:rPr>
          <w:rFonts w:ascii="Times New Roman" w:hAnsi="Times New Roman" w:cs="Times New Roman"/>
          <w:sz w:val="24"/>
          <w:szCs w:val="24"/>
        </w:rPr>
        <w:t xml:space="preserve"> This idea of an ever-present threat from an out-of-control hair-producing body lurking in the wings ties in with Ussher’s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 ExcludeAuth="1"&gt;&lt;Author&gt;Ussher&lt;/Author&gt;&lt;Year&gt;2006&lt;/Year&gt;&lt;RecNum&gt;3169&lt;/RecNum&gt;&lt;DisplayText&gt;(2006)&lt;/DisplayText&gt;&lt;record&gt;&lt;rec-number&gt;3169&lt;/rec-number&gt;&lt;foreign-keys&gt;&lt;key app="EN" db-id="v25xfwv0lxa9wte5rv8pf0xosws2eze0tttr"&gt;3169&lt;/key&gt;&lt;/foreign-keys&gt;&lt;ref-type name="Book"&gt;6&lt;/ref-type&gt;&lt;contributors&gt;&lt;authors&gt;&lt;author&gt;Ussher, Jane M.&lt;/author&gt;&lt;/authors&gt;&lt;/contributors&gt;&lt;titles&gt;&lt;title&gt;Managing the monstrous feminine: Regulating the reproductive body&lt;/title&gt;&lt;/titles&gt;&lt;dates&gt;&lt;year&gt;2006&lt;/year&gt;&lt;/dates&gt;&lt;pub-location&gt;London&lt;/pub-location&gt;&lt;publisher&gt;Routledge&lt;/publisher&gt;&lt;urls&gt;&lt;/urls&gt;&lt;/record&gt;&lt;/Cite&gt;&lt;/EndNote&gt;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12" w:tooltip="Ussher, 2006 #3169" w:history="1">
        <w:r w:rsidR="008B4F8F" w:rsidRPr="00252339">
          <w:rPr>
            <w:rFonts w:ascii="Times New Roman" w:hAnsi="Times New Roman" w:cs="Times New Roman"/>
            <w:noProof/>
            <w:sz w:val="24"/>
            <w:szCs w:val="24"/>
          </w:rPr>
          <w:t>2006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analysis of the female (reproductive) body as</w:t>
      </w:r>
      <w:r>
        <w:rPr>
          <w:rFonts w:ascii="Times New Roman" w:hAnsi="Times New Roman" w:cs="Times New Roman"/>
          <w:sz w:val="24"/>
          <w:szCs w:val="24"/>
        </w:rPr>
        <w:t xml:space="preserve"> “monstrous”—</w:t>
      </w:r>
      <w:r w:rsidRPr="00252339">
        <w:rPr>
          <w:rFonts w:ascii="Times New Roman" w:hAnsi="Times New Roman" w:cs="Times New Roman"/>
          <w:sz w:val="24"/>
          <w:szCs w:val="24"/>
        </w:rPr>
        <w:t>an ever-present source of vulnerability and danger.</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Until recently, hair removal might have appeared to be a clearly gendered practice, but Bromberger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ExcludeAuth="1"&gt;&lt;Author&gt;Bromberger&lt;/Author&gt;&lt;Year&gt;2008&lt;/Year&gt;&lt;RecNum&gt;4705&lt;/RecNum&gt;&lt;DisplayText&gt;(2008)&lt;/DisplayText&gt;&lt;record&gt;&lt;rec-number&gt;4705&lt;/rec-number&gt;&lt;foreign-keys&gt;&lt;key app="EN" db-id="v25xfwv0lxa9wte5rv8pf0xosws2eze0tttr"&gt;4705&lt;/key&gt;&lt;/foreign-keys&gt;&lt;ref-type name="Journal Article"&gt;17&lt;/ref-type&gt;&lt;contributors&gt;&lt;authors&gt;&lt;author&gt;Bromberger, C&lt;/author&gt;&lt;/authors&gt;&lt;/contributors&gt;&lt;titles&gt;&lt;title&gt;Hair: From the West to the Middle East through the Mediterranean&lt;/title&gt;&lt;secondary-title&gt;Journal of American Folklore&lt;/secondary-title&gt;&lt;/titles&gt;&lt;periodical&gt;&lt;full-title&gt;Journal of American Folklore&lt;/full-title&gt;&lt;/periodical&gt;&lt;pages&gt;379-399&lt;/pages&gt;&lt;volume&gt;121&lt;/volume&gt;&lt;number&gt;482&lt;/number&gt;&lt;dates&gt;&lt;year&gt;2008&lt;/year&gt;&lt;/dates&gt;&lt;urls&gt;&lt;/urls&gt;&lt;/record&gt;&lt;/Cite&gt;&lt;/EndNote&gt;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5" w:tooltip="Bromberger, 2008 #4705" w:history="1">
        <w:r w:rsidR="008B4F8F">
          <w:rPr>
            <w:rFonts w:ascii="Times New Roman" w:hAnsi="Times New Roman" w:cs="Times New Roman"/>
            <w:noProof/>
            <w:sz w:val="24"/>
            <w:szCs w:val="24"/>
          </w:rPr>
          <w:t>2008</w:t>
        </w:r>
      </w:hyperlink>
      <w:r w:rsidR="00127CFE">
        <w:rPr>
          <w:rFonts w:ascii="Times New Roman" w:hAnsi="Times New Roman" w:cs="Times New Roman"/>
          <w:noProof/>
          <w:sz w:val="24"/>
          <w:szCs w:val="24"/>
        </w:rPr>
        <w:t xml:space="preserve">, p. </w:t>
      </w:r>
      <w:r w:rsidR="00D23882">
        <w:rPr>
          <w:rFonts w:ascii="Times New Roman" w:hAnsi="Times New Roman" w:cs="Times New Roman"/>
          <w:noProof/>
          <w:sz w:val="24"/>
          <w:szCs w:val="24"/>
        </w:rPr>
        <w:t>389</w:t>
      </w:r>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claimed a “recent neutralization of differences in hair practice</w:t>
      </w:r>
      <w:r>
        <w:rPr>
          <w:rFonts w:ascii="Times New Roman" w:hAnsi="Times New Roman" w:cs="Times New Roman"/>
          <w:sz w:val="24"/>
          <w:szCs w:val="24"/>
        </w:rPr>
        <w:t xml:space="preserve">s between the genders,” </w:t>
      </w:r>
      <w:r w:rsidRPr="00252339">
        <w:rPr>
          <w:rFonts w:ascii="Times New Roman" w:hAnsi="Times New Roman" w:cs="Times New Roman"/>
          <w:sz w:val="24"/>
          <w:szCs w:val="24"/>
        </w:rPr>
        <w:t>and others have suggested that “the</w:t>
      </w:r>
      <w:r>
        <w:rPr>
          <w:rFonts w:ascii="Times New Roman" w:hAnsi="Times New Roman" w:cs="Times New Roman"/>
          <w:sz w:val="24"/>
          <w:szCs w:val="24"/>
        </w:rPr>
        <w:t xml:space="preserve"> gender gap in body hair removal…</w:t>
      </w:r>
      <w:r w:rsidRPr="00252339">
        <w:rPr>
          <w:rFonts w:ascii="Times New Roman" w:hAnsi="Times New Roman" w:cs="Times New Roman"/>
          <w:sz w:val="24"/>
          <w:szCs w:val="24"/>
        </w:rPr>
        <w:t xml:space="preserve">is narrower than you might think”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&lt;EndNote&gt;&lt;Cite&gt;&lt;Author&gt;CristenConger&lt;/Author&gt;&lt;Year&gt;2011&lt;/Year&gt;&lt;RecNum&gt;5340&lt;/RecNum&gt;&lt;Suffix&gt;`, para 4&lt;/Suffix&gt;&lt;DisplayText&gt;(CristenConger, 2011, para 4)&lt;/DisplayText&gt;&lt;record&gt;&lt;rec-number&gt;5340&lt;/rec-number&gt;&lt;foreign-keys&gt;&lt;key app="EN" db-id="v25xfwv0lxa9wte5rv8pf0xosws2eze0tttr"&gt;5340&lt;/key&gt;&lt;/foreign-keys&gt;&lt;ref-type name="Electronic Article"&gt;43&lt;/ref-type&gt;&lt;contributors&gt;&lt;authors&gt;&lt;author&gt;CristenConger,&lt;/author&gt;&lt;/authors&gt;&lt;/contributors&gt;&lt;titles&gt;&lt;title&gt;Isn&amp;apos;t he lovely: bare down there and everywhere else&lt;/title&gt;&lt;secondary-title&gt;Bitch&lt;/secondary-title&gt;&lt;/titles&gt;&lt;periodical&gt;&lt;full-title&gt;Bitch&lt;/full-title&gt;&lt;/periodical&gt;&lt;section&gt;19 September&lt;/section&gt;&lt;dates&gt;&lt;year&gt;2011&lt;/year&gt;&lt;pub-dates&gt;&lt;date&gt;21 September 2011&lt;/date&gt;&lt;/pub-dates&gt;&lt;/dates&gt;&lt;urls&gt;&lt;related-urls&gt;&lt;url&gt;http://bitchmagazine.org/post/isnt-he-lovely-bare-down-there-and-everywhere-else&lt;/url&gt;&lt;/related-urls&gt;&lt;/urls&gt;&lt;/record&gt;&lt;/Cite&gt;&lt;/EndNote&gt;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32" w:tooltip="CristenConger, 2011 #5340" w:history="1">
        <w:r w:rsidR="008B4F8F" w:rsidRPr="00252339">
          <w:rPr>
            <w:rFonts w:ascii="Times New Roman" w:hAnsi="Times New Roman" w:cs="Times New Roman"/>
            <w:noProof/>
            <w:sz w:val="24"/>
            <w:szCs w:val="24"/>
          </w:rPr>
          <w:t>CristenConger, 2011, para 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For </w:t>
      </w:r>
      <w:r>
        <w:rPr>
          <w:rFonts w:ascii="Times New Roman" w:hAnsi="Times New Roman" w:cs="Times New Roman"/>
          <w:sz w:val="24"/>
          <w:szCs w:val="24"/>
        </w:rPr>
        <w:t>West</w:t>
      </w:r>
      <w:r w:rsidRPr="00252339">
        <w:rPr>
          <w:rFonts w:ascii="Times New Roman" w:hAnsi="Times New Roman" w:cs="Times New Roman"/>
          <w:sz w:val="24"/>
          <w:szCs w:val="24"/>
        </w:rPr>
        <w:t xml:space="preserve">ern men, body hair can be a significant body concern </w:t>
      </w:r>
      <w:r w:rsidR="00BD54F3" w:rsidRPr="00252339">
        <w:rPr>
          <w:rFonts w:ascii="Times New Roman" w:hAnsi="Times New Roman" w:cs="Times New Roman"/>
          <w:sz w:val="24"/>
          <w:szCs w:val="24"/>
        </w:rPr>
        <w:fldChar w:fldCharType="begin">
          <w:fldData xml:space="preserve">PEVuZE5vdGU+PENpdGU+PEF1dGhvcj5NYXJ0aW5zPC9BdXRob3I+PFllYXI+MjAwODwvWWVhcj48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PEVuZE5vdGU+PENpdGU+PEF1dGhvcj5NYXJ0aW5zPC9BdXRob3I+PFllYXI+MjAwODwvWWVhcj48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80" w:tooltip="Martins, 2008 #5345" w:history="1">
        <w:r w:rsidR="008B4F8F" w:rsidRPr="00252339">
          <w:rPr>
            <w:rFonts w:ascii="Times New Roman" w:hAnsi="Times New Roman" w:cs="Times New Roman"/>
            <w:noProof/>
            <w:sz w:val="24"/>
            <w:szCs w:val="24"/>
          </w:rPr>
          <w:t>Martins et al., 2008b</w:t>
        </w:r>
      </w:hyperlink>
      <w:r w:rsidRPr="00252339">
        <w:rPr>
          <w:rFonts w:ascii="Times New Roman" w:hAnsi="Times New Roman" w:cs="Times New Roman"/>
          <w:noProof/>
          <w:sz w:val="24"/>
          <w:szCs w:val="24"/>
        </w:rPr>
        <w:t xml:space="preserve">; </w:t>
      </w:r>
      <w:hyperlink w:anchor="_ENREF_106" w:tooltip="Tiggemann, 2008 #4718" w:history="1">
        <w:r w:rsidR="008B4F8F" w:rsidRPr="00252339">
          <w:rPr>
            <w:rFonts w:ascii="Times New Roman" w:hAnsi="Times New Roman" w:cs="Times New Roman"/>
            <w:noProof/>
            <w:sz w:val="24"/>
            <w:szCs w:val="24"/>
          </w:rPr>
          <w:t>Tiggemann et al.,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0041797B">
        <w:rPr>
          <w:rFonts w:ascii="Times New Roman" w:hAnsi="Times New Roman" w:cs="Times New Roman"/>
          <w:sz w:val="24"/>
          <w:szCs w:val="24"/>
        </w:rPr>
        <w:t>,</w:t>
      </w:r>
      <w:r w:rsidR="00127CF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52339">
        <w:rPr>
          <w:rFonts w:ascii="Times New Roman" w:hAnsi="Times New Roman" w:cs="Times New Roman"/>
          <w:sz w:val="24"/>
          <w:szCs w:val="24"/>
        </w:rPr>
        <w:t xml:space="preserve">body hair </w:t>
      </w:r>
      <w:r w:rsidRPr="00252339">
        <w:rPr>
          <w:rFonts w:ascii="Times New Roman" w:hAnsi="Times New Roman" w:cs="Times New Roman"/>
          <w:sz w:val="24"/>
          <w:szCs w:val="24"/>
        </w:rPr>
        <w:lastRenderedPageBreak/>
        <w:t xml:space="preserve">removal or alteration appears to be popular and potentially even normative </w:t>
      </w:r>
      <w:r w:rsidR="00BD54F3" w:rsidRPr="00252339">
        <w:rPr>
          <w:rFonts w:ascii="Times New Roman" w:hAnsi="Times New Roman" w:cs="Times New Roman"/>
          <w:sz w:val="24"/>
          <w:szCs w:val="24"/>
        </w:rPr>
        <w:fldChar w:fldCharType="begin">
          <w:fldData xml:space="preserve">PEVuZE5vdGU+PENpdGU+PEF1dGhvcj5Qb3JjaGU8L0F1dGhvcj48WWVhcj4yMDA3PC9ZZWFyPjxS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PEVuZE5vdGU+PENpdGU+PEF1dGhvcj5Qb3JjaGU8L0F1dGhvcj48WWVhcj4yMDA3PC9ZZWFyPjxS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1" w:tooltip="Blond, 2008 #5331" w:history="1">
        <w:r w:rsidR="008B4F8F" w:rsidRPr="00252339">
          <w:rPr>
            <w:rFonts w:ascii="Times New Roman" w:hAnsi="Times New Roman" w:cs="Times New Roman"/>
            <w:noProof/>
            <w:sz w:val="24"/>
            <w:szCs w:val="24"/>
          </w:rPr>
          <w:t>Blond, 2008</w:t>
        </w:r>
      </w:hyperlink>
      <w:r w:rsidRPr="00252339">
        <w:rPr>
          <w:rFonts w:ascii="Times New Roman" w:hAnsi="Times New Roman" w:cs="Times New Roman"/>
          <w:noProof/>
          <w:sz w:val="24"/>
          <w:szCs w:val="24"/>
        </w:rPr>
        <w:t xml:space="preserve">; </w:t>
      </w:r>
      <w:hyperlink w:anchor="_ENREF_17" w:tooltip="Boroughs, 2005 #4704" w:history="1">
        <w:r w:rsidR="008B4F8F" w:rsidRPr="00252339">
          <w:rPr>
            <w:rFonts w:ascii="Times New Roman" w:hAnsi="Times New Roman" w:cs="Times New Roman"/>
            <w:noProof/>
            <w:sz w:val="24"/>
            <w:szCs w:val="24"/>
          </w:rPr>
          <w:t>Boroughs, Cafri, &amp; Thompson, 2005</w:t>
        </w:r>
      </w:hyperlink>
      <w:r w:rsidRPr="00252339">
        <w:rPr>
          <w:rFonts w:ascii="Times New Roman" w:hAnsi="Times New Roman" w:cs="Times New Roman"/>
          <w:noProof/>
          <w:sz w:val="24"/>
          <w:szCs w:val="24"/>
        </w:rPr>
        <w:t xml:space="preserve">; </w:t>
      </w:r>
      <w:hyperlink w:anchor="_ENREF_19" w:tooltip="Brähler, 2011 #4811" w:history="1">
        <w:r w:rsidR="008B4F8F" w:rsidRPr="00252339">
          <w:rPr>
            <w:rFonts w:ascii="Times New Roman" w:hAnsi="Times New Roman" w:cs="Times New Roman"/>
            <w:noProof/>
            <w:sz w:val="24"/>
            <w:szCs w:val="24"/>
          </w:rPr>
          <w:t>Brähler, 2011</w:t>
        </w:r>
      </w:hyperlink>
      <w:r w:rsidRPr="00252339">
        <w:rPr>
          <w:rFonts w:ascii="Times New Roman" w:hAnsi="Times New Roman" w:cs="Times New Roman"/>
          <w:noProof/>
          <w:sz w:val="24"/>
          <w:szCs w:val="24"/>
        </w:rPr>
        <w:t xml:space="preserve">; </w:t>
      </w:r>
      <w:hyperlink w:anchor="_ENREF_79" w:tooltip="Martins, 2008 #5344" w:history="1">
        <w:r w:rsidR="008B4F8F" w:rsidRPr="00252339">
          <w:rPr>
            <w:rFonts w:ascii="Times New Roman" w:hAnsi="Times New Roman" w:cs="Times New Roman"/>
            <w:noProof/>
            <w:sz w:val="24"/>
            <w:szCs w:val="24"/>
          </w:rPr>
          <w:t>Martins, Tiggemann, &amp; Churchett, 2008a</w:t>
        </w:r>
      </w:hyperlink>
      <w:r w:rsidRPr="00252339">
        <w:rPr>
          <w:rFonts w:ascii="Times New Roman" w:hAnsi="Times New Roman" w:cs="Times New Roman"/>
          <w:noProof/>
          <w:sz w:val="24"/>
          <w:szCs w:val="24"/>
        </w:rPr>
        <w:t xml:space="preserve">; </w:t>
      </w:r>
      <w:hyperlink w:anchor="_ENREF_88" w:tooltip="Porche, 2007 #3408" w:history="1">
        <w:r w:rsidR="008B4F8F" w:rsidRPr="00252339">
          <w:rPr>
            <w:rFonts w:ascii="Times New Roman" w:hAnsi="Times New Roman" w:cs="Times New Roman"/>
            <w:noProof/>
            <w:sz w:val="24"/>
            <w:szCs w:val="24"/>
          </w:rPr>
          <w:t>Porche, 2007</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The reasons men provide for hair removal to some extent match those for women: attractiveness, hygiene, sensation, </w:t>
      </w:r>
      <w:r>
        <w:rPr>
          <w:rFonts w:ascii="Times New Roman" w:hAnsi="Times New Roman" w:cs="Times New Roman"/>
          <w:sz w:val="24"/>
          <w:szCs w:val="24"/>
        </w:rPr>
        <w:t>and sexual improvement;</w:t>
      </w:r>
      <w:r w:rsidRPr="00252339">
        <w:rPr>
          <w:rFonts w:ascii="Times New Roman" w:hAnsi="Times New Roman" w:cs="Times New Roman"/>
          <w:sz w:val="24"/>
          <w:szCs w:val="24"/>
        </w:rPr>
        <w:t xml:space="preserve"> to emphasize body muscularity</w:t>
      </w:r>
      <w:r>
        <w:rPr>
          <w:rFonts w:ascii="Times New Roman" w:hAnsi="Times New Roman" w:cs="Times New Roman"/>
          <w:sz w:val="24"/>
          <w:szCs w:val="24"/>
        </w:rPr>
        <w:t>;</w:t>
      </w:r>
      <w:r w:rsidRPr="00252339">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Pr="00252339">
        <w:rPr>
          <w:rFonts w:ascii="Times New Roman" w:hAnsi="Times New Roman" w:cs="Times New Roman"/>
          <w:sz w:val="24"/>
          <w:szCs w:val="24"/>
        </w:rPr>
        <w:t xml:space="preserve">increase perceived penis size </w:t>
      </w:r>
      <w:r w:rsidR="00BD54F3" w:rsidRPr="00252339">
        <w:rPr>
          <w:rFonts w:ascii="Times New Roman" w:hAnsi="Times New Roman" w:cs="Times New Roman"/>
          <w:sz w:val="24"/>
          <w:szCs w:val="24"/>
        </w:rPr>
        <w:fldChar w:fldCharType="begin">
          <w:fldData xml:space="preserve">PEVuZE5vdGU+PENpdGU+PEF1dGhvcj5NYXJ0aW5zPC9BdXRob3I+PFllYXI+MjAwODwvWWVhcj48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PEVuZE5vdGU+PENpdGU+PEF1dGhvcj5NYXJ0aW5zPC9BdXRob3I+PFllYXI+MjAwODwvWWVhcj48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6" w:tooltip="Boroughs, 2009 #5341" w:history="1">
        <w:r w:rsidR="008B4F8F" w:rsidRPr="00252339">
          <w:rPr>
            <w:rFonts w:ascii="Times New Roman" w:hAnsi="Times New Roman" w:cs="Times New Roman"/>
            <w:noProof/>
            <w:sz w:val="24"/>
            <w:szCs w:val="24"/>
          </w:rPr>
          <w:t>Boroughs, 2009</w:t>
        </w:r>
      </w:hyperlink>
      <w:r w:rsidRPr="00252339">
        <w:rPr>
          <w:rFonts w:ascii="Times New Roman" w:hAnsi="Times New Roman" w:cs="Times New Roman"/>
          <w:noProof/>
          <w:sz w:val="24"/>
          <w:szCs w:val="24"/>
        </w:rPr>
        <w:t xml:space="preserve">; </w:t>
      </w:r>
      <w:hyperlink w:anchor="_ENREF_17" w:tooltip="Boroughs, 2005 #4704" w:history="1">
        <w:r w:rsidR="008B4F8F" w:rsidRPr="00252339">
          <w:rPr>
            <w:rFonts w:ascii="Times New Roman" w:hAnsi="Times New Roman" w:cs="Times New Roman"/>
            <w:noProof/>
            <w:sz w:val="24"/>
            <w:szCs w:val="24"/>
          </w:rPr>
          <w:t>Boroughs et al., 2005</w:t>
        </w:r>
      </w:hyperlink>
      <w:r w:rsidRPr="00252339">
        <w:rPr>
          <w:rFonts w:ascii="Times New Roman" w:hAnsi="Times New Roman" w:cs="Times New Roman"/>
          <w:noProof/>
          <w:sz w:val="24"/>
          <w:szCs w:val="24"/>
        </w:rPr>
        <w:t xml:space="preserve">; </w:t>
      </w:r>
      <w:hyperlink w:anchor="_ENREF_18" w:tooltip="Boroughs, 2002 #5356" w:history="1">
        <w:r w:rsidR="008B4F8F" w:rsidRPr="00252339">
          <w:rPr>
            <w:rFonts w:ascii="Times New Roman" w:hAnsi="Times New Roman" w:cs="Times New Roman"/>
            <w:noProof/>
            <w:sz w:val="24"/>
            <w:szCs w:val="24"/>
          </w:rPr>
          <w:t>Boroughs &amp; Thompson, 2002</w:t>
        </w:r>
      </w:hyperlink>
      <w:r w:rsidRPr="00252339">
        <w:rPr>
          <w:rFonts w:ascii="Times New Roman" w:hAnsi="Times New Roman" w:cs="Times New Roman"/>
          <w:noProof/>
          <w:sz w:val="24"/>
          <w:szCs w:val="24"/>
        </w:rPr>
        <w:t xml:space="preserve">; </w:t>
      </w:r>
      <w:hyperlink w:anchor="_ENREF_79" w:tooltip="Martins, 2008 #5344" w:history="1">
        <w:r w:rsidR="008B4F8F" w:rsidRPr="00252339">
          <w:rPr>
            <w:rFonts w:ascii="Times New Roman" w:hAnsi="Times New Roman" w:cs="Times New Roman"/>
            <w:noProof/>
            <w:sz w:val="24"/>
            <w:szCs w:val="24"/>
          </w:rPr>
          <w:t>Martins et al., 2008a</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However, </w:t>
      </w:r>
      <w:r>
        <w:rPr>
          <w:rFonts w:ascii="Times New Roman" w:hAnsi="Times New Roman" w:cs="Times New Roman"/>
          <w:sz w:val="24"/>
          <w:szCs w:val="24"/>
        </w:rPr>
        <w:t>although</w:t>
      </w:r>
      <w:r w:rsidRPr="00252339">
        <w:rPr>
          <w:rFonts w:ascii="Times New Roman" w:hAnsi="Times New Roman" w:cs="Times New Roman"/>
          <w:sz w:val="24"/>
          <w:szCs w:val="24"/>
        </w:rPr>
        <w:t xml:space="preserve"> it appears that hairlessness, or reduced hairiness, has been incorporated as one acceptable, even desirable, form of masculinity, </w:t>
      </w:r>
      <w:r>
        <w:rPr>
          <w:rFonts w:ascii="Times New Roman" w:hAnsi="Times New Roman" w:cs="Times New Roman"/>
          <w:sz w:val="24"/>
          <w:szCs w:val="24"/>
        </w:rPr>
        <w:t xml:space="preserve">and that </w:t>
      </w:r>
      <w:r w:rsidRPr="00252339">
        <w:rPr>
          <w:rFonts w:ascii="Times New Roman" w:hAnsi="Times New Roman" w:cs="Times New Roman"/>
          <w:sz w:val="24"/>
          <w:szCs w:val="24"/>
        </w:rPr>
        <w:t xml:space="preserve">there may be an “emerging hairless ideal”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&lt;EndNote&gt;&lt;Cite&gt;&lt;Author&gt;Hildebrandt&lt;/Author&gt;&lt;Year&gt;2003&lt;/Year&gt;&lt;RecNum&gt;5359&lt;/RecNum&gt;&lt;Suffix&gt;`, p. 63&lt;/Suffix&gt;&lt;DisplayText&gt;(Hildebrandt, 2003, p. 63)&lt;/DisplayText&gt;&lt;record&gt;&lt;rec-number&gt;5359&lt;/rec-number&gt;&lt;foreign-keys&gt;&lt;key app="EN" db-id="v25xfwv0lxa9wte5rv8pf0xosws2eze0tttr"&gt;5359&lt;/key&gt;&lt;/foreign-keys&gt;&lt;ref-type name="Book Section"&gt;5&lt;/ref-type&gt;&lt;contributors&gt;&lt;authors&gt;&lt;author&gt;Hildebrandt, S&lt;/author&gt;&lt;/authors&gt;&lt;secondary-authors&gt;&lt;author&gt;Tschachler, Heinz&lt;/author&gt;&lt;author&gt;Devine, Maurine&lt;/author&gt;&lt;author&gt;Draxlbauer, Michael&lt;/author&gt;&lt;/secondary-authors&gt;&lt;/contributors&gt;&lt;titles&gt;&lt;title&gt;The last frontier: Body norms and hair removal practices in contemporary American culture&lt;/title&gt;&lt;secondary-title&gt;The EmBodyment of American Culture&lt;/secondary-title&gt;&lt;/titles&gt;&lt;pages&gt;59-73&lt;/pages&gt;&lt;dates&gt;&lt;year&gt;2003&lt;/year&gt;&lt;/dates&gt;&lt;pub-location&gt;Munster&lt;/pub-location&gt;&lt;publisher&gt;Litverlag&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5" w:tooltip="Hildebrandt, 2003 #5359" w:history="1">
        <w:r w:rsidR="008B4F8F" w:rsidRPr="00252339">
          <w:rPr>
            <w:rFonts w:ascii="Times New Roman" w:hAnsi="Times New Roman" w:cs="Times New Roman"/>
            <w:noProof/>
            <w:sz w:val="24"/>
            <w:szCs w:val="24"/>
          </w:rPr>
          <w:t>Hildebrandt, 2003, p. 63</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for men, the scope for male body hair remains broader than it is for women, with less social and psychological castigation, except perhaps for back hair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&lt;EndNote&gt;&lt;Cite&gt;&lt;Author&gt;Boroughs&lt;/Author&gt;&lt;Year&gt;2009&lt;/Year&gt;&lt;RecNum&gt;5341&lt;/RecNum&gt;&lt;Prefix&gt;e.g.`, &lt;/Prefix&gt;&lt;DisplayText&gt;(e.g., Boroughs, 2009)&lt;/DisplayText&gt;&lt;record&gt;&lt;rec-number&gt;5341&lt;/rec-number&gt;&lt;foreign-keys&gt;&lt;key app="EN" db-id="v25xfwv0lxa9wte5rv8pf0xosws2eze0tttr"&gt;5341&lt;/key&gt;&lt;/foreign-keys&gt;&lt;ref-type name="Thesis"&gt;32&lt;/ref-type&gt;&lt;contributors&gt;&lt;authors&gt;&lt;author&gt;Boroughs, Michael&lt;/author&gt;&lt;/authors&gt;&lt;/contributors&gt;&lt;titles&gt;&lt;title&gt;Correlates of body depilation in men&lt;/title&gt;&lt;/titles&gt;&lt;volume&gt;Master of Arts&lt;/volume&gt;&lt;dates&gt;&lt;year&gt;2009&lt;/year&gt;&lt;/dates&gt;&lt;publisher&gt;University of South Florida&lt;/publisher&gt;&lt;urls&gt;&lt;related-urls&gt;&lt;url&gt;http://scholarcommons.usf.edu/etd/1864&lt;/url&gt;&lt;/related-urls&gt;&lt;/urls&gt;&lt;/record&gt;&lt;/Cite&gt;&lt;/EndNote&gt;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Boroughs, 2009 #5341" w:history="1">
        <w:r w:rsidR="008B4F8F">
          <w:rPr>
            <w:rFonts w:ascii="Times New Roman" w:hAnsi="Times New Roman" w:cs="Times New Roman"/>
            <w:noProof/>
            <w:sz w:val="24"/>
            <w:szCs w:val="24"/>
          </w:rPr>
          <w:t>Boroughs, 2009</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357E0B" w:rsidRDefault="007C606C" w:rsidP="00357E0B">
      <w:pPr>
        <w:pStyle w:val="Heading2"/>
        <w:spacing w:after="0" w:line="480" w:lineRule="auto"/>
        <w:rPr>
          <w:rFonts w:ascii="Times New Roman" w:hAnsi="Times New Roman" w:cs="Times New Roman"/>
          <w:b/>
          <w:sz w:val="24"/>
          <w:szCs w:val="24"/>
          <w:u w:val="none"/>
        </w:rPr>
      </w:pPr>
      <w:r w:rsidRPr="00357E0B">
        <w:rPr>
          <w:rFonts w:ascii="Times New Roman" w:hAnsi="Times New Roman" w:cs="Times New Roman"/>
          <w:b/>
          <w:sz w:val="24"/>
          <w:szCs w:val="24"/>
          <w:u w:val="none"/>
        </w:rPr>
        <w:t>Pubic H</w:t>
      </w:r>
      <w:r>
        <w:rPr>
          <w:rFonts w:ascii="Times New Roman" w:hAnsi="Times New Roman" w:cs="Times New Roman"/>
          <w:b/>
          <w:sz w:val="24"/>
          <w:szCs w:val="24"/>
          <w:u w:val="none"/>
        </w:rPr>
        <w:t>air and I</w:t>
      </w:r>
      <w:r w:rsidRPr="00357E0B">
        <w:rPr>
          <w:rFonts w:ascii="Times New Roman" w:hAnsi="Times New Roman" w:cs="Times New Roman"/>
          <w:b/>
          <w:sz w:val="24"/>
          <w:szCs w:val="24"/>
          <w:u w:val="none"/>
        </w:rPr>
        <w:t>ts Removal</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For Anglo/</w:t>
      </w:r>
      <w:r>
        <w:rPr>
          <w:rFonts w:ascii="Times New Roman" w:hAnsi="Times New Roman" w:cs="Times New Roman"/>
          <w:sz w:val="24"/>
          <w:szCs w:val="24"/>
        </w:rPr>
        <w:t>West</w:t>
      </w:r>
      <w:r w:rsidRPr="00252339">
        <w:rPr>
          <w:rFonts w:ascii="Times New Roman" w:hAnsi="Times New Roman" w:cs="Times New Roman"/>
          <w:sz w:val="24"/>
          <w:szCs w:val="24"/>
        </w:rPr>
        <w:t>ern (</w:t>
      </w:r>
      <w:r>
        <w:rPr>
          <w:rFonts w:ascii="Times New Roman" w:hAnsi="Times New Roman" w:cs="Times New Roman"/>
          <w:sz w:val="24"/>
          <w:szCs w:val="24"/>
        </w:rPr>
        <w:t>White</w:t>
      </w:r>
      <w:r w:rsidRPr="00252339">
        <w:rPr>
          <w:rFonts w:ascii="Times New Roman" w:hAnsi="Times New Roman" w:cs="Times New Roman"/>
          <w:sz w:val="24"/>
          <w:szCs w:val="24"/>
        </w:rPr>
        <w:t>, Christian)</w:t>
      </w:r>
      <w:r w:rsidR="00444B58">
        <w:rPr>
          <w:rFonts w:ascii="Times New Roman" w:hAnsi="Times New Roman" w:cs="Times New Roman"/>
          <w:sz w:val="24"/>
          <w:szCs w:val="24"/>
        </w:rPr>
        <w:t xml:space="preserve"> women, “bikini line”</w:t>
      </w:r>
      <w:r w:rsidRPr="00252339">
        <w:rPr>
          <w:rFonts w:ascii="Times New Roman" w:hAnsi="Times New Roman" w:cs="Times New Roman"/>
          <w:sz w:val="24"/>
          <w:szCs w:val="24"/>
        </w:rPr>
        <w:t xml:space="preserve"> pubic hair removal dates back to the introduction and uptake of the bikini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&lt;EndNote&gt;&lt;Cite&gt;&lt;Author&gt;Riddell&lt;/Author&gt;&lt;Year&gt;2010&lt;/Year&gt;&lt;RecNum&gt;4856&lt;/RecNum&gt;&lt;DisplayText&gt;(Hildebrandt, 2003; Riddell et al., 2010)&lt;/DisplayText&gt;&lt;record&gt;&lt;rec-number&gt;4856&lt;/rec-number&gt;&lt;foreign-keys&gt;&lt;key app="EN" db-id="v25xfwv0lxa9wte5rv8pf0xosws2eze0tttr"&gt;4856&lt;/key&gt;&lt;/foreign-keys&gt;&lt;ref-type name="Journal Article"&gt;17&lt;/ref-type&gt;&lt;contributors&gt;&lt;authors&gt;&lt;author&gt;Riddell, Lenore&lt;/author&gt;&lt;author&gt;Varto, Hannah&lt;/author&gt;&lt;author&gt;Hodgson, Zoe G.&lt;/author&gt;&lt;/authors&gt;&lt;/contributors&gt;&lt;titles&gt;&lt;title&gt;Smooth talking: the phenomenon of pubic hair removal in women&lt;/title&gt;&lt;secondary-title&gt;The Canadian Journal of Human Sexuality&lt;/secondary-title&gt;&lt;/titles&gt;&lt;periodical&gt;&lt;full-title&gt;The Canadian Journal of Human Sexuality&lt;/full-title&gt;&lt;/periodical&gt;&lt;pages&gt;121-130&lt;/pages&gt;&lt;volume&gt;19&lt;/volume&gt;&lt;number&gt;3&lt;/number&gt;&lt;dates&gt;&lt;year&gt;2010&lt;/year&gt;&lt;/dates&gt;&lt;urls&gt;&lt;/urls&gt;&lt;/record&gt;&lt;/Cite&gt;&lt;Cite&gt;&lt;Author&gt;Hildebrandt&lt;/Author&gt;&lt;Year&gt;2003&lt;/Year&gt;&lt;RecNum&gt;5359&lt;/RecNum&gt;&lt;record&gt;&lt;rec-number&gt;5359&lt;/rec-number&gt;&lt;foreign-keys&gt;&lt;key app="EN" db-id="v25xfwv0lxa9wte5rv8pf0xosws2eze0tttr"&gt;5359&lt;/key&gt;&lt;/foreign-keys&gt;&lt;ref-type name="Book Section"&gt;5&lt;/ref-type&gt;&lt;contributors&gt;&lt;authors&gt;&lt;author&gt;Hildebrandt, S&lt;/author&gt;&lt;/authors&gt;&lt;secondary-authors&gt;&lt;author&gt;Tschachler, Heinz&lt;/author&gt;&lt;author&gt;Devine, Maurine&lt;/author&gt;&lt;author&gt;Draxlbauer, Michael&lt;/author&gt;&lt;/secondary-authors&gt;&lt;/contributors&gt;&lt;titles&gt;&lt;title&gt;The last frontier: Body norms and hair removal practices in contemporary American culture&lt;/title&gt;&lt;secondary-title&gt;The EmBodyment of American Culture&lt;/secondary-title&gt;&lt;/titles&gt;&lt;pages&gt;59-73&lt;/pages&gt;&lt;dates&gt;&lt;year&gt;2003&lt;/year&gt;&lt;/dates&gt;&lt;pub-location&gt;Munster&lt;/pub-location&gt;&lt;publisher&gt;Litverlag&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5" w:tooltip="Hildebrandt, 2003 #5359" w:history="1">
        <w:r w:rsidR="008B4F8F" w:rsidRPr="00252339">
          <w:rPr>
            <w:rFonts w:ascii="Times New Roman" w:hAnsi="Times New Roman" w:cs="Times New Roman"/>
            <w:noProof/>
            <w:sz w:val="24"/>
            <w:szCs w:val="24"/>
          </w:rPr>
          <w:t>Hildebrandt, 2003</w:t>
        </w:r>
      </w:hyperlink>
      <w:r w:rsidRPr="00252339">
        <w:rPr>
          <w:rFonts w:ascii="Times New Roman" w:hAnsi="Times New Roman" w:cs="Times New Roman"/>
          <w:noProof/>
          <w:sz w:val="24"/>
          <w:szCs w:val="24"/>
        </w:rPr>
        <w:t xml:space="preserve">; </w:t>
      </w:r>
      <w:hyperlink w:anchor="_ENREF_90" w:tooltip="Riddell, 2010 #4856" w:history="1">
        <w:r w:rsidR="008B4F8F" w:rsidRPr="00252339">
          <w:rPr>
            <w:rFonts w:ascii="Times New Roman" w:hAnsi="Times New Roman" w:cs="Times New Roman"/>
            <w:noProof/>
            <w:sz w:val="24"/>
            <w:szCs w:val="24"/>
          </w:rPr>
          <w:t>Riddell et al., 2010</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but there is no longstanding cultural </w:t>
      </w:r>
      <w:r w:rsidRPr="004A30E5">
        <w:rPr>
          <w:rFonts w:ascii="Times New Roman" w:hAnsi="Times New Roman" w:cs="Times New Roman"/>
          <w:sz w:val="24"/>
          <w:szCs w:val="24"/>
        </w:rPr>
        <w:t>norm</w:t>
      </w:r>
      <w:r w:rsidRPr="00252339">
        <w:rPr>
          <w:rFonts w:ascii="Times New Roman" w:hAnsi="Times New Roman" w:cs="Times New Roman"/>
          <w:sz w:val="24"/>
          <w:szCs w:val="24"/>
        </w:rPr>
        <w:t xml:space="preserve"> of pubic hair removal prior to that. Some have recently claimed that “removal of pubic hair is not yet normative”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&lt;EndNote&gt;&lt;Cite&gt;&lt;Author&gt;Tiggemann&lt;/Author&gt;&lt;Year&gt;2008&lt;/Year&gt;&lt;RecNum&gt;3407&lt;/RecNum&gt;&lt;Suffix&gt;`, p. 891&lt;/Suffix&gt;&lt;DisplayText&gt;(Tiggemann &amp;amp; Hodgson, 2008, p. 891)&lt;/DisplayText&gt;&lt;record&gt;&lt;rec-number&gt;3407&lt;/rec-number&gt;&lt;foreign-keys&gt;&lt;key app="EN" db-id="v25xfwv0lxa9wte5rv8pf0xosws2eze0tttr"&gt;3407&lt;/key&gt;&lt;/foreign-keys&gt;&lt;ref-type name="Journal Article"&gt;17&lt;/ref-type&gt;&lt;contributors&gt;&lt;authors&gt;&lt;author&gt;Tiggemann, Marika&lt;/author&gt;&lt;author&gt;Hodgson, Suzanna&lt;/author&gt;&lt;/authors&gt;&lt;/contributors&gt;&lt;titles&gt;&lt;title&gt;The Hairlessness Norm Extended: Reasons for and Predictors of Women’s Body Hair Removal at Different Body Sites&lt;/title&gt;&lt;secondary-title&gt;Sex Roles&lt;/secondary-title&gt;&lt;/titles&gt;&lt;periodical&gt;&lt;full-title&gt;Sex Roles&lt;/full-title&gt;&lt;/periodical&gt;&lt;pages&gt;889-897&lt;/pages&gt;&lt;volume&gt;59&lt;/volume&gt;&lt;number&gt;11&lt;/number&gt;&lt;dates&gt;&lt;year&gt;2008&lt;/year&gt;&lt;/dates&gt;&lt;urls&gt;&lt;related-urls&gt;&lt;url&gt;http://dx.doi.org/10.1007/s11199-008-9494-3 &lt;/url&gt;&lt;/related-urls&gt;&lt;/urls&gt;&lt;/record&gt;&lt;/Cite&gt;&lt;/EndNote&gt;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3" w:tooltip="Tiggemann, 2008 #3407" w:history="1">
        <w:r w:rsidR="008B4F8F" w:rsidRPr="00252339">
          <w:rPr>
            <w:rFonts w:ascii="Times New Roman" w:hAnsi="Times New Roman" w:cs="Times New Roman"/>
            <w:noProof/>
            <w:sz w:val="24"/>
            <w:szCs w:val="24"/>
          </w:rPr>
          <w:t>Tiggemann &amp; Hodgson, 2008, p. 891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for women; others argue that</w:t>
      </w:r>
      <w:r>
        <w:rPr>
          <w:rFonts w:ascii="Times New Roman" w:hAnsi="Times New Roman" w:cs="Times New Roman"/>
          <w:sz w:val="24"/>
          <w:szCs w:val="24"/>
        </w:rPr>
        <w:t xml:space="preserve"> Brazilian waxes (</w:t>
      </w:r>
      <w:r w:rsidRPr="00252339">
        <w:rPr>
          <w:rFonts w:ascii="Times New Roman" w:hAnsi="Times New Roman" w:cs="Times New Roman"/>
          <w:sz w:val="24"/>
          <w:szCs w:val="24"/>
        </w:rPr>
        <w:t>near or total removal of pubic hair</w:t>
      </w:r>
      <w:r>
        <w:rPr>
          <w:rFonts w:ascii="Times New Roman" w:hAnsi="Times New Roman" w:cs="Times New Roman"/>
          <w:sz w:val="24"/>
          <w:szCs w:val="24"/>
        </w:rPr>
        <w:t>,</w:t>
      </w:r>
      <w:r w:rsidRPr="00252339">
        <w:rPr>
          <w:rFonts w:ascii="Times New Roman" w:hAnsi="Times New Roman" w:cs="Times New Roman"/>
          <w:sz w:val="24"/>
          <w:szCs w:val="24"/>
        </w:rPr>
        <w:t xml:space="preserve"> depending on which definition you read</w:t>
      </w:r>
      <w:r>
        <w:rPr>
          <w:rFonts w:ascii="Times New Roman" w:hAnsi="Times New Roman" w:cs="Times New Roman"/>
          <w:sz w:val="24"/>
          <w:szCs w:val="24"/>
        </w:rPr>
        <w:t>)</w:t>
      </w:r>
      <w:r w:rsidRPr="00252339">
        <w:rPr>
          <w:rFonts w:ascii="Times New Roman" w:hAnsi="Times New Roman" w:cs="Times New Roman"/>
          <w:sz w:val="24"/>
          <w:szCs w:val="24"/>
        </w:rPr>
        <w:t xml:space="preserve"> “have been normalised”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&lt;EndNote&gt;&lt;Cite&gt;&lt;Author&gt;Wiseman&lt;/Author&gt;&lt;Year&gt;2011&lt;/Year&gt;&lt;RecNum&gt;5348&lt;/RecNum&gt;&lt;Suffix&gt;`, para 3`; see also Dault`, 2011&lt;/Suffix&gt;&lt;DisplayText&gt;(Wiseman, 2011, para 3; see also Dault, 2011)&lt;/DisplayText&gt;&lt;record&gt;&lt;rec-number&gt;5348&lt;/rec-number&gt;&lt;foreign-keys&gt;&lt;key app="EN" db-id="v25xfwv0lxa9wte5rv8pf0xosws2eze0tttr"&gt;5348&lt;/key&gt;&lt;/foreign-keys&gt;&lt;ref-type name="Electronic Article"&gt;43&lt;/ref-type&gt;&lt;contributors&gt;&lt;authors&gt;&lt;author&gt;Wiseman, Eva&lt;/author&gt;&lt;/authors&gt;&lt;/contributors&gt;&lt;titles&gt;&lt;title&gt;Extreme waxing&lt;/title&gt;&lt;secondary-title&gt;The Observer&lt;/secondary-title&gt;&lt;/titles&gt;&lt;section&gt;19 June&lt;/section&gt;&lt;dates&gt;&lt;year&gt;2011&lt;/year&gt;&lt;pub-dates&gt;&lt;date&gt;4 August 2011&lt;/date&gt;&lt;/pub-dates&gt;&lt;/dates&gt;&lt;urls&gt;&lt;related-urls&gt;&lt;url&gt;http://www.guardian.co.uk/lifeandstyle/2011/jun/19/eva-wiseman-waxing-showgirl-hair&lt;/url&gt;&lt;/related-urls&gt;&lt;/urls&gt;&lt;/record&gt;&lt;/Cite&gt;&lt;/EndNote&gt;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19" w:tooltip="Wiseman, 2011 #5348" w:history="1">
        <w:r w:rsidR="008B4F8F">
          <w:rPr>
            <w:rFonts w:ascii="Times New Roman" w:hAnsi="Times New Roman" w:cs="Times New Roman"/>
            <w:noProof/>
            <w:sz w:val="24"/>
            <w:szCs w:val="24"/>
          </w:rPr>
          <w:t>Wiseman, 2011, para 3; see also Dault, 2011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Although </w:t>
      </w:r>
      <w:r w:rsidRPr="004A30E5">
        <w:rPr>
          <w:rFonts w:ascii="Times New Roman" w:hAnsi="Times New Roman" w:cs="Times New Roman"/>
          <w:sz w:val="24"/>
          <w:szCs w:val="24"/>
        </w:rPr>
        <w:t>trends</w:t>
      </w:r>
      <w:r w:rsidRPr="00252339">
        <w:rPr>
          <w:rFonts w:ascii="Times New Roman" w:hAnsi="Times New Roman" w:cs="Times New Roman"/>
          <w:sz w:val="24"/>
          <w:szCs w:val="24"/>
        </w:rPr>
        <w:t xml:space="preserve"> are difficult to determine without longitudinal data, there does seem to have been a rapid change in women’s pubic hair removal practices, such that a hairless or virtually hairless pubis is commonplace</w:t>
      </w:r>
      <w:r>
        <w:rPr>
          <w:rFonts w:ascii="Times New Roman" w:hAnsi="Times New Roman" w:cs="Times New Roman"/>
          <w:sz w:val="24"/>
          <w:szCs w:val="24"/>
        </w:rPr>
        <w:t>. Despite claims that “bush is back”</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&lt;EndNote&gt;&lt;Cite&gt;&lt;Author&gt;Germinsky&lt;/Author&gt;&lt;Year&gt;2008&lt;/Year&gt;&lt;RecNum&gt;5310&lt;/RecNum&gt;&lt;DisplayText&gt;(Germinsky, 2008)&lt;/DisplayText&gt;&lt;record&gt;&lt;rec-number&gt;5310&lt;/rec-number&gt;&lt;foreign-keys&gt;&lt;key app="EN" db-id="v25xfwv0lxa9wte5rv8pf0xosws2eze0tttr"&gt;5310&lt;/key&gt;&lt;/foreign-keys&gt;&lt;ref-type name="Newspaper Article"&gt;23&lt;/ref-type&gt;&lt;contributors&gt;&lt;authors&gt;&lt;author&gt;Germinsky, Lisa&lt;/author&gt;&lt;/authors&gt;&lt;/contributors&gt;&lt;titles&gt;&lt;title&gt;Bush is back!&lt;/title&gt;&lt;secondary-title&gt;Salon.com&lt;/secondary-title&gt;&lt;/titles&gt;&lt;dates&gt;&lt;year&gt;2008&lt;/year&gt;&lt;pub-dates&gt;&lt;date&gt;11 December &lt;/date&gt;&lt;/pub-dates&gt;&lt;/dates&gt;&lt;urls&gt;&lt;related-urls&gt;&lt;url&gt;http://www.salon.com/life/feature/2008/12/11/bush_back/&lt;/url&gt;&lt;/related-urls&gt;&lt;/urls&gt;&lt;access-date&gt;28 September 2011&lt;/access-date&gt;&lt;/record&gt;&lt;/Cite&gt;&lt;/EndNote&gt;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47" w:tooltip="Germinsky, 2008 #5310" w:history="1">
        <w:r w:rsidR="008B4F8F" w:rsidRPr="00252339">
          <w:rPr>
            <w:rFonts w:ascii="Times New Roman" w:hAnsi="Times New Roman" w:cs="Times New Roman"/>
            <w:noProof/>
            <w:sz w:val="24"/>
            <w:szCs w:val="24"/>
          </w:rPr>
          <w:t>Germinsky,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r w:rsidRPr="000806F2">
        <w:rPr>
          <w:rFonts w:ascii="Times New Roman" w:hAnsi="Times New Roman" w:cs="Times New Roman"/>
          <w:sz w:val="24"/>
          <w:szCs w:val="24"/>
        </w:rPr>
        <w:t>substantial</w:t>
      </w:r>
      <w:r w:rsidRPr="00252339">
        <w:rPr>
          <w:rFonts w:ascii="Times New Roman" w:hAnsi="Times New Roman" w:cs="Times New Roman"/>
          <w:sz w:val="24"/>
          <w:szCs w:val="24"/>
        </w:rPr>
        <w:t xml:space="preserve"> pubic hair removal for women does appear to have formed a </w:t>
      </w:r>
      <w:r w:rsidR="00444B58">
        <w:rPr>
          <w:rFonts w:ascii="Times New Roman" w:hAnsi="Times New Roman" w:cs="Times New Roman"/>
          <w:sz w:val="24"/>
          <w:szCs w:val="24"/>
        </w:rPr>
        <w:t xml:space="preserve">social </w:t>
      </w:r>
      <w:r w:rsidRPr="00252339">
        <w:rPr>
          <w:rFonts w:ascii="Times New Roman" w:hAnsi="Times New Roman" w:cs="Times New Roman"/>
          <w:sz w:val="24"/>
          <w:szCs w:val="24"/>
        </w:rPr>
        <w:t xml:space="preserve">norm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&lt;EndNote&gt;&lt;Cite&gt;&lt;Author&gt;Herzig&lt;/Author&gt;&lt;Year&gt;2009&lt;/Year&gt;&lt;RecNum&gt;3391&lt;/RecNum&gt;&lt;DisplayText&gt;(Herzig, 2009)&lt;/DisplayText&gt;&lt;record&gt;&lt;rec-number&gt;3391&lt;/rec-number&gt;&lt;foreign-keys&gt;&lt;key app="EN" db-id="v25xfwv0lxa9wte5rv8pf0xosws2eze0tttr"&gt;3391&lt;/key&gt;&lt;/foreign-keys&gt;&lt;ref-type name="Journal Article"&gt;17&lt;/ref-type&gt;&lt;contributors&gt;&lt;authors&gt;&lt;author&gt;Herzig, Rebecca&lt;/author&gt;&lt;/authors&gt;&lt;/contributors&gt;&lt;titles&gt;&lt;title&gt;The political economy of choice: Genital modification and the global cosmetic services industry&lt;/title&gt;&lt;secondary-title&gt;Australian Feminist Studies&lt;/secondary-title&gt;&lt;/titles&gt;&lt;periodical&gt;&lt;full-title&gt;Australian Feminist Studies&lt;/full-title&gt;&lt;/periodical&gt;&lt;pages&gt;251-263&lt;/pages&gt;&lt;volume&gt;24&lt;/volume&gt;&lt;number&gt;60&lt;/number&gt;&lt;dates&gt;&lt;year&gt;2009&lt;/year&gt;&lt;/dates&gt;&lt;publisher&gt;Routledge&lt;/publisher&gt;&lt;isbn&gt;0816-4649&lt;/isbn&gt;&lt;urls&gt;&lt;related-urls&gt;&lt;url&gt;http://www.informaworld.com/10.1080/08164640902887452&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4" w:tooltip="Herzig, 2009 #3391" w:history="1">
        <w:r w:rsidR="008B4F8F" w:rsidRPr="00252339">
          <w:rPr>
            <w:rFonts w:ascii="Times New Roman" w:hAnsi="Times New Roman" w:cs="Times New Roman"/>
            <w:noProof/>
            <w:sz w:val="24"/>
            <w:szCs w:val="24"/>
          </w:rPr>
          <w:t>Herzig, 2009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 xml:space="preserve">, with </w:t>
      </w:r>
      <w:r w:rsidRPr="00252339">
        <w:rPr>
          <w:rFonts w:ascii="Times New Roman" w:hAnsi="Times New Roman" w:cs="Times New Roman"/>
          <w:sz w:val="24"/>
          <w:szCs w:val="24"/>
        </w:rPr>
        <w:t xml:space="preserve">the vast </w:t>
      </w:r>
      <w:r>
        <w:rPr>
          <w:rFonts w:ascii="Times New Roman" w:hAnsi="Times New Roman" w:cs="Times New Roman"/>
          <w:sz w:val="24"/>
          <w:szCs w:val="24"/>
        </w:rPr>
        <w:t>majority removing</w:t>
      </w:r>
      <w:r w:rsidRPr="00252339">
        <w:rPr>
          <w:rFonts w:ascii="Times New Roman" w:hAnsi="Times New Roman" w:cs="Times New Roman"/>
          <w:sz w:val="24"/>
          <w:szCs w:val="24"/>
        </w:rPr>
        <w:t xml:space="preserve"> at least some pubic hair </w:t>
      </w:r>
      <w:r w:rsidR="00BD54F3" w:rsidRPr="00252339">
        <w:rPr>
          <w:rFonts w:ascii="Times New Roman" w:hAnsi="Times New Roman" w:cs="Times New Roman"/>
          <w:sz w:val="24"/>
          <w:szCs w:val="24"/>
        </w:rPr>
        <w:fldChar w:fldCharType="begin">
          <w:fldData xml:space="preserve">PEVuZE5vdGU+PENpdGU+PEF1dGhvcj5TbW9sYWs8L0F1dGhvcj48WWVhcj4yMDExPC9ZZWFyPjxS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</w:fldData>
        </w:fldChar>
      </w:r>
      <w:r w:rsidR="00785BF7">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PEVuZE5vdGU+PENpdGU+PEF1dGhvcj5TbW9sYWs8L0F1dGhvcj48WWVhcj4yMDExPC9ZZWFyPjxS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</w:fldData>
        </w:fldChar>
      </w:r>
      <w:r w:rsidR="00785BF7">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00785BF7">
        <w:rPr>
          <w:rFonts w:ascii="Times New Roman" w:hAnsi="Times New Roman" w:cs="Times New Roman"/>
          <w:noProof/>
          <w:sz w:val="24"/>
          <w:szCs w:val="24"/>
        </w:rPr>
        <w:t>(</w:t>
      </w:r>
      <w:hyperlink w:anchor="_ENREF_34" w:tooltip="DeMaria, 2013 #5516" w:history="1">
        <w:r w:rsidR="008B4F8F">
          <w:rPr>
            <w:rFonts w:ascii="Times New Roman" w:hAnsi="Times New Roman" w:cs="Times New Roman"/>
            <w:noProof/>
            <w:sz w:val="24"/>
            <w:szCs w:val="24"/>
          </w:rPr>
          <w:t>DeMaria &amp; Berenson, 2013</w:t>
        </w:r>
      </w:hyperlink>
      <w:r w:rsidR="00785BF7">
        <w:rPr>
          <w:rFonts w:ascii="Times New Roman" w:hAnsi="Times New Roman" w:cs="Times New Roman"/>
          <w:noProof/>
          <w:sz w:val="24"/>
          <w:szCs w:val="24"/>
        </w:rPr>
        <w:t xml:space="preserve">; </w:t>
      </w:r>
      <w:hyperlink w:anchor="_ENREF_99" w:tooltip="Smolak, 2011 #4807" w:history="1">
        <w:r w:rsidR="008B4F8F">
          <w:rPr>
            <w:rFonts w:ascii="Times New Roman" w:hAnsi="Times New Roman" w:cs="Times New Roman"/>
            <w:noProof/>
            <w:sz w:val="24"/>
            <w:szCs w:val="24"/>
          </w:rPr>
          <w:t>Smolak &amp; Murnen, 2011</w:t>
        </w:r>
      </w:hyperlink>
      <w:r w:rsidR="00785BF7">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r>
        <w:rPr>
          <w:rFonts w:ascii="Times New Roman" w:hAnsi="Times New Roman" w:cs="Times New Roman"/>
          <w:sz w:val="24"/>
          <w:szCs w:val="24"/>
        </w:rPr>
        <w:t>The level of bikini-line</w:t>
      </w:r>
      <w:r w:rsidRPr="00252339">
        <w:rPr>
          <w:rFonts w:ascii="Times New Roman" w:hAnsi="Times New Roman" w:cs="Times New Roman"/>
          <w:sz w:val="24"/>
          <w:szCs w:val="24"/>
        </w:rPr>
        <w:t xml:space="preserve"> removal ranges from 50% to 100% across </w:t>
      </w:r>
      <w:r w:rsidRPr="00252339">
        <w:rPr>
          <w:rFonts w:ascii="Times New Roman" w:hAnsi="Times New Roman" w:cs="Times New Roman"/>
          <w:sz w:val="24"/>
          <w:szCs w:val="24"/>
        </w:rPr>
        <w:lastRenderedPageBreak/>
        <w:t xml:space="preserve">studies, but is usually at higher end of this range </w:t>
      </w:r>
      <w:r w:rsidR="00BD54F3">
        <w:rPr>
          <w:rFonts w:ascii="Times New Roman" w:hAnsi="Times New Roman" w:cs="Times New Roman"/>
          <w:sz w:val="24"/>
          <w:szCs w:val="24"/>
        </w:rPr>
        <w:fldChar w:fldCharType="begin">
          <w:fldData xml:space="preserve">PEVuZE5vdGU+PENpdGU+PEF1dGhvcj5Ub2VyaWVuPC9BdXRob3I+PFllYXI+MjAwNTwvWWVhcj48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PEVuZE5vdGU+PENpdGU+PEF1dGhvcj5Ub2VyaWVuPC9BdXRob3I+PFllYXI+MjAwNTwvWWVhcj48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9" w:tooltip="Bercaw-Pratt, 2011 #5357" w:history="1">
        <w:r w:rsidR="008B4F8F" w:rsidRPr="00252339">
          <w:rPr>
            <w:rFonts w:ascii="Times New Roman" w:hAnsi="Times New Roman" w:cs="Times New Roman"/>
            <w:noProof/>
            <w:sz w:val="24"/>
            <w:szCs w:val="24"/>
          </w:rPr>
          <w:t>Bercaw-Pratt et al., 2011</w:t>
        </w:r>
      </w:hyperlink>
      <w:r w:rsidRPr="00252339">
        <w:rPr>
          <w:rFonts w:ascii="Times New Roman" w:hAnsi="Times New Roman" w:cs="Times New Roman"/>
          <w:noProof/>
          <w:sz w:val="24"/>
          <w:szCs w:val="24"/>
        </w:rPr>
        <w:t xml:space="preserve">; </w:t>
      </w:r>
      <w:hyperlink w:anchor="_ENREF_62" w:tooltip="Herbenick, 2010 #4810" w:history="1">
        <w:r w:rsidR="008B4F8F" w:rsidRPr="00252339">
          <w:rPr>
            <w:rFonts w:ascii="Times New Roman" w:hAnsi="Times New Roman" w:cs="Times New Roman"/>
            <w:noProof/>
            <w:sz w:val="24"/>
            <w:szCs w:val="24"/>
          </w:rPr>
          <w:t>Herbenick, Schick, Reece, Sanders, &amp; Fortenberry, 2010</w:t>
        </w:r>
      </w:hyperlink>
      <w:r w:rsidRPr="00252339">
        <w:rPr>
          <w:rFonts w:ascii="Times New Roman" w:hAnsi="Times New Roman" w:cs="Times New Roman"/>
          <w:noProof/>
          <w:sz w:val="24"/>
          <w:szCs w:val="24"/>
        </w:rPr>
        <w:t xml:space="preserve">; </w:t>
      </w:r>
      <w:hyperlink w:anchor="_ENREF_90" w:tooltip="Riddell, 2010 #4856" w:history="1">
        <w:r w:rsidR="008B4F8F" w:rsidRPr="00252339">
          <w:rPr>
            <w:rFonts w:ascii="Times New Roman" w:hAnsi="Times New Roman" w:cs="Times New Roman"/>
            <w:noProof/>
            <w:sz w:val="24"/>
            <w:szCs w:val="24"/>
          </w:rPr>
          <w:t>Riddell et al., 2010</w:t>
        </w:r>
      </w:hyperlink>
      <w:r w:rsidRPr="00252339">
        <w:rPr>
          <w:rFonts w:ascii="Times New Roman" w:hAnsi="Times New Roman" w:cs="Times New Roman"/>
          <w:noProof/>
          <w:sz w:val="24"/>
          <w:szCs w:val="24"/>
        </w:rPr>
        <w:t xml:space="preserve">; </w:t>
      </w:r>
      <w:hyperlink w:anchor="_ENREF_91" w:tooltip="Rigakos, 2010 #5309" w:history="1">
        <w:r w:rsidR="008B4F8F" w:rsidRPr="00252339">
          <w:rPr>
            <w:rFonts w:ascii="Times New Roman" w:hAnsi="Times New Roman" w:cs="Times New Roman"/>
            <w:noProof/>
            <w:sz w:val="24"/>
            <w:szCs w:val="24"/>
          </w:rPr>
          <w:t>Rigakos, 2010</w:t>
        </w:r>
      </w:hyperlink>
      <w:r w:rsidRPr="00252339">
        <w:rPr>
          <w:rFonts w:ascii="Times New Roman" w:hAnsi="Times New Roman" w:cs="Times New Roman"/>
          <w:noProof/>
          <w:sz w:val="24"/>
          <w:szCs w:val="24"/>
        </w:rPr>
        <w:t xml:space="preserve">; </w:t>
      </w:r>
      <w:hyperlink w:anchor="_ENREF_103" w:tooltip="Tiggemann, 2008 #3407" w:history="1">
        <w:r w:rsidR="008B4F8F" w:rsidRPr="00252339">
          <w:rPr>
            <w:rFonts w:ascii="Times New Roman" w:hAnsi="Times New Roman" w:cs="Times New Roman"/>
            <w:noProof/>
            <w:sz w:val="24"/>
            <w:szCs w:val="24"/>
          </w:rPr>
          <w:t>Tiggemann &amp; Hodgson, 2008</w:t>
        </w:r>
      </w:hyperlink>
      <w:r w:rsidRPr="00252339">
        <w:rPr>
          <w:rFonts w:ascii="Times New Roman" w:hAnsi="Times New Roman" w:cs="Times New Roman"/>
          <w:noProof/>
          <w:sz w:val="24"/>
          <w:szCs w:val="24"/>
        </w:rPr>
        <w:t xml:space="preserve">; </w:t>
      </w:r>
      <w:hyperlink w:anchor="_ENREF_109" w:tooltip="Toerien, 2005 #4720" w:history="1">
        <w:r w:rsidR="008B4F8F" w:rsidRPr="00252339">
          <w:rPr>
            <w:rFonts w:ascii="Times New Roman" w:hAnsi="Times New Roman" w:cs="Times New Roman"/>
            <w:noProof/>
            <w:sz w:val="24"/>
            <w:szCs w:val="24"/>
          </w:rPr>
          <w:t>Toerien et al., 2005</w:t>
        </w:r>
      </w:hyperlink>
      <w:r w:rsidRPr="00252339">
        <w:rPr>
          <w:rFonts w:ascii="Times New Roman" w:hAnsi="Times New Roman" w:cs="Times New Roman"/>
          <w:noProof/>
          <w:sz w:val="24"/>
          <w:szCs w:val="24"/>
        </w:rPr>
        <w:t xml:space="preserve">; </w:t>
      </w:r>
      <w:hyperlink w:anchor="_ENREF_115" w:tooltip="Weigle, 2009 #5355" w:history="1">
        <w:r w:rsidR="008B4F8F" w:rsidRPr="00252339">
          <w:rPr>
            <w:rFonts w:ascii="Times New Roman" w:hAnsi="Times New Roman" w:cs="Times New Roman"/>
            <w:noProof/>
            <w:sz w:val="24"/>
            <w:szCs w:val="24"/>
          </w:rPr>
          <w:t>Weigle, 2009</w:t>
        </w:r>
      </w:hyperlink>
      <w:r w:rsidRPr="00252339">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Studies that have assessed more-than-bikini pubic hair removal</w:t>
      </w:r>
      <w:r>
        <w:rPr>
          <w:rFonts w:ascii="Times New Roman" w:hAnsi="Times New Roman" w:cs="Times New Roman"/>
          <w:sz w:val="24"/>
          <w:szCs w:val="24"/>
        </w:rPr>
        <w:t xml:space="preserve"> report between 32% and 64% </w:t>
      </w:r>
      <w:r w:rsidRPr="00252339">
        <w:rPr>
          <w:rFonts w:ascii="Times New Roman" w:hAnsi="Times New Roman" w:cs="Times New Roman"/>
          <w:sz w:val="24"/>
          <w:szCs w:val="24"/>
        </w:rPr>
        <w:t>of women r</w:t>
      </w:r>
      <w:r>
        <w:rPr>
          <w:rFonts w:ascii="Times New Roman" w:hAnsi="Times New Roman" w:cs="Times New Roman"/>
          <w:sz w:val="24"/>
          <w:szCs w:val="24"/>
        </w:rPr>
        <w:t>emoving most or all pubic hair</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fldData xml:space="preserve">PEVuZE5vdGU+PENpdGU+PEF1dGhvcj5Ub2VyaWVuPC9BdXRob3I+PFllYXI+MjAwNTwvWWVhcj48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PEVuZE5vdGU+PENpdGU+PEF1dGhvcj5Ub2VyaWVuPC9BdXRob3I+PFllYXI+MjAwNTwvWWVhcj48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90" w:tooltip="Riddell, 2010 #4856" w:history="1">
        <w:r w:rsidR="008B4F8F" w:rsidRPr="00252339">
          <w:rPr>
            <w:rFonts w:ascii="Times New Roman" w:hAnsi="Times New Roman" w:cs="Times New Roman"/>
            <w:noProof/>
            <w:sz w:val="24"/>
            <w:szCs w:val="24"/>
          </w:rPr>
          <w:t>Riddell et al., 2010</w:t>
        </w:r>
      </w:hyperlink>
      <w:r w:rsidRPr="00252339">
        <w:rPr>
          <w:rFonts w:ascii="Times New Roman" w:hAnsi="Times New Roman" w:cs="Times New Roman"/>
          <w:noProof/>
          <w:sz w:val="24"/>
          <w:szCs w:val="24"/>
        </w:rPr>
        <w:t xml:space="preserve">; </w:t>
      </w:r>
      <w:hyperlink w:anchor="_ENREF_91" w:tooltip="Rigakos, 2010 #5309" w:history="1">
        <w:r w:rsidR="008B4F8F" w:rsidRPr="00252339">
          <w:rPr>
            <w:rFonts w:ascii="Times New Roman" w:hAnsi="Times New Roman" w:cs="Times New Roman"/>
            <w:noProof/>
            <w:sz w:val="24"/>
            <w:szCs w:val="24"/>
          </w:rPr>
          <w:t>Rigakos, 2010</w:t>
        </w:r>
      </w:hyperlink>
      <w:r w:rsidRPr="00252339">
        <w:rPr>
          <w:rFonts w:ascii="Times New Roman" w:hAnsi="Times New Roman" w:cs="Times New Roman"/>
          <w:noProof/>
          <w:sz w:val="24"/>
          <w:szCs w:val="24"/>
        </w:rPr>
        <w:t xml:space="preserve">; </w:t>
      </w:r>
      <w:hyperlink w:anchor="_ENREF_103" w:tooltip="Tiggemann, 2008 #3407" w:history="1">
        <w:r w:rsidR="008B4F8F" w:rsidRPr="00252339">
          <w:rPr>
            <w:rFonts w:ascii="Times New Roman" w:hAnsi="Times New Roman" w:cs="Times New Roman"/>
            <w:noProof/>
            <w:sz w:val="24"/>
            <w:szCs w:val="24"/>
          </w:rPr>
          <w:t>Tiggemann &amp; Hodgson, 2008</w:t>
        </w:r>
      </w:hyperlink>
      <w:r w:rsidRPr="00252339">
        <w:rPr>
          <w:rFonts w:ascii="Times New Roman" w:hAnsi="Times New Roman" w:cs="Times New Roman"/>
          <w:noProof/>
          <w:sz w:val="24"/>
          <w:szCs w:val="24"/>
        </w:rPr>
        <w:t xml:space="preserve">; </w:t>
      </w:r>
      <w:hyperlink w:anchor="_ENREF_109" w:tooltip="Toerien, 2005 #4720" w:history="1">
        <w:r w:rsidR="008B4F8F" w:rsidRPr="00252339">
          <w:rPr>
            <w:rFonts w:ascii="Times New Roman" w:hAnsi="Times New Roman" w:cs="Times New Roman"/>
            <w:noProof/>
            <w:sz w:val="24"/>
            <w:szCs w:val="24"/>
          </w:rPr>
          <w:t>Toerien et al., 2005</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The proportion of women removing pubic hair often decreases with age in cohort samples </w:t>
      </w:r>
      <w:r w:rsidR="00BD54F3">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PjxSZWNOdW0+MzQwNzwvUmVjTnVtPjxEaXNwbGF5VGV4dD4oRGVNYXJpYSAmYW1wOyBCZXJlbnNv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</w:fldData>
        </w:fldChar>
      </w:r>
      <w:r w:rsidR="00785BF7">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PjxSZWNOdW0+MzQwNzwvUmVjTnVtPjxEaXNwbGF5VGV4dD4oRGVNYXJpYSAmYW1wOyBCZXJlbnNv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</w:fldData>
        </w:fldChar>
      </w:r>
      <w:r w:rsidR="00785BF7">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sidR="00785BF7">
        <w:rPr>
          <w:rFonts w:ascii="Times New Roman" w:hAnsi="Times New Roman" w:cs="Times New Roman"/>
          <w:noProof/>
          <w:sz w:val="24"/>
          <w:szCs w:val="24"/>
        </w:rPr>
        <w:t>(</w:t>
      </w:r>
      <w:hyperlink w:anchor="_ENREF_34" w:tooltip="DeMaria, 2013 #5516" w:history="1">
        <w:r w:rsidR="008B4F8F">
          <w:rPr>
            <w:rFonts w:ascii="Times New Roman" w:hAnsi="Times New Roman" w:cs="Times New Roman"/>
            <w:noProof/>
            <w:sz w:val="24"/>
            <w:szCs w:val="24"/>
          </w:rPr>
          <w:t>DeMaria &amp; Berenson, 2013</w:t>
        </w:r>
      </w:hyperlink>
      <w:r w:rsidR="00785BF7">
        <w:rPr>
          <w:rFonts w:ascii="Times New Roman" w:hAnsi="Times New Roman" w:cs="Times New Roman"/>
          <w:noProof/>
          <w:sz w:val="24"/>
          <w:szCs w:val="24"/>
        </w:rPr>
        <w:t xml:space="preserve">; </w:t>
      </w:r>
      <w:hyperlink w:anchor="_ENREF_62" w:tooltip="Herbenick, 2010 #4810" w:history="1">
        <w:r w:rsidR="008B4F8F">
          <w:rPr>
            <w:rFonts w:ascii="Times New Roman" w:hAnsi="Times New Roman" w:cs="Times New Roman"/>
            <w:noProof/>
            <w:sz w:val="24"/>
            <w:szCs w:val="24"/>
          </w:rPr>
          <w:t>Herbenick et al., 2010</w:t>
        </w:r>
      </w:hyperlink>
      <w:r w:rsidR="00785BF7">
        <w:rPr>
          <w:rFonts w:ascii="Times New Roman" w:hAnsi="Times New Roman" w:cs="Times New Roman"/>
          <w:noProof/>
          <w:sz w:val="24"/>
          <w:szCs w:val="24"/>
        </w:rPr>
        <w:t xml:space="preserve">; </w:t>
      </w:r>
      <w:hyperlink w:anchor="_ENREF_103" w:tooltip="Tiggemann, 2008 #3407" w:history="1">
        <w:r w:rsidR="008B4F8F">
          <w:rPr>
            <w:rFonts w:ascii="Times New Roman" w:hAnsi="Times New Roman" w:cs="Times New Roman"/>
            <w:noProof/>
            <w:sz w:val="24"/>
            <w:szCs w:val="24"/>
          </w:rPr>
          <w:t>Tiggemann &amp; Hodgson, 2008</w:t>
        </w:r>
      </w:hyperlink>
      <w:r w:rsidR="00785BF7">
        <w:rPr>
          <w:rFonts w:ascii="Times New Roman" w:hAnsi="Times New Roman" w:cs="Times New Roman"/>
          <w:noProof/>
          <w:sz w:val="24"/>
          <w:szCs w:val="24"/>
        </w:rPr>
        <w:t xml:space="preserve">; </w:t>
      </w:r>
      <w:hyperlink w:anchor="_ENREF_109" w:tooltip="Toerien, 2005 #4720" w:history="1">
        <w:r w:rsidR="008B4F8F">
          <w:rPr>
            <w:rFonts w:ascii="Times New Roman" w:hAnsi="Times New Roman" w:cs="Times New Roman"/>
            <w:noProof/>
            <w:sz w:val="24"/>
            <w:szCs w:val="24"/>
          </w:rPr>
          <w:t>Toerien et al., 2005</w:t>
        </w:r>
      </w:hyperlink>
      <w:r w:rsidR="00785BF7">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although we cannot be clear if this primarily reflects changing norms or age-related factors. For example, in one study of 2</w:t>
      </w:r>
      <w:r>
        <w:rPr>
          <w:rFonts w:ascii="Times New Roman" w:hAnsi="Times New Roman" w:cs="Times New Roman"/>
          <w:sz w:val="24"/>
          <w:szCs w:val="24"/>
        </w:rPr>
        <w:t>,</w:t>
      </w:r>
      <w:r w:rsidRPr="00252339">
        <w:rPr>
          <w:rFonts w:ascii="Times New Roman" w:hAnsi="Times New Roman" w:cs="Times New Roman"/>
          <w:sz w:val="24"/>
          <w:szCs w:val="24"/>
        </w:rPr>
        <w:t>451 U</w:t>
      </w:r>
      <w:r>
        <w:rPr>
          <w:rFonts w:ascii="Times New Roman" w:hAnsi="Times New Roman" w:cs="Times New Roman"/>
          <w:sz w:val="24"/>
          <w:szCs w:val="24"/>
        </w:rPr>
        <w:t>.</w:t>
      </w:r>
      <w:r w:rsidRPr="00252339">
        <w:rPr>
          <w:rFonts w:ascii="Times New Roman" w:hAnsi="Times New Roman" w:cs="Times New Roman"/>
          <w:sz w:val="24"/>
          <w:szCs w:val="24"/>
        </w:rPr>
        <w:t>S</w:t>
      </w:r>
      <w:r>
        <w:rPr>
          <w:rFonts w:ascii="Times New Roman" w:hAnsi="Times New Roman" w:cs="Times New Roman"/>
          <w:sz w:val="24"/>
          <w:szCs w:val="24"/>
        </w:rPr>
        <w:t>.</w:t>
      </w:r>
      <w:r w:rsidRPr="00252339">
        <w:rPr>
          <w:rFonts w:ascii="Times New Roman" w:hAnsi="Times New Roman" w:cs="Times New Roman"/>
          <w:sz w:val="24"/>
          <w:szCs w:val="24"/>
        </w:rPr>
        <w:t xml:space="preserve"> wome</w:t>
      </w:r>
      <w:r>
        <w:rPr>
          <w:rFonts w:ascii="Times New Roman" w:hAnsi="Times New Roman" w:cs="Times New Roman"/>
          <w:sz w:val="24"/>
          <w:szCs w:val="24"/>
        </w:rPr>
        <w:t>n</w:t>
      </w:r>
      <w:r w:rsidRPr="00252339">
        <w:rPr>
          <w:rFonts w:ascii="Times New Roman" w:hAnsi="Times New Roman" w:cs="Times New Roman"/>
          <w:sz w:val="24"/>
          <w:szCs w:val="24"/>
        </w:rPr>
        <w:t>, the younger the women, the more likely they were to have removed pubic hair</w:t>
      </w:r>
      <w:r>
        <w:rPr>
          <w:rFonts w:ascii="Times New Roman" w:hAnsi="Times New Roman" w:cs="Times New Roman"/>
          <w:sz w:val="24"/>
          <w:szCs w:val="24"/>
        </w:rPr>
        <w:t xml:space="preserve"> (and more of it)</w:t>
      </w:r>
      <w:r w:rsidRPr="00252339">
        <w:rPr>
          <w:rFonts w:ascii="Times New Roman" w:hAnsi="Times New Roman" w:cs="Times New Roman"/>
          <w:sz w:val="24"/>
          <w:szCs w:val="24"/>
        </w:rPr>
        <w:t xml:space="preserve"> in the last month: 58% of 18-24</w:t>
      </w:r>
      <w:r>
        <w:rPr>
          <w:rFonts w:ascii="Times New Roman" w:hAnsi="Times New Roman" w:cs="Times New Roman"/>
          <w:sz w:val="24"/>
          <w:szCs w:val="24"/>
        </w:rPr>
        <w:t xml:space="preserve"> year-</w:t>
      </w:r>
      <w:r w:rsidRPr="00252339">
        <w:rPr>
          <w:rFonts w:ascii="Times New Roman" w:hAnsi="Times New Roman" w:cs="Times New Roman"/>
          <w:sz w:val="24"/>
          <w:szCs w:val="24"/>
        </w:rPr>
        <w:t xml:space="preserve">olds had been </w:t>
      </w:r>
      <w:r w:rsidRPr="00D7261F">
        <w:rPr>
          <w:rFonts w:ascii="Times New Roman" w:hAnsi="Times New Roman" w:cs="Times New Roman"/>
          <w:sz w:val="24"/>
          <w:szCs w:val="24"/>
        </w:rPr>
        <w:t>without</w:t>
      </w:r>
      <w:r w:rsidRPr="00252339">
        <w:rPr>
          <w:rFonts w:ascii="Times New Roman" w:hAnsi="Times New Roman" w:cs="Times New Roman"/>
          <w:sz w:val="24"/>
          <w:szCs w:val="24"/>
        </w:rPr>
        <w:t xml:space="preserve"> pubic hair </w:t>
      </w:r>
      <w:r w:rsidRPr="00252339">
        <w:rPr>
          <w:rFonts w:ascii="Times New Roman" w:hAnsi="Times New Roman" w:cs="Times New Roman"/>
          <w:iCs/>
          <w:sz w:val="24"/>
          <w:szCs w:val="24"/>
        </w:rPr>
        <w:t>at least once</w:t>
      </w:r>
      <w:r w:rsidRPr="00252339">
        <w:rPr>
          <w:rFonts w:ascii="Times New Roman" w:hAnsi="Times New Roman" w:cs="Times New Roman"/>
          <w:i/>
          <w:iCs/>
          <w:sz w:val="24"/>
          <w:szCs w:val="24"/>
        </w:rPr>
        <w:t xml:space="preserve"> </w:t>
      </w:r>
      <w:r w:rsidRPr="00252339">
        <w:rPr>
          <w:rFonts w:ascii="Times New Roman" w:hAnsi="Times New Roman" w:cs="Times New Roman"/>
          <w:sz w:val="24"/>
          <w:szCs w:val="24"/>
        </w:rPr>
        <w:t>in that time</w:t>
      </w:r>
      <w:r>
        <w:rPr>
          <w:rFonts w:ascii="Times New Roman" w:hAnsi="Times New Roman" w:cs="Times New Roman"/>
          <w:sz w:val="24"/>
          <w:szCs w:val="24"/>
        </w:rPr>
        <w:t>, but only 11% of women</w:t>
      </w:r>
      <w:r w:rsidRPr="00252339">
        <w:rPr>
          <w:rFonts w:ascii="Times New Roman" w:hAnsi="Times New Roman" w:cs="Times New Roman"/>
          <w:sz w:val="24"/>
          <w:szCs w:val="24"/>
        </w:rPr>
        <w:t xml:space="preserve"> over </w:t>
      </w:r>
      <w:r>
        <w:rPr>
          <w:rFonts w:ascii="Times New Roman" w:hAnsi="Times New Roman" w:cs="Times New Roman"/>
          <w:sz w:val="24"/>
          <w:szCs w:val="24"/>
        </w:rPr>
        <w:t>age 50</w:t>
      </w:r>
      <w:r w:rsidRPr="00252339">
        <w:rPr>
          <w:rFonts w:ascii="Times New Roman" w:hAnsi="Times New Roman" w:cs="Times New Roman"/>
          <w:sz w:val="24"/>
          <w:szCs w:val="24"/>
        </w:rPr>
        <w:t xml:space="preserve"> had been without pubic hair</w:t>
      </w:r>
      <w:r>
        <w:rPr>
          <w:rFonts w:ascii="Times New Roman" w:hAnsi="Times New Roman" w:cs="Times New Roman"/>
          <w:sz w:val="24"/>
          <w:szCs w:val="24"/>
        </w:rPr>
        <w:t xml:space="preserve"> (Herbenick et al., 2010)</w:t>
      </w:r>
      <w:r w:rsidRPr="00252339">
        <w:rPr>
          <w:rFonts w:ascii="Times New Roman" w:hAnsi="Times New Roman" w:cs="Times New Roman"/>
          <w:sz w:val="24"/>
          <w:szCs w:val="24"/>
        </w:rPr>
        <w:t xml:space="preserve">. Instead, 52% of women over 50 had not removed </w:t>
      </w:r>
      <w:r w:rsidRPr="00D7261F">
        <w:rPr>
          <w:rFonts w:ascii="Times New Roman" w:hAnsi="Times New Roman" w:cs="Times New Roman"/>
          <w:sz w:val="24"/>
          <w:szCs w:val="24"/>
        </w:rPr>
        <w:t>any</w:t>
      </w:r>
      <w:r w:rsidRPr="00252339">
        <w:rPr>
          <w:rFonts w:ascii="Times New Roman" w:hAnsi="Times New Roman" w:cs="Times New Roman"/>
          <w:sz w:val="24"/>
          <w:szCs w:val="24"/>
        </w:rPr>
        <w:t xml:space="preserve"> pubic hair; only 12% of 18-24 year olds had not removed any pubic hair</w:t>
      </w:r>
      <w:r>
        <w:rPr>
          <w:rFonts w:ascii="Times New Roman" w:hAnsi="Times New Roman" w:cs="Times New Roman"/>
          <w:sz w:val="24"/>
          <w:szCs w:val="24"/>
        </w:rPr>
        <w:t xml:space="preserve"> (also see Weigle, 2009).</w:t>
      </w:r>
      <w:r w:rsidRPr="00252339">
        <w:rPr>
          <w:rFonts w:ascii="Times New Roman" w:hAnsi="Times New Roman" w:cs="Times New Roman"/>
          <w:sz w:val="24"/>
          <w:szCs w:val="24"/>
        </w:rPr>
        <w:t xml:space="preserve"> </w:t>
      </w:r>
      <w:r w:rsidR="00785BF7">
        <w:rPr>
          <w:rFonts w:ascii="Times New Roman" w:hAnsi="Times New Roman" w:cs="Times New Roman"/>
          <w:sz w:val="24"/>
          <w:szCs w:val="24"/>
        </w:rPr>
        <w:t>In the o</w:t>
      </w:r>
      <w:r w:rsidR="00444B58">
        <w:rPr>
          <w:rFonts w:ascii="Times New Roman" w:hAnsi="Times New Roman" w:cs="Times New Roman"/>
          <w:sz w:val="24"/>
          <w:szCs w:val="24"/>
        </w:rPr>
        <w:t xml:space="preserve">ne </w:t>
      </w:r>
      <w:r w:rsidR="00785BF7">
        <w:rPr>
          <w:rFonts w:ascii="Times New Roman" w:hAnsi="Times New Roman" w:cs="Times New Roman"/>
          <w:sz w:val="24"/>
          <w:szCs w:val="24"/>
        </w:rPr>
        <w:t>U</w:t>
      </w:r>
      <w:r w:rsidR="00EA327F">
        <w:rPr>
          <w:rFonts w:ascii="Times New Roman" w:hAnsi="Times New Roman" w:cs="Times New Roman"/>
          <w:sz w:val="24"/>
          <w:szCs w:val="24"/>
        </w:rPr>
        <w:t>.</w:t>
      </w:r>
      <w:r w:rsidR="00785BF7">
        <w:rPr>
          <w:rFonts w:ascii="Times New Roman" w:hAnsi="Times New Roman" w:cs="Times New Roman"/>
          <w:sz w:val="24"/>
          <w:szCs w:val="24"/>
        </w:rPr>
        <w:t>S</w:t>
      </w:r>
      <w:r w:rsidR="00EA327F">
        <w:rPr>
          <w:rFonts w:ascii="Times New Roman" w:hAnsi="Times New Roman" w:cs="Times New Roman"/>
          <w:sz w:val="24"/>
          <w:szCs w:val="24"/>
        </w:rPr>
        <w:t>.</w:t>
      </w:r>
      <w:r w:rsidR="00785BF7">
        <w:rPr>
          <w:rFonts w:ascii="Times New Roman" w:hAnsi="Times New Roman" w:cs="Times New Roman"/>
          <w:sz w:val="24"/>
          <w:szCs w:val="24"/>
        </w:rPr>
        <w:t xml:space="preserve"> study </w:t>
      </w:r>
      <w:r w:rsidR="00CF7E79">
        <w:rPr>
          <w:rFonts w:ascii="Times New Roman" w:hAnsi="Times New Roman" w:cs="Times New Roman"/>
          <w:sz w:val="24"/>
          <w:szCs w:val="24"/>
        </w:rPr>
        <w:t xml:space="preserve">that </w:t>
      </w:r>
      <w:r w:rsidR="00785BF7">
        <w:rPr>
          <w:rFonts w:ascii="Times New Roman" w:hAnsi="Times New Roman" w:cs="Times New Roman"/>
          <w:sz w:val="24"/>
          <w:szCs w:val="24"/>
        </w:rPr>
        <w:t>systematically explore</w:t>
      </w:r>
      <w:r w:rsidR="00CF7E79">
        <w:rPr>
          <w:rFonts w:ascii="Times New Roman" w:hAnsi="Times New Roman" w:cs="Times New Roman"/>
          <w:sz w:val="24"/>
          <w:szCs w:val="24"/>
        </w:rPr>
        <w:t>d</w:t>
      </w:r>
      <w:r w:rsidR="00785BF7">
        <w:rPr>
          <w:rFonts w:ascii="Times New Roman" w:hAnsi="Times New Roman" w:cs="Times New Roman"/>
          <w:sz w:val="24"/>
          <w:szCs w:val="24"/>
        </w:rPr>
        <w:t xml:space="preserve"> the eff</w:t>
      </w:r>
      <w:r w:rsidR="00444B58">
        <w:rPr>
          <w:rFonts w:ascii="Times New Roman" w:hAnsi="Times New Roman" w:cs="Times New Roman"/>
          <w:sz w:val="24"/>
          <w:szCs w:val="24"/>
        </w:rPr>
        <w:t>ect of ethnicity on pubic hair “grooming”</w:t>
      </w:r>
      <w:r w:rsidR="00785BF7">
        <w:rPr>
          <w:rFonts w:ascii="Times New Roman" w:hAnsi="Times New Roman" w:cs="Times New Roman"/>
          <w:sz w:val="24"/>
          <w:szCs w:val="24"/>
        </w:rPr>
        <w:t xml:space="preserve"> among women 16-40</w:t>
      </w:r>
      <w:r w:rsidR="00444B58">
        <w:rPr>
          <w:rFonts w:ascii="Times New Roman" w:hAnsi="Times New Roman" w:cs="Times New Roman"/>
          <w:sz w:val="24"/>
          <w:szCs w:val="24"/>
        </w:rPr>
        <w:t xml:space="preserve"> years old</w:t>
      </w:r>
      <w:r w:rsidR="00785BF7">
        <w:rPr>
          <w:rFonts w:ascii="Times New Roman" w:hAnsi="Times New Roman" w:cs="Times New Roman"/>
          <w:sz w:val="24"/>
          <w:szCs w:val="24"/>
        </w:rPr>
        <w:t xml:space="preserve"> </w:t>
      </w:r>
      <w:r w:rsidR="00BD54F3">
        <w:rPr>
          <w:rFonts w:ascii="Times New Roman" w:hAnsi="Times New Roman" w:cs="Times New Roman"/>
          <w:sz w:val="24"/>
          <w:szCs w:val="24"/>
        </w:rPr>
        <w:fldChar w:fldCharType="begin"/>
      </w:r>
      <w:r w:rsidR="00785BF7">
        <w:rPr>
          <w:rFonts w:ascii="Times New Roman" w:hAnsi="Times New Roman" w:cs="Times New Roman"/>
          <w:sz w:val="24"/>
          <w:szCs w:val="24"/>
        </w:rPr>
        <w:instrText xml:space="preserve"> ADDIN EN.CITE &lt;EndNote&gt;&lt;Cite&gt;&lt;Author&gt;DeMaria&lt;/Author&gt;&lt;Year&gt;2013&lt;/Year&gt;&lt;RecNum&gt;5516&lt;/RecNum&gt;&lt;DisplayText&gt;(DeMaria &amp;amp; Berenson, 2013)&lt;/DisplayText&gt;&lt;record&gt;&lt;rec-number&gt;5516&lt;/rec-number&gt;&lt;foreign-keys&gt;&lt;key app="EN" db-id="v25xfwv0lxa9wte5rv8pf0xosws2eze0tttr"&gt;5516&lt;/key&gt;&lt;/foreign-keys&gt;&lt;ref-type name="Journal Article"&gt;17&lt;/ref-type&gt;&lt;contributors&gt;&lt;authors&gt;&lt;author&gt;DeMaria, Andrea L.&lt;/author&gt;&lt;author&gt;Berenson, Abbey B.&lt;/author&gt;&lt;/authors&gt;&lt;/contributors&gt;&lt;titles&gt;&lt;title&gt;Prevalence and correlates of pubic hair grooming among low-income Hispanic, Black, and White women&lt;/title&gt;&lt;secondary-title&gt;Body Image&lt;/secondary-title&gt;&lt;/titles&gt;&lt;periodical&gt;&lt;full-title&gt;Body Image&lt;/full-title&gt;&lt;/periodical&gt;&lt;pages&gt;226-231&lt;/pages&gt;&lt;volume&gt;10&lt;/volume&gt;&lt;number&gt;2&lt;/number&gt;&lt;keywords&gt;&lt;keyword&gt;Pubic hair&lt;/keyword&gt;&lt;keyword&gt;Vulva&lt;/keyword&gt;&lt;keyword&gt;Vagina&lt;/keyword&gt;&lt;keyword&gt;Body image&lt;/keyword&gt;&lt;keyword&gt;Low-income women&lt;/keyword&gt;&lt;/keywords&gt;&lt;dates&gt;&lt;year&gt;2013&lt;/year&gt;&lt;/dates&gt;&lt;isbn&gt;1740-1445&lt;/isbn&gt;&lt;urls&gt;&lt;related-urls&gt;&lt;url&gt;http://www.sciencedirect.com/science/article/pii/S1740144513000041&lt;/url&gt;&lt;/related-urls&gt;&lt;/urls&gt;&lt;electronic-resource-num&gt;http://dx.doi.org/10.1016/j.bodyim.2013.01.002&lt;/electronic-resource-num&gt;&lt;/record&gt;&lt;/Cite&gt;&lt;/EndNote&gt;</w:instrText>
      </w:r>
      <w:r w:rsidR="00BD54F3">
        <w:rPr>
          <w:rFonts w:ascii="Times New Roman" w:hAnsi="Times New Roman" w:cs="Times New Roman"/>
          <w:sz w:val="24"/>
          <w:szCs w:val="24"/>
        </w:rPr>
        <w:fldChar w:fldCharType="separate"/>
      </w:r>
      <w:r w:rsidR="00785BF7">
        <w:rPr>
          <w:rFonts w:ascii="Times New Roman" w:hAnsi="Times New Roman" w:cs="Times New Roman"/>
          <w:noProof/>
          <w:sz w:val="24"/>
          <w:szCs w:val="24"/>
        </w:rPr>
        <w:t>(</w:t>
      </w:r>
      <w:hyperlink w:anchor="_ENREF_34" w:tooltip="DeMaria, 2013 #5516" w:history="1">
        <w:r w:rsidR="008B4F8F">
          <w:rPr>
            <w:rFonts w:ascii="Times New Roman" w:hAnsi="Times New Roman" w:cs="Times New Roman"/>
            <w:noProof/>
            <w:sz w:val="24"/>
            <w:szCs w:val="24"/>
          </w:rPr>
          <w:t>DeMaria &amp; Berenson, 2013</w:t>
        </w:r>
      </w:hyperlink>
      <w:r w:rsidR="00785BF7">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785BF7">
        <w:rPr>
          <w:rFonts w:ascii="Times New Roman" w:hAnsi="Times New Roman" w:cs="Times New Roman"/>
          <w:sz w:val="24"/>
          <w:szCs w:val="24"/>
        </w:rPr>
        <w:t xml:space="preserve">, </w:t>
      </w:r>
      <w:r w:rsidR="00EA327F">
        <w:rPr>
          <w:rFonts w:ascii="Times New Roman" w:hAnsi="Times New Roman" w:cs="Times New Roman"/>
          <w:sz w:val="24"/>
          <w:szCs w:val="24"/>
        </w:rPr>
        <w:t>W</w:t>
      </w:r>
      <w:r w:rsidR="00785BF7">
        <w:rPr>
          <w:rFonts w:ascii="Times New Roman" w:hAnsi="Times New Roman" w:cs="Times New Roman"/>
          <w:sz w:val="24"/>
          <w:szCs w:val="24"/>
        </w:rPr>
        <w:t>hite women reported the highest rates overall (86% current grooming). Current pubic hair grooming was lower among Hispanic a</w:t>
      </w:r>
      <w:r w:rsidR="00444B58">
        <w:rPr>
          <w:rFonts w:ascii="Times New Roman" w:hAnsi="Times New Roman" w:cs="Times New Roman"/>
          <w:sz w:val="24"/>
          <w:szCs w:val="24"/>
        </w:rPr>
        <w:t>nd Black women (66%)</w:t>
      </w:r>
      <w:r w:rsidR="00785BF7">
        <w:rPr>
          <w:rFonts w:ascii="Times New Roman" w:hAnsi="Times New Roman" w:cs="Times New Roman"/>
          <w:sz w:val="24"/>
          <w:szCs w:val="24"/>
        </w:rPr>
        <w:t>. Among Hispanic women, it was higher among those women born in, or more acculturated in, the U</w:t>
      </w:r>
      <w:r w:rsidR="00444B58">
        <w:rPr>
          <w:rFonts w:ascii="Times New Roman" w:hAnsi="Times New Roman" w:cs="Times New Roman"/>
          <w:sz w:val="24"/>
          <w:szCs w:val="24"/>
        </w:rPr>
        <w:t>nited States</w:t>
      </w:r>
      <w:r w:rsidR="00785BF7">
        <w:rPr>
          <w:rFonts w:ascii="Times New Roman" w:hAnsi="Times New Roman" w:cs="Times New Roman"/>
          <w:sz w:val="24"/>
          <w:szCs w:val="24"/>
        </w:rPr>
        <w:t>, suggesting an influence of U</w:t>
      </w:r>
      <w:r w:rsidR="0019130A">
        <w:rPr>
          <w:rFonts w:ascii="Times New Roman" w:hAnsi="Times New Roman" w:cs="Times New Roman"/>
          <w:sz w:val="24"/>
          <w:szCs w:val="24"/>
        </w:rPr>
        <w:t>.</w:t>
      </w:r>
      <w:r w:rsidR="00785BF7">
        <w:rPr>
          <w:rFonts w:ascii="Times New Roman" w:hAnsi="Times New Roman" w:cs="Times New Roman"/>
          <w:sz w:val="24"/>
          <w:szCs w:val="24"/>
        </w:rPr>
        <w:t>S</w:t>
      </w:r>
      <w:r w:rsidR="0019130A">
        <w:rPr>
          <w:rFonts w:ascii="Times New Roman" w:hAnsi="Times New Roman" w:cs="Times New Roman"/>
          <w:sz w:val="24"/>
          <w:szCs w:val="24"/>
        </w:rPr>
        <w:t>.</w:t>
      </w:r>
      <w:r w:rsidR="00785BF7">
        <w:rPr>
          <w:rFonts w:ascii="Times New Roman" w:hAnsi="Times New Roman" w:cs="Times New Roman"/>
          <w:sz w:val="24"/>
          <w:szCs w:val="24"/>
        </w:rPr>
        <w:t xml:space="preserve"> culture </w:t>
      </w:r>
      <w:r w:rsidR="00BD54F3">
        <w:rPr>
          <w:rFonts w:ascii="Times New Roman" w:hAnsi="Times New Roman" w:cs="Times New Roman"/>
          <w:sz w:val="24"/>
          <w:szCs w:val="24"/>
        </w:rPr>
        <w:fldChar w:fldCharType="begin"/>
      </w:r>
      <w:r w:rsidR="00785BF7">
        <w:rPr>
          <w:rFonts w:ascii="Times New Roman" w:hAnsi="Times New Roman" w:cs="Times New Roman"/>
          <w:sz w:val="24"/>
          <w:szCs w:val="24"/>
        </w:rPr>
        <w:instrText xml:space="preserve"> ADDIN EN.CITE &lt;EndNote&gt;&lt;Cite&gt;&lt;Author&gt;Fahs&lt;/Author&gt;&lt;Year&gt;2011&lt;/Year&gt;&lt;RecNum&gt;3719&lt;/RecNum&gt;&lt;Prefix&gt;cf &lt;/Prefix&gt;&lt;DisplayText&gt;(cf Fahs &amp;amp; Delgado, 2011)&lt;/DisplayText&gt;&lt;record&gt;&lt;rec-number&gt;3719&lt;/rec-number&gt;&lt;foreign-keys&gt;&lt;key app="EN" db-id="v25xfwv0lxa9wte5rv8pf0xosws2eze0tttr"&gt;3719&lt;/key&gt;&lt;/foreign-keys&gt;&lt;ref-type name="Book Section"&gt;5&lt;/ref-type&gt;&lt;contributors&gt;&lt;authors&gt;&lt;author&gt;Fahs, Breanne&lt;/author&gt;&lt;author&gt;Delgado, D.&lt;/author&gt;&lt;/authors&gt;&lt;secondary-authors&gt;&lt;author&gt;Bobel, C. &lt;/author&gt;&lt;author&gt;Kwan, S.&lt;/author&gt;&lt;/secondary-authors&gt;&lt;/contributors&gt;&lt;titles&gt;&lt;title&gt;The specter of excess: Constructing race, class, and gender in women&amp;apos;s body hair narratives&lt;/title&gt;&lt;secondary-title&gt;Embodied resistance: Breaking the rules, challenging the norms&lt;/secondary-title&gt;&lt;/titles&gt;&lt;pages&gt;13-25&lt;/pages&gt;&lt;dates&gt;&lt;year&gt;2011&lt;/year&gt;&lt;/dates&gt;&lt;pub-location&gt;Nashville, TN&lt;/pub-location&gt;&lt;publisher&gt;Vanderbilt University Press&lt;/publisher&gt;&lt;urls&gt;&lt;/urls&gt;&lt;/record&gt;&lt;/Cite&gt;&lt;/EndNote&gt;</w:instrText>
      </w:r>
      <w:r w:rsidR="00BD54F3">
        <w:rPr>
          <w:rFonts w:ascii="Times New Roman" w:hAnsi="Times New Roman" w:cs="Times New Roman"/>
          <w:sz w:val="24"/>
          <w:szCs w:val="24"/>
        </w:rPr>
        <w:fldChar w:fldCharType="separate"/>
      </w:r>
      <w:r w:rsidR="00785BF7">
        <w:rPr>
          <w:rFonts w:ascii="Times New Roman" w:hAnsi="Times New Roman" w:cs="Times New Roman"/>
          <w:noProof/>
          <w:sz w:val="24"/>
          <w:szCs w:val="24"/>
        </w:rPr>
        <w:t>(</w:t>
      </w:r>
      <w:hyperlink w:anchor="_ENREF_42" w:tooltip="Fahs, 2011 #3719" w:history="1">
        <w:r w:rsidR="008B4F8F">
          <w:rPr>
            <w:rFonts w:ascii="Times New Roman" w:hAnsi="Times New Roman" w:cs="Times New Roman"/>
            <w:noProof/>
            <w:sz w:val="24"/>
            <w:szCs w:val="24"/>
          </w:rPr>
          <w:t>cf</w:t>
        </w:r>
        <w:r w:rsidR="0019130A">
          <w:rPr>
            <w:rFonts w:ascii="Times New Roman" w:hAnsi="Times New Roman" w:cs="Times New Roman"/>
            <w:noProof/>
            <w:sz w:val="24"/>
            <w:szCs w:val="24"/>
          </w:rPr>
          <w:t>.</w:t>
        </w:r>
        <w:r w:rsidR="008B4F8F">
          <w:rPr>
            <w:rFonts w:ascii="Times New Roman" w:hAnsi="Times New Roman" w:cs="Times New Roman"/>
            <w:noProof/>
            <w:sz w:val="24"/>
            <w:szCs w:val="24"/>
          </w:rPr>
          <w:t xml:space="preserve"> Fahs &amp; Delgado, 2011</w:t>
        </w:r>
      </w:hyperlink>
      <w:r w:rsidR="00785BF7">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444B58">
        <w:rPr>
          <w:rFonts w:ascii="Times New Roman" w:hAnsi="Times New Roman" w:cs="Times New Roman"/>
          <w:sz w:val="24"/>
          <w:szCs w:val="24"/>
        </w:rPr>
        <w:t xml:space="preserve"> and thus social norms.</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Pubic hair alteration is also seemingly now very common for men</w:t>
      </w:r>
      <w:r>
        <w:rPr>
          <w:rFonts w:ascii="Times New Roman" w:hAnsi="Times New Roman" w:cs="Times New Roman"/>
          <w:sz w:val="24"/>
          <w:szCs w:val="24"/>
        </w:rPr>
        <w:t>. Research in the United States</w:t>
      </w:r>
      <w:r w:rsidRPr="00252339">
        <w:rPr>
          <w:rFonts w:ascii="Times New Roman" w:hAnsi="Times New Roman" w:cs="Times New Roman"/>
          <w:sz w:val="24"/>
          <w:szCs w:val="24"/>
        </w:rPr>
        <w:t xml:space="preserve"> and Australia </w:t>
      </w:r>
      <w:r>
        <w:rPr>
          <w:rFonts w:ascii="Times New Roman" w:hAnsi="Times New Roman" w:cs="Times New Roman"/>
          <w:sz w:val="24"/>
          <w:szCs w:val="24"/>
        </w:rPr>
        <w:t xml:space="preserve">reported that </w:t>
      </w:r>
      <w:r w:rsidRPr="00252339">
        <w:rPr>
          <w:rFonts w:ascii="Times New Roman" w:hAnsi="Times New Roman" w:cs="Times New Roman"/>
          <w:sz w:val="24"/>
          <w:szCs w:val="24"/>
        </w:rPr>
        <w:t xml:space="preserve">a significant majority (62%-83%) of men have removed and/or trimmed some pubic hair at least once </w:t>
      </w:r>
      <w:r w:rsidR="00BD54F3">
        <w:rPr>
          <w:rFonts w:ascii="Times New Roman" w:hAnsi="Times New Roman" w:cs="Times New Roman"/>
          <w:sz w:val="24"/>
          <w:szCs w:val="24"/>
        </w:rPr>
        <w:fldChar w:fldCharType="begin">
          <w:fldData xml:space="preserve">PEVuZE5vdGU+PENpdGU+PEF1dGhvcj5Cb3JvdWdoczwvQXV0aG9yPjxZZWFyPjIwMDU8L1llYXI+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PEVuZE5vdGU+PENpdGU+PEF1dGhvcj5Cb3JvdWdoczwvQXV0aG9yPjxZZWFyPjIwMDU8L1llYXI+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sidR="00444B58">
        <w:rPr>
          <w:rFonts w:ascii="Times New Roman" w:hAnsi="Times New Roman" w:cs="Times New Roman"/>
          <w:noProof/>
          <w:sz w:val="24"/>
          <w:szCs w:val="24"/>
        </w:rPr>
        <w:t>(</w:t>
      </w:r>
      <w:hyperlink w:anchor="_ENREF_17" w:tooltip="Boroughs, 2005 #4704" w:history="1">
        <w:r w:rsidR="008B4F8F">
          <w:rPr>
            <w:rFonts w:ascii="Times New Roman" w:hAnsi="Times New Roman" w:cs="Times New Roman"/>
            <w:noProof/>
            <w:sz w:val="24"/>
            <w:szCs w:val="24"/>
          </w:rPr>
          <w:t>Boroughs et al., 2005</w:t>
        </w:r>
      </w:hyperlink>
      <w:r>
        <w:rPr>
          <w:rFonts w:ascii="Times New Roman" w:hAnsi="Times New Roman" w:cs="Times New Roman"/>
          <w:noProof/>
          <w:sz w:val="24"/>
          <w:szCs w:val="24"/>
        </w:rPr>
        <w:t xml:space="preserve">; </w:t>
      </w:r>
      <w:hyperlink w:anchor="_ENREF_79" w:tooltip="Martins, 2008 #5344" w:history="1">
        <w:r w:rsidR="008B4F8F">
          <w:rPr>
            <w:rFonts w:ascii="Times New Roman" w:hAnsi="Times New Roman" w:cs="Times New Roman"/>
            <w:noProof/>
            <w:sz w:val="24"/>
            <w:szCs w:val="24"/>
          </w:rPr>
          <w:t>Martins et al., 2008a</w:t>
        </w:r>
      </w:hyperlink>
      <w:r>
        <w:rPr>
          <w:rFonts w:ascii="Times New Roman" w:hAnsi="Times New Roman" w:cs="Times New Roman"/>
          <w:noProof/>
          <w:sz w:val="24"/>
          <w:szCs w:val="24"/>
        </w:rPr>
        <w:t xml:space="preserve">; </w:t>
      </w:r>
      <w:hyperlink w:anchor="_ENREF_99" w:tooltip="Smolak, 2011 #4807" w:history="1">
        <w:r w:rsidR="008B4F8F">
          <w:rPr>
            <w:rFonts w:ascii="Times New Roman" w:hAnsi="Times New Roman" w:cs="Times New Roman"/>
            <w:noProof/>
            <w:sz w:val="24"/>
            <w:szCs w:val="24"/>
          </w:rPr>
          <w:t>Smolak &amp; Murnen, 2011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with less than half removing any pubic hair with any regularity</w:t>
      </w:r>
      <w:r>
        <w:rPr>
          <w:rFonts w:ascii="Times New Roman" w:hAnsi="Times New Roman" w:cs="Times New Roman"/>
          <w:sz w:val="24"/>
          <w:szCs w:val="24"/>
        </w:rPr>
        <w:t xml:space="preserve"> </w:t>
      </w:r>
      <w:r w:rsidR="00BD54F3" w:rsidRPr="00252339">
        <w:rPr>
          <w:rFonts w:ascii="Times New Roman" w:hAnsi="Times New Roman" w:cs="Times New Roman"/>
          <w:sz w:val="24"/>
          <w:szCs w:val="24"/>
        </w:rPr>
        <w:lastRenderedPageBreak/>
        <w:fldChar w:fldCharType="begin"/>
      </w:r>
      <w:r w:rsidRPr="00252339">
        <w:rPr>
          <w:rFonts w:ascii="Times New Roman" w:hAnsi="Times New Roman" w:cs="Times New Roman"/>
          <w:sz w:val="24"/>
          <w:szCs w:val="24"/>
        </w:rPr>
        <w:instrText xml:space="preserve"> ADDIN EN.CITE &lt;EndNote&gt;&lt;Cite&gt;&lt;Author&gt;Martins&lt;/Author&gt;&lt;Year&gt;2008&lt;/Year&gt;&lt;RecNum&gt;5344&lt;/RecNum&gt;&lt;DisplayText&gt;(Martins et al., 2008a)&lt;/DisplayText&gt;&lt;record&gt;&lt;rec-number&gt;5344&lt;/rec-number&gt;&lt;foreign-keys&gt;&lt;key app="EN" db-id="v25xfwv0lxa9wte5rv8pf0xosws2eze0tttr"&gt;5344&lt;/key&gt;&lt;/foreign-keys&gt;&lt;ref-type name="Journal Article"&gt;17&lt;/ref-type&gt;&lt;contributors&gt;&lt;authors&gt;&lt;author&gt;Martins, Yolanda&lt;/author&gt;&lt;author&gt;Tiggemann, Marika&lt;/author&gt;&lt;author&gt;Churchett, Libby&lt;/author&gt;&lt;/authors&gt;&lt;/contributors&gt;&lt;titles&gt;&lt;title&gt;Hair today, gone tomorrow: A comparison of body hair removal practices in gay and heterosexual men&lt;/title&gt;&lt;secondary-title&gt;Body Image&lt;/secondary-title&gt;&lt;/titles&gt;&lt;periodical&gt;&lt;full-title&gt;Body Image&lt;/full-title&gt;&lt;/periodical&gt;&lt;pages&gt;312-316&lt;/pages&gt;&lt;volume&gt;5&lt;/volume&gt;&lt;number&gt;3&lt;/number&gt;&lt;keywords&gt;&lt;keyword&gt;Body hair&lt;/keyword&gt;&lt;keyword&gt;Body image&lt;/keyword&gt;&lt;keyword&gt;Sexual orientation&lt;/keyword&gt;&lt;/keywords&gt;&lt;dates&gt;&lt;year&gt;2008&lt;/year&gt;&lt;/dates&gt;&lt;isbn&gt;1740-1445&lt;/isbn&gt;&lt;urls&gt;&lt;related-urls&gt;&lt;url&gt;http://www.sciencedirect.com/science/article/pii/S1740144508000508&lt;/url&gt;&lt;/related-urls&gt;&lt;/urls&gt;&lt;electronic-resource-num&gt;10.1016/j.bodyim.2008.04.001&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9" w:tooltip="Martins, 2008 #5344" w:history="1">
        <w:r w:rsidR="008B4F8F" w:rsidRPr="00252339">
          <w:rPr>
            <w:rFonts w:ascii="Times New Roman" w:hAnsi="Times New Roman" w:cs="Times New Roman"/>
            <w:noProof/>
            <w:sz w:val="24"/>
            <w:szCs w:val="24"/>
          </w:rPr>
          <w:t>Martins et al., 2008a</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At present, the measures used to assess pubic hair removal for women and for men are not comparable so </w:t>
      </w:r>
      <w:r>
        <w:rPr>
          <w:rFonts w:ascii="Times New Roman" w:hAnsi="Times New Roman" w:cs="Times New Roman"/>
          <w:sz w:val="24"/>
          <w:szCs w:val="24"/>
        </w:rPr>
        <w:t xml:space="preserve">that </w:t>
      </w:r>
      <w:r w:rsidRPr="00252339">
        <w:rPr>
          <w:rFonts w:ascii="Times New Roman" w:hAnsi="Times New Roman" w:cs="Times New Roman"/>
          <w:sz w:val="24"/>
          <w:szCs w:val="24"/>
        </w:rPr>
        <w:t xml:space="preserve">conclusions about any gendered elements to pubic hair removal are </w:t>
      </w:r>
      <w:r>
        <w:rPr>
          <w:rFonts w:ascii="Times New Roman" w:hAnsi="Times New Roman" w:cs="Times New Roman"/>
          <w:sz w:val="24"/>
          <w:szCs w:val="24"/>
        </w:rPr>
        <w:t>compromised</w:t>
      </w:r>
      <w:r w:rsidRPr="00252339">
        <w:rPr>
          <w:rFonts w:ascii="Times New Roman" w:hAnsi="Times New Roman" w:cs="Times New Roman"/>
          <w:sz w:val="24"/>
          <w:szCs w:val="24"/>
        </w:rPr>
        <w:t xml:space="preserve">. </w:t>
      </w:r>
    </w:p>
    <w:p w:rsidR="007C606C"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Reasons provided for pubic hair removal are gendered, but </w:t>
      </w:r>
      <w:r>
        <w:rPr>
          <w:rFonts w:ascii="Times New Roman" w:hAnsi="Times New Roman" w:cs="Times New Roman"/>
          <w:sz w:val="24"/>
          <w:szCs w:val="24"/>
        </w:rPr>
        <w:t xml:space="preserve">also </w:t>
      </w:r>
      <w:r w:rsidRPr="00252339">
        <w:rPr>
          <w:rFonts w:ascii="Times New Roman" w:hAnsi="Times New Roman" w:cs="Times New Roman"/>
          <w:sz w:val="24"/>
          <w:szCs w:val="24"/>
        </w:rPr>
        <w:t xml:space="preserve">overlapping. </w:t>
      </w:r>
      <w:r>
        <w:rPr>
          <w:rFonts w:ascii="Times New Roman" w:hAnsi="Times New Roman" w:cs="Times New Roman"/>
          <w:sz w:val="24"/>
          <w:szCs w:val="24"/>
        </w:rPr>
        <w:t>Men cite</w:t>
      </w:r>
      <w:r w:rsidRPr="00252339">
        <w:rPr>
          <w:rFonts w:ascii="Times New Roman" w:hAnsi="Times New Roman" w:cs="Times New Roman"/>
          <w:sz w:val="24"/>
          <w:szCs w:val="24"/>
        </w:rPr>
        <w:t xml:space="preserve"> improved appearance, sensation, hygiene, and perception of increased genital size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&lt;EndNote&gt;&lt;Cite&gt;&lt;Author&gt;Martins&lt;/Author&gt;&lt;Year&gt;2008&lt;/Year&gt;&lt;RecNum&gt;5344&lt;/RecNum&gt;&lt;DisplayText&gt;(Martins et al., 2008a)&lt;/DisplayText&gt;&lt;record&gt;&lt;rec-number&gt;5344&lt;/rec-number&gt;&lt;foreign-keys&gt;&lt;key app="EN" db-id="v25xfwv0lxa9wte5rv8pf0xosws2eze0tttr"&gt;5344&lt;/key&gt;&lt;/foreign-keys&gt;&lt;ref-type name="Journal Article"&gt;17&lt;/ref-type&gt;&lt;contributors&gt;&lt;authors&gt;&lt;author&gt;Martins, Yolanda&lt;/author&gt;&lt;author&gt;Tiggemann, Marika&lt;/author&gt;&lt;author&gt;Churchett, Libby&lt;/author&gt;&lt;/authors&gt;&lt;/contributors&gt;&lt;titles&gt;&lt;title&gt;Hair today, gone tomorrow: A comparison of body hair removal practices in gay and heterosexual men&lt;/title&gt;&lt;secondary-title&gt;Body Image&lt;/secondary-title&gt;&lt;/titles&gt;&lt;periodical&gt;&lt;full-title&gt;Body Image&lt;/full-title&gt;&lt;/periodical&gt;&lt;pages&gt;312-316&lt;/pages&gt;&lt;volume&gt;5&lt;/volume&gt;&lt;number&gt;3&lt;/number&gt;&lt;keywords&gt;&lt;keyword&gt;Body hair&lt;/keyword&gt;&lt;keyword&gt;Body image&lt;/keyword&gt;&lt;keyword&gt;Sexual orientation&lt;/keyword&gt;&lt;/keywords&gt;&lt;dates&gt;&lt;year&gt;2008&lt;/year&gt;&lt;/dates&gt;&lt;isbn&gt;1740-1445&lt;/isbn&gt;&lt;urls&gt;&lt;related-urls&gt;&lt;url&gt;http://www.sciencedirect.com/science/article/pii/S1740144508000508&lt;/url&gt;&lt;/related-urls&gt;&lt;/urls&gt;&lt;electronic-resource-num&gt;10.1016/j.bodyim.2008.04.001&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9" w:tooltip="Martins, 2008 #5344" w:history="1">
        <w:r w:rsidR="008B4F8F" w:rsidRPr="00252339">
          <w:rPr>
            <w:rFonts w:ascii="Times New Roman" w:hAnsi="Times New Roman" w:cs="Times New Roman"/>
            <w:noProof/>
            <w:sz w:val="24"/>
            <w:szCs w:val="24"/>
          </w:rPr>
          <w:t>Martins et al., 2008a</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 W</w:t>
      </w:r>
      <w:r w:rsidRPr="00252339">
        <w:rPr>
          <w:rFonts w:ascii="Times New Roman" w:hAnsi="Times New Roman" w:cs="Times New Roman"/>
          <w:sz w:val="24"/>
          <w:szCs w:val="24"/>
        </w:rPr>
        <w:t>omen</w:t>
      </w:r>
      <w:r>
        <w:rPr>
          <w:rFonts w:ascii="Times New Roman" w:hAnsi="Times New Roman" w:cs="Times New Roman"/>
          <w:sz w:val="24"/>
          <w:szCs w:val="24"/>
        </w:rPr>
        <w:t xml:space="preserve"> reference</w:t>
      </w:r>
      <w:r w:rsidRPr="00252339">
        <w:rPr>
          <w:rFonts w:ascii="Times New Roman" w:hAnsi="Times New Roman" w:cs="Times New Roman"/>
          <w:sz w:val="24"/>
          <w:szCs w:val="24"/>
        </w:rPr>
        <w:t xml:space="preserve"> swimsuit wearing, increasing attractiveness, perceived cleanliness, liking the feeling/comfort, feeling feminine, male/partner preference, for sex or sexual pleasure, self-enhancement, and pressure from others or compliance with social norms </w:t>
      </w:r>
      <w:r w:rsidR="00BD54F3" w:rsidRPr="00252339">
        <w:rPr>
          <w:rFonts w:ascii="Times New Roman" w:hAnsi="Times New Roman" w:cs="Times New Roman"/>
          <w:sz w:val="24"/>
          <w:szCs w:val="24"/>
        </w:rPr>
        <w:fldChar w:fldCharType="begin">
          <w:fldData xml:space="preserve">PEVuZE5vdGU+PENpdGU+PEF1dGhvcj5SaWRkZWxsPC9BdXRob3I+PFllYXI+MjAxMDwvWWVhcj48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</w:fldData>
        </w:fldChar>
      </w:r>
      <w:r w:rsidR="00785BF7">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PEVuZE5vdGU+PENpdGU+PEF1dGhvcj5SaWRkZWxsPC9BdXRob3I+PFllYXI+MjAxMDwvWWVhcj48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</w:fldData>
        </w:fldChar>
      </w:r>
      <w:r w:rsidR="00785BF7">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00785BF7">
        <w:rPr>
          <w:rFonts w:ascii="Times New Roman" w:hAnsi="Times New Roman" w:cs="Times New Roman"/>
          <w:noProof/>
          <w:sz w:val="24"/>
          <w:szCs w:val="24"/>
        </w:rPr>
        <w:t>(</w:t>
      </w:r>
      <w:hyperlink w:anchor="_ENREF_9" w:tooltip="Bercaw-Pratt, 2011 #5357" w:history="1">
        <w:r w:rsidR="008B4F8F">
          <w:rPr>
            <w:rFonts w:ascii="Times New Roman" w:hAnsi="Times New Roman" w:cs="Times New Roman"/>
            <w:noProof/>
            <w:sz w:val="24"/>
            <w:szCs w:val="24"/>
          </w:rPr>
          <w:t>Bercaw-Pratt et al., 2011</w:t>
        </w:r>
      </w:hyperlink>
      <w:r w:rsidR="00785BF7">
        <w:rPr>
          <w:rFonts w:ascii="Times New Roman" w:hAnsi="Times New Roman" w:cs="Times New Roman"/>
          <w:noProof/>
          <w:sz w:val="24"/>
          <w:szCs w:val="24"/>
        </w:rPr>
        <w:t xml:space="preserve">; </w:t>
      </w:r>
      <w:hyperlink w:anchor="_ENREF_34" w:tooltip="DeMaria, 2013 #5516" w:history="1">
        <w:r w:rsidR="008B4F8F">
          <w:rPr>
            <w:rFonts w:ascii="Times New Roman" w:hAnsi="Times New Roman" w:cs="Times New Roman"/>
            <w:noProof/>
            <w:sz w:val="24"/>
            <w:szCs w:val="24"/>
          </w:rPr>
          <w:t>DeMaria &amp; Berenson, 2013</w:t>
        </w:r>
      </w:hyperlink>
      <w:r w:rsidR="00785BF7">
        <w:rPr>
          <w:rFonts w:ascii="Times New Roman" w:hAnsi="Times New Roman" w:cs="Times New Roman"/>
          <w:noProof/>
          <w:sz w:val="24"/>
          <w:szCs w:val="24"/>
        </w:rPr>
        <w:t xml:space="preserve">; </w:t>
      </w:r>
      <w:hyperlink w:anchor="_ENREF_90" w:tooltip="Riddell, 2010 #4856" w:history="1">
        <w:r w:rsidR="008B4F8F">
          <w:rPr>
            <w:rFonts w:ascii="Times New Roman" w:hAnsi="Times New Roman" w:cs="Times New Roman"/>
            <w:noProof/>
            <w:sz w:val="24"/>
            <w:szCs w:val="24"/>
          </w:rPr>
          <w:t>Riddell et al., 2010</w:t>
        </w:r>
      </w:hyperlink>
      <w:r w:rsidR="00785BF7">
        <w:rPr>
          <w:rFonts w:ascii="Times New Roman" w:hAnsi="Times New Roman" w:cs="Times New Roman"/>
          <w:noProof/>
          <w:sz w:val="24"/>
          <w:szCs w:val="24"/>
        </w:rPr>
        <w:t xml:space="preserve">; </w:t>
      </w:r>
      <w:hyperlink w:anchor="_ENREF_103" w:tooltip="Tiggemann, 2008 #3407" w:history="1">
        <w:r w:rsidR="008B4F8F">
          <w:rPr>
            <w:rFonts w:ascii="Times New Roman" w:hAnsi="Times New Roman" w:cs="Times New Roman"/>
            <w:noProof/>
            <w:sz w:val="24"/>
            <w:szCs w:val="24"/>
          </w:rPr>
          <w:t>Tiggemann &amp; Hodgson, 2008</w:t>
        </w:r>
      </w:hyperlink>
      <w:r w:rsidR="00785BF7">
        <w:rPr>
          <w:rFonts w:ascii="Times New Roman" w:hAnsi="Times New Roman" w:cs="Times New Roman"/>
          <w:noProof/>
          <w:sz w:val="24"/>
          <w:szCs w:val="24"/>
        </w:rPr>
        <w:t xml:space="preserve">; </w:t>
      </w:r>
      <w:hyperlink w:anchor="_ENREF_115" w:tooltip="Weigle, 2009 #5355" w:history="1">
        <w:r w:rsidR="008B4F8F">
          <w:rPr>
            <w:rFonts w:ascii="Times New Roman" w:hAnsi="Times New Roman" w:cs="Times New Roman"/>
            <w:noProof/>
            <w:sz w:val="24"/>
            <w:szCs w:val="24"/>
          </w:rPr>
          <w:t>Weigle, 2009</w:t>
        </w:r>
      </w:hyperlink>
      <w:r w:rsidR="00785BF7">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r>
        <w:rPr>
          <w:rFonts w:ascii="Times New Roman" w:hAnsi="Times New Roman" w:cs="Times New Roman"/>
          <w:sz w:val="24"/>
          <w:szCs w:val="24"/>
        </w:rPr>
        <w:t>M</w:t>
      </w:r>
      <w:r w:rsidRPr="00252339">
        <w:rPr>
          <w:rFonts w:ascii="Times New Roman" w:hAnsi="Times New Roman" w:cs="Times New Roman"/>
          <w:sz w:val="24"/>
          <w:szCs w:val="24"/>
        </w:rPr>
        <w:t xml:space="preserve">edia consumption </w:t>
      </w:r>
      <w:r w:rsidRPr="00C110B1">
        <w:rPr>
          <w:rFonts w:ascii="Times New Roman" w:hAnsi="Times New Roman" w:cs="Times New Roman"/>
          <w:sz w:val="24"/>
          <w:szCs w:val="24"/>
        </w:rPr>
        <w:t>has</w:t>
      </w:r>
      <w:r w:rsidRPr="00252339">
        <w:rPr>
          <w:rFonts w:ascii="Times New Roman" w:hAnsi="Times New Roman" w:cs="Times New Roman"/>
          <w:sz w:val="24"/>
          <w:szCs w:val="24"/>
        </w:rPr>
        <w:t xml:space="preserve"> been associated with pubic hair removal for women, as has having a sexual partner </w: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PjxSZWNOdW0+MzQwNzwvUmVjTnVtPjxEaXNwbGF5VGV4dD4oQmVyY2F3LVByYXR0IGV0IGFsLiwg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</w:fldData>
        </w:fldChar>
      </w:r>
      <w:r w:rsidR="00785BF7">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PjxSZWNOdW0+MzQwNzwvUmVjTnVtPjxEaXNwbGF5VGV4dD4oQmVyY2F3LVByYXR0IGV0IGFsLiwg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</w:fldData>
        </w:fldChar>
      </w:r>
      <w:r w:rsidR="00785BF7">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00785BF7">
        <w:rPr>
          <w:rFonts w:ascii="Times New Roman" w:hAnsi="Times New Roman" w:cs="Times New Roman"/>
          <w:noProof/>
          <w:sz w:val="24"/>
          <w:szCs w:val="24"/>
        </w:rPr>
        <w:t>(</w:t>
      </w:r>
      <w:hyperlink w:anchor="_ENREF_9" w:tooltip="Bercaw-Pratt, 2011 #5357" w:history="1">
        <w:r w:rsidR="008B4F8F">
          <w:rPr>
            <w:rFonts w:ascii="Times New Roman" w:hAnsi="Times New Roman" w:cs="Times New Roman"/>
            <w:noProof/>
            <w:sz w:val="24"/>
            <w:szCs w:val="24"/>
          </w:rPr>
          <w:t>Bercaw-Pratt et al., 2011</w:t>
        </w:r>
      </w:hyperlink>
      <w:r w:rsidR="00785BF7">
        <w:rPr>
          <w:rFonts w:ascii="Times New Roman" w:hAnsi="Times New Roman" w:cs="Times New Roman"/>
          <w:noProof/>
          <w:sz w:val="24"/>
          <w:szCs w:val="24"/>
        </w:rPr>
        <w:t xml:space="preserve">; </w:t>
      </w:r>
      <w:hyperlink w:anchor="_ENREF_34" w:tooltip="DeMaria, 2013 #5516" w:history="1">
        <w:r w:rsidR="008B4F8F">
          <w:rPr>
            <w:rFonts w:ascii="Times New Roman" w:hAnsi="Times New Roman" w:cs="Times New Roman"/>
            <w:noProof/>
            <w:sz w:val="24"/>
            <w:szCs w:val="24"/>
          </w:rPr>
          <w:t>DeMaria &amp; Berenson, 2013</w:t>
        </w:r>
      </w:hyperlink>
      <w:r w:rsidR="00785BF7">
        <w:rPr>
          <w:rFonts w:ascii="Times New Roman" w:hAnsi="Times New Roman" w:cs="Times New Roman"/>
          <w:noProof/>
          <w:sz w:val="24"/>
          <w:szCs w:val="24"/>
        </w:rPr>
        <w:t xml:space="preserve">; </w:t>
      </w:r>
      <w:hyperlink w:anchor="_ENREF_103" w:tooltip="Tiggemann, 2008 #3407" w:history="1">
        <w:r w:rsidR="008B4F8F">
          <w:rPr>
            <w:rFonts w:ascii="Times New Roman" w:hAnsi="Times New Roman" w:cs="Times New Roman"/>
            <w:noProof/>
            <w:sz w:val="24"/>
            <w:szCs w:val="24"/>
          </w:rPr>
          <w:t>Tiggemann &amp; Hodgson, 2008</w:t>
        </w:r>
      </w:hyperlink>
      <w:r w:rsidR="00785BF7">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Just as female leg and underarm </w:t>
      </w:r>
      <w:r>
        <w:rPr>
          <w:rFonts w:ascii="Times New Roman" w:hAnsi="Times New Roman" w:cs="Times New Roman"/>
          <w:sz w:val="24"/>
          <w:szCs w:val="24"/>
        </w:rPr>
        <w:t>hair removal was encouraged by advertisements in</w:t>
      </w:r>
      <w:r w:rsidRPr="00252339">
        <w:rPr>
          <w:rFonts w:ascii="Times New Roman" w:hAnsi="Times New Roman" w:cs="Times New Roman"/>
          <w:sz w:val="24"/>
          <w:szCs w:val="24"/>
        </w:rPr>
        <w:t xml:space="preserve"> fashion magazines of the past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&lt;EndNote&gt;&lt;Cite&gt;&lt;Author&gt;Hope&lt;/Author&gt;&lt;Year&gt;1982&lt;/Year&gt;&lt;RecNum&gt;5343&lt;/RecNum&gt;&lt;DisplayText&gt;(Hope, 1982)&lt;/DisplayText&gt;&lt;record&gt;&lt;rec-number&gt;5343&lt;/rec-number&gt;&lt;foreign-keys&gt;&lt;key app="EN" db-id="v25xfwv0lxa9wte5rv8pf0xosws2eze0tttr"&gt;5343&lt;/key&gt;&lt;/foreign-keys&gt;&lt;ref-type name="Journal Article"&gt;17&lt;/ref-type&gt;&lt;contributors&gt;&lt;authors&gt;&lt;author&gt;Hope, Christine&lt;/author&gt;&lt;/authors&gt;&lt;/contributors&gt;&lt;titles&gt;&lt;title&gt;Caucasian Female Body Hair and American Culture&lt;/title&gt;&lt;secondary-title&gt;Journal of American Culture&lt;/secondary-title&gt;&lt;/titles&gt;&lt;periodical&gt;&lt;full-title&gt;Journal of American Culture&lt;/full-title&gt;&lt;/periodical&gt;&lt;pages&gt;93-99&lt;/pages&gt;&lt;volume&gt;5&lt;/volume&gt;&lt;number&gt;1&lt;/number&gt;&lt;dates&gt;&lt;year&gt;1982&lt;/year&gt;&lt;/dates&gt;&lt;publisher&gt;Blackwell Publishing Ltd.&lt;/publisher&gt;&lt;isbn&gt;1542-734X&lt;/isbn&gt;&lt;urls&gt;&lt;related-urls&gt;&lt;url&gt;http://dx.doi.org/10.1111/j.1542-734X.1982.0501_93.x&lt;/url&gt;&lt;/related-urls&gt;&lt;/urls&gt;&lt;electronic-resource-num&gt;10.1111/j.1542-734X.1982.0501_93.x&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7" w:tooltip="Hope, 1982 #5343" w:history="1">
        <w:r w:rsidR="008B4F8F" w:rsidRPr="00252339">
          <w:rPr>
            <w:rFonts w:ascii="Times New Roman" w:hAnsi="Times New Roman" w:cs="Times New Roman"/>
            <w:noProof/>
            <w:sz w:val="24"/>
            <w:szCs w:val="24"/>
          </w:rPr>
          <w:t>Hope, 1982</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the increasing exposure of hairless women's genitalia in an ever-growing and increasingly normalised </w:t>
      </w:r>
      <w:r>
        <w:rPr>
          <w:rFonts w:ascii="Times New Roman" w:hAnsi="Times New Roman" w:cs="Times New Roman"/>
          <w:sz w:val="24"/>
          <w:szCs w:val="24"/>
        </w:rPr>
        <w:t>pornographic industry may</w:t>
      </w:r>
      <w:r w:rsidRPr="00252339">
        <w:rPr>
          <w:rFonts w:ascii="Times New Roman" w:hAnsi="Times New Roman" w:cs="Times New Roman"/>
          <w:sz w:val="24"/>
          <w:szCs w:val="24"/>
        </w:rPr>
        <w:t xml:space="preserve"> contribut</w:t>
      </w:r>
      <w:r>
        <w:rPr>
          <w:rFonts w:ascii="Times New Roman" w:hAnsi="Times New Roman" w:cs="Times New Roman"/>
          <w:sz w:val="24"/>
          <w:szCs w:val="24"/>
        </w:rPr>
        <w:t>e</w:t>
      </w:r>
      <w:r w:rsidRPr="00252339">
        <w:rPr>
          <w:rFonts w:ascii="Times New Roman" w:hAnsi="Times New Roman" w:cs="Times New Roman"/>
          <w:sz w:val="24"/>
          <w:szCs w:val="24"/>
        </w:rPr>
        <w:t xml:space="preserve"> to female pubic hair removal norms </w:t>
      </w:r>
      <w:r w:rsidR="00BD54F3">
        <w:rPr>
          <w:rFonts w:ascii="Times New Roman" w:hAnsi="Times New Roman" w:cs="Times New Roman"/>
          <w:sz w:val="24"/>
          <w:szCs w:val="24"/>
        </w:rPr>
        <w:fldChar w:fldCharType="begin">
          <w:fldData xml:space="preserve">PEVuZE5vdGU+PENpdGU+PEF1dGhvcj5QZWl4b3RvIExhYnJlPC9BdXRob3I+PFllYXI+MjAwMjwv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PEVuZE5vdGU+PENpdGU+PEF1dGhvcj5QZWl4b3RvIExhYnJlPC9BdXRob3I+PFllYXI+MjAwMjwv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0" w:tooltip="Cokal, 2007 #5352" w:history="1">
        <w:r w:rsidR="008B4F8F">
          <w:rPr>
            <w:rFonts w:ascii="Times New Roman" w:hAnsi="Times New Roman" w:cs="Times New Roman"/>
            <w:noProof/>
            <w:sz w:val="24"/>
            <w:szCs w:val="24"/>
          </w:rPr>
          <w:t>Cokal, 2007</w:t>
        </w:r>
      </w:hyperlink>
      <w:r>
        <w:rPr>
          <w:rFonts w:ascii="Times New Roman" w:hAnsi="Times New Roman" w:cs="Times New Roman"/>
          <w:noProof/>
          <w:sz w:val="24"/>
          <w:szCs w:val="24"/>
        </w:rPr>
        <w:t xml:space="preserve">; </w:t>
      </w:r>
      <w:hyperlink w:anchor="_ENREF_33" w:tooltip="Dault, 2011 #5506" w:history="1">
        <w:r w:rsidR="008B4F8F">
          <w:rPr>
            <w:rFonts w:ascii="Times New Roman" w:hAnsi="Times New Roman" w:cs="Times New Roman"/>
            <w:noProof/>
            <w:sz w:val="24"/>
            <w:szCs w:val="24"/>
          </w:rPr>
          <w:t>Dault, 2011</w:t>
        </w:r>
      </w:hyperlink>
      <w:r>
        <w:rPr>
          <w:rFonts w:ascii="Times New Roman" w:hAnsi="Times New Roman" w:cs="Times New Roman"/>
          <w:noProof/>
          <w:sz w:val="24"/>
          <w:szCs w:val="24"/>
        </w:rPr>
        <w:t xml:space="preserve">; </w:t>
      </w:r>
      <w:hyperlink w:anchor="_ENREF_86" w:tooltip="Peixoto Labre, 2002 #3180" w:history="1">
        <w:r w:rsidR="008B4F8F">
          <w:rPr>
            <w:rFonts w:ascii="Times New Roman" w:hAnsi="Times New Roman" w:cs="Times New Roman"/>
            <w:noProof/>
            <w:sz w:val="24"/>
            <w:szCs w:val="24"/>
          </w:rPr>
          <w:t>Peixoto Labre, 2002</w:t>
        </w:r>
      </w:hyperlink>
      <w:r>
        <w:rPr>
          <w:rFonts w:ascii="Times New Roman" w:hAnsi="Times New Roman" w:cs="Times New Roman"/>
          <w:noProof/>
          <w:sz w:val="24"/>
          <w:szCs w:val="24"/>
        </w:rPr>
        <w:t xml:space="preserve">; </w:t>
      </w:r>
      <w:hyperlink w:anchor="_ENREF_96" w:tooltip="Schick, 2011 #4715" w:history="1">
        <w:r w:rsidR="008B4F8F">
          <w:rPr>
            <w:rFonts w:ascii="Times New Roman" w:hAnsi="Times New Roman" w:cs="Times New Roman"/>
            <w:noProof/>
            <w:sz w:val="24"/>
            <w:szCs w:val="24"/>
          </w:rPr>
          <w:t>Schick, Rima, &amp; Calabrese, 2011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 with</w:t>
      </w:r>
      <w:r w:rsidRPr="00252339">
        <w:rPr>
          <w:rFonts w:ascii="Times New Roman" w:hAnsi="Times New Roman" w:cs="Times New Roman"/>
          <w:sz w:val="24"/>
          <w:szCs w:val="24"/>
        </w:rPr>
        <w:t xml:space="preserve"> the same </w:t>
      </w:r>
      <w:r w:rsidRPr="00C110B1">
        <w:rPr>
          <w:rFonts w:ascii="Times New Roman" w:hAnsi="Times New Roman" w:cs="Times New Roman"/>
          <w:sz w:val="24"/>
          <w:szCs w:val="24"/>
        </w:rPr>
        <w:t>potentially</w:t>
      </w:r>
      <w:r w:rsidRPr="00252339">
        <w:rPr>
          <w:rFonts w:ascii="Times New Roman" w:hAnsi="Times New Roman" w:cs="Times New Roman"/>
          <w:sz w:val="24"/>
          <w:szCs w:val="24"/>
        </w:rPr>
        <w:t xml:space="preserve"> </w:t>
      </w:r>
      <w:r>
        <w:rPr>
          <w:rFonts w:ascii="Times New Roman" w:hAnsi="Times New Roman" w:cs="Times New Roman"/>
          <w:sz w:val="24"/>
          <w:szCs w:val="24"/>
        </w:rPr>
        <w:t>applying</w:t>
      </w:r>
      <w:r w:rsidRPr="00252339">
        <w:rPr>
          <w:rFonts w:ascii="Times New Roman" w:hAnsi="Times New Roman" w:cs="Times New Roman"/>
          <w:sz w:val="24"/>
          <w:szCs w:val="24"/>
        </w:rPr>
        <w:t xml:space="preserve"> to men</w:t>
      </w:r>
      <w:r>
        <w:rPr>
          <w:rFonts w:ascii="Times New Roman" w:hAnsi="Times New Roman" w:cs="Times New Roman"/>
          <w:sz w:val="24"/>
          <w:szCs w:val="24"/>
        </w:rPr>
        <w:t>, although the direct influence of pornography on pubic hair removal practices is not yet researched</w:t>
      </w:r>
      <w:r w:rsidRPr="00252339">
        <w:rPr>
          <w:rFonts w:ascii="Times New Roman" w:hAnsi="Times New Roman" w:cs="Times New Roman"/>
          <w:sz w:val="24"/>
          <w:szCs w:val="24"/>
        </w:rPr>
        <w:t xml:space="preserve">. </w:t>
      </w:r>
    </w:p>
    <w:p w:rsidR="007C606C" w:rsidRPr="008B4F8F" w:rsidRDefault="007C606C" w:rsidP="008B4F8F">
      <w:pPr>
        <w:spacing w:after="0"/>
        <w:rPr>
          <w:rFonts w:ascii="Times New Roman" w:hAnsi="Times New Roman" w:cs="Times New Roman"/>
          <w:b/>
          <w:sz w:val="24"/>
          <w:szCs w:val="24"/>
        </w:rPr>
      </w:pPr>
      <w:r>
        <w:rPr>
          <w:rFonts w:ascii="Times New Roman" w:hAnsi="Times New Roman" w:cs="Times New Roman"/>
          <w:b/>
          <w:sz w:val="24"/>
          <w:szCs w:val="24"/>
        </w:rPr>
        <w:t>Research Rationale</w:t>
      </w:r>
    </w:p>
    <w:p w:rsidR="007C606C" w:rsidRPr="00252339" w:rsidRDefault="007C606C" w:rsidP="003B3EAA">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Despite knowing something of pubic hair removal </w:t>
      </w:r>
      <w:r w:rsidRPr="00252339">
        <w:rPr>
          <w:rFonts w:ascii="Times New Roman" w:hAnsi="Times New Roman" w:cs="Times New Roman"/>
          <w:i/>
          <w:sz w:val="24"/>
          <w:szCs w:val="24"/>
        </w:rPr>
        <w:t>practices</w:t>
      </w:r>
      <w:r w:rsidRPr="00252339">
        <w:rPr>
          <w:rFonts w:ascii="Times New Roman" w:hAnsi="Times New Roman" w:cs="Times New Roman"/>
          <w:sz w:val="24"/>
          <w:szCs w:val="24"/>
        </w:rPr>
        <w:t xml:space="preserve"> among men and women, our understandings of the </w:t>
      </w:r>
      <w:r w:rsidRPr="00252339">
        <w:rPr>
          <w:rFonts w:ascii="Times New Roman" w:hAnsi="Times New Roman" w:cs="Times New Roman"/>
          <w:i/>
          <w:sz w:val="24"/>
          <w:szCs w:val="24"/>
        </w:rPr>
        <w:t>meanings</w:t>
      </w:r>
      <w:r w:rsidRPr="00252339">
        <w:rPr>
          <w:rFonts w:ascii="Times New Roman" w:hAnsi="Times New Roman" w:cs="Times New Roman"/>
          <w:sz w:val="24"/>
          <w:szCs w:val="24"/>
        </w:rPr>
        <w:t xml:space="preserve"> people attribute to  pubic hair and to pubic hair removal remain under-researched. Most of the work on pubic hair removal to date has used (quantitative) survey measures, thus requesting information within a pre-determined framework, and with an often fairly narrow scope. </w:t>
      </w:r>
      <w:r>
        <w:rPr>
          <w:rFonts w:ascii="Times New Roman" w:hAnsi="Times New Roman" w:cs="Times New Roman"/>
          <w:sz w:val="24"/>
          <w:szCs w:val="24"/>
        </w:rPr>
        <w:t>W</w:t>
      </w:r>
      <w:r w:rsidRPr="00252339">
        <w:rPr>
          <w:rFonts w:ascii="Times New Roman" w:hAnsi="Times New Roman" w:cs="Times New Roman"/>
          <w:sz w:val="24"/>
          <w:szCs w:val="24"/>
        </w:rPr>
        <w:t xml:space="preserve">e aim to provide a deeper understanding of the motivators around pubic </w:t>
      </w:r>
      <w:r w:rsidRPr="00252339">
        <w:rPr>
          <w:rFonts w:ascii="Times New Roman" w:hAnsi="Times New Roman" w:cs="Times New Roman"/>
          <w:sz w:val="24"/>
          <w:szCs w:val="24"/>
        </w:rPr>
        <w:lastRenderedPageBreak/>
        <w:t>hair removal, reporting on qualitative research that examined perceptions and meanings associated with pubic hair and with its removal.</w:t>
      </w:r>
    </w:p>
    <w:p w:rsidR="007C606C" w:rsidRPr="00252339" w:rsidRDefault="007C606C" w:rsidP="001B32C8">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Pubic hair removal is not inconsequential: it carries some potential health risks </w:t>
      </w:r>
      <w:r w:rsidR="00BD54F3" w:rsidRPr="00252339">
        <w:rPr>
          <w:rFonts w:ascii="Times New Roman" w:hAnsi="Times New Roman" w:cs="Times New Roman"/>
          <w:sz w:val="24"/>
          <w:szCs w:val="24"/>
        </w:rPr>
        <w:fldChar w:fldCharType="begin">
          <w:fldData xml:space="preserve">PEVuZE5vdGU+PENpdGU+PEF1dGhvcj5UcmFnZXI8L0F1dGhvcj48WWVhcj4yMDA2PC9ZZWFyPjxS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PEVuZE5vdGU+PENpdGU+PEF1dGhvcj5UcmFnZXI8L0F1dGhvcj48WWVhcj4yMDA2PC9ZZWFyPjxS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35" w:tooltip="Dendle, 2007 #5358" w:history="1">
        <w:r w:rsidR="008B4F8F" w:rsidRPr="00252339">
          <w:rPr>
            <w:rFonts w:ascii="Times New Roman" w:hAnsi="Times New Roman" w:cs="Times New Roman"/>
            <w:noProof/>
            <w:sz w:val="24"/>
            <w:szCs w:val="24"/>
          </w:rPr>
          <w:t>Dendle, Mulvey, Pyrlis, Grayson, &amp; Johnson, 2007</w:t>
        </w:r>
      </w:hyperlink>
      <w:r w:rsidRPr="00252339">
        <w:rPr>
          <w:rFonts w:ascii="Times New Roman" w:hAnsi="Times New Roman" w:cs="Times New Roman"/>
          <w:noProof/>
          <w:sz w:val="24"/>
          <w:szCs w:val="24"/>
        </w:rPr>
        <w:t xml:space="preserve">; </w:t>
      </w:r>
      <w:hyperlink w:anchor="_ENREF_49" w:tooltip="Gibson, 2011 #4840" w:history="1">
        <w:r w:rsidR="008B4F8F" w:rsidRPr="00252339">
          <w:rPr>
            <w:rFonts w:ascii="Times New Roman" w:hAnsi="Times New Roman" w:cs="Times New Roman"/>
            <w:noProof/>
            <w:sz w:val="24"/>
            <w:szCs w:val="24"/>
          </w:rPr>
          <w:t>Gibson, 2011</w:t>
        </w:r>
      </w:hyperlink>
      <w:r w:rsidRPr="00252339">
        <w:rPr>
          <w:rFonts w:ascii="Times New Roman" w:hAnsi="Times New Roman" w:cs="Times New Roman"/>
          <w:noProof/>
          <w:sz w:val="24"/>
          <w:szCs w:val="24"/>
        </w:rPr>
        <w:t xml:space="preserve">; </w:t>
      </w:r>
      <w:hyperlink w:anchor="_ENREF_88" w:tooltip="Porche, 2007 #3408" w:history="1">
        <w:r w:rsidR="008B4F8F" w:rsidRPr="00252339">
          <w:rPr>
            <w:rFonts w:ascii="Times New Roman" w:hAnsi="Times New Roman" w:cs="Times New Roman"/>
            <w:noProof/>
            <w:sz w:val="24"/>
            <w:szCs w:val="24"/>
          </w:rPr>
          <w:t>Porche, 2007</w:t>
        </w:r>
      </w:hyperlink>
      <w:r w:rsidRPr="00252339">
        <w:rPr>
          <w:rFonts w:ascii="Times New Roman" w:hAnsi="Times New Roman" w:cs="Times New Roman"/>
          <w:noProof/>
          <w:sz w:val="24"/>
          <w:szCs w:val="24"/>
        </w:rPr>
        <w:t xml:space="preserve">; </w:t>
      </w:r>
      <w:hyperlink w:anchor="_ENREF_89" w:tooltip="Ramsey, 2009 #3409" w:history="1">
        <w:r w:rsidR="008B4F8F" w:rsidRPr="00252339">
          <w:rPr>
            <w:rFonts w:ascii="Times New Roman" w:hAnsi="Times New Roman" w:cs="Times New Roman"/>
            <w:noProof/>
            <w:sz w:val="24"/>
            <w:szCs w:val="24"/>
          </w:rPr>
          <w:t>Ramsey, Sweeney, Fraser, &amp; Oades, 2009</w:t>
        </w:r>
      </w:hyperlink>
      <w:r w:rsidRPr="00252339">
        <w:rPr>
          <w:rFonts w:ascii="Times New Roman" w:hAnsi="Times New Roman" w:cs="Times New Roman"/>
          <w:noProof/>
          <w:sz w:val="24"/>
          <w:szCs w:val="24"/>
        </w:rPr>
        <w:t xml:space="preserve">; </w:t>
      </w:r>
      <w:hyperlink w:anchor="_ENREF_90" w:tooltip="Riddell, 2010 #4856" w:history="1">
        <w:r w:rsidR="008B4F8F" w:rsidRPr="00252339">
          <w:rPr>
            <w:rFonts w:ascii="Times New Roman" w:hAnsi="Times New Roman" w:cs="Times New Roman"/>
            <w:noProof/>
            <w:sz w:val="24"/>
            <w:szCs w:val="24"/>
          </w:rPr>
          <w:t>Riddell et al., 2010</w:t>
        </w:r>
      </w:hyperlink>
      <w:r w:rsidRPr="00252339">
        <w:rPr>
          <w:rFonts w:ascii="Times New Roman" w:hAnsi="Times New Roman" w:cs="Times New Roman"/>
          <w:noProof/>
          <w:sz w:val="24"/>
          <w:szCs w:val="24"/>
        </w:rPr>
        <w:t xml:space="preserve">; </w:t>
      </w:r>
      <w:hyperlink w:anchor="_ENREF_110" w:tooltip="Trager, 2006 #3179" w:history="1">
        <w:r w:rsidR="008B4F8F" w:rsidRPr="00252339">
          <w:rPr>
            <w:rFonts w:ascii="Times New Roman" w:hAnsi="Times New Roman" w:cs="Times New Roman"/>
            <w:noProof/>
            <w:sz w:val="24"/>
            <w:szCs w:val="24"/>
          </w:rPr>
          <w:t>Trager, 2006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 xml:space="preserve">, with evidence of increased numbers of (mostly minor) genital injuries correlating with an increase in the practice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&lt;EndNote&gt;&lt;Cite&gt;&lt;Author&gt;Glass&lt;/Author&gt;&lt;Year&gt;2012&lt;/Year&gt;&lt;RecNum&gt;5511&lt;/RecNum&gt;&lt;DisplayText&gt;(Glass et al., 2012)&lt;/DisplayText&gt;&lt;record&gt;&lt;rec-number&gt;5511&lt;/rec-number&gt;&lt;foreign-keys&gt;&lt;key app="EN" db-id="v25xfwv0lxa9wte5rv8pf0xosws2eze0tttr"&gt;5511&lt;/key&gt;&lt;/foreign-keys&gt;&lt;ref-type name="Journal Article"&gt;17&lt;/ref-type&gt;&lt;contributors&gt;&lt;authors&gt;&lt;author&gt;Glass, Allison S.&lt;/author&gt;&lt;author&gt;Bagga, Herman S.&lt;/author&gt;&lt;author&gt;Tasian, Gregory E.&lt;/author&gt;&lt;author&gt;Fisher, Patrick B.&lt;/author&gt;&lt;author&gt;McCulloch, Charles E.&lt;/author&gt;&lt;author&gt;Blaschko, Sarah D.&lt;/author&gt;&lt;author&gt;McAninch, Jack W.&lt;/author&gt;&lt;author&gt;Breyer, Benjamin N.&lt;/author&gt;&lt;/authors&gt;&lt;/contributors&gt;&lt;titles&gt;&lt;title&gt;Pubic Hair Grooming Injuries Presenting to U.S. Emergency Departments&lt;/title&gt;&lt;secondary-title&gt;Urology&lt;/secondary-title&gt;&lt;/titles&gt;&lt;periodical&gt;&lt;full-title&gt;Urology&lt;/full-title&gt;&lt;/periodical&gt;&lt;pages&gt;1187-1191&lt;/pages&gt;&lt;volume&gt;80&lt;/volume&gt;&lt;number&gt;6&lt;/number&gt;&lt;dates&gt;&lt;year&gt;2012&lt;/year&gt;&lt;/dates&gt;&lt;isbn&gt;0090-4295&lt;/isbn&gt;&lt;urls&gt;&lt;related-urls&gt;&lt;url&gt;http://www.sciencedirect.com/science/article/pii/S0090429512009405&lt;/url&gt;&lt;/related-urls&gt;&lt;/urls&gt;&lt;electronic-resource-num&gt;http://dx.doi.org/10.1016/j.urology.2012.08.025&lt;/electronic-resource-num&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6" w:tooltip="Glass, 2012 #5511" w:history="1">
        <w:r w:rsidR="008B4F8F">
          <w:rPr>
            <w:rFonts w:ascii="Times New Roman" w:hAnsi="Times New Roman" w:cs="Times New Roman"/>
            <w:noProof/>
            <w:sz w:val="24"/>
            <w:szCs w:val="24"/>
          </w:rPr>
          <w:t>Glass et al., 2012</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w:t>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252339">
        <w:rPr>
          <w:rFonts w:ascii="Times New Roman" w:hAnsi="Times New Roman" w:cs="Times New Roman"/>
          <w:sz w:val="24"/>
          <w:szCs w:val="24"/>
        </w:rPr>
        <w:t xml:space="preserve">can be </w:t>
      </w:r>
      <w:r>
        <w:rPr>
          <w:rFonts w:ascii="Times New Roman" w:hAnsi="Times New Roman" w:cs="Times New Roman"/>
          <w:sz w:val="24"/>
          <w:szCs w:val="24"/>
        </w:rPr>
        <w:t xml:space="preserve">also </w:t>
      </w:r>
      <w:r w:rsidRPr="00252339">
        <w:rPr>
          <w:rFonts w:ascii="Times New Roman" w:hAnsi="Times New Roman" w:cs="Times New Roman"/>
          <w:sz w:val="24"/>
          <w:szCs w:val="24"/>
        </w:rPr>
        <w:t>costly; and for women</w:t>
      </w:r>
      <w:r>
        <w:rPr>
          <w:rFonts w:ascii="Times New Roman" w:hAnsi="Times New Roman" w:cs="Times New Roman"/>
          <w:sz w:val="24"/>
          <w:szCs w:val="24"/>
        </w:rPr>
        <w:t>, it</w:t>
      </w:r>
      <w:r w:rsidRPr="00252339">
        <w:rPr>
          <w:rFonts w:ascii="Times New Roman" w:hAnsi="Times New Roman" w:cs="Times New Roman"/>
          <w:sz w:val="24"/>
          <w:szCs w:val="24"/>
        </w:rPr>
        <w:t xml:space="preserve"> </w:t>
      </w:r>
      <w:r w:rsidRPr="007B42E1">
        <w:rPr>
          <w:rFonts w:ascii="Times New Roman" w:hAnsi="Times New Roman" w:cs="Times New Roman"/>
          <w:sz w:val="24"/>
          <w:szCs w:val="24"/>
        </w:rPr>
        <w:t>may</w:t>
      </w:r>
      <w:r w:rsidRPr="00252339">
        <w:rPr>
          <w:rFonts w:ascii="Times New Roman" w:hAnsi="Times New Roman" w:cs="Times New Roman"/>
          <w:sz w:val="24"/>
          <w:szCs w:val="24"/>
        </w:rPr>
        <w:t xml:space="preserve"> increase dissatisfaction with vulval appearance and even lead to female genital cosmetic surgery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&lt;EndNote&gt;&lt;Cite&gt;&lt;Author&gt;Braun&lt;/Author&gt;&lt;Year&gt;2010&lt;/Year&gt;&lt;RecNum&gt;3713&lt;/RecNum&gt;&lt;DisplayText&gt;(Braun, 2010; Wiseman, 2011)&lt;/DisplayText&gt;&lt;record&gt;&lt;rec-number&gt;3713&lt;/rec-number&gt;&lt;foreign-keys&gt;&lt;key app="EN" db-id="v25xfwv0lxa9wte5rv8pf0xosws2eze0tttr"&gt;3713&lt;/key&gt;&lt;/foreign-keys&gt;&lt;ref-type name="Journal Article"&gt;17&lt;/ref-type&gt;&lt;contributors&gt;&lt;authors&gt;&lt;author&gt;Braun, Virginia&lt;/author&gt;&lt;/authors&gt;&lt;/contributors&gt;&lt;titles&gt;&lt;title&gt;Female Genital Cosmetic Surgery: A Critical Review of Current Knowledge and Contemporary Debates&lt;/title&gt;&lt;secondary-title&gt;Journal of Women&amp;apos;s Health&lt;/secondary-title&gt;&lt;/titles&gt;&lt;periodical&gt;&lt;full-title&gt;Journal of Women&amp;apos;s Health&lt;/full-title&gt;&lt;/periodical&gt;&lt;pages&gt;1393-1407&lt;/pages&gt;&lt;volume&gt;19&lt;/volume&gt;&lt;number&gt;7&lt;/number&gt;&lt;dates&gt;&lt;year&gt;2010&lt;/year&gt;&lt;/dates&gt;&lt;urls&gt;&lt;related-urls&gt;&lt;url&gt;http://www.liebertonline.com/doi/abs/10.1089/jwh.2009.1728&lt;/url&gt;&lt;/related-urls&gt;&lt;/urls&gt;&lt;electronic-resource-num&gt;doi:10.1089/jwh.2009.1728&lt;/electronic-resource-num&gt;&lt;/record&gt;&lt;/Cite&gt;&lt;Cite&gt;&lt;Author&gt;Wiseman&lt;/Author&gt;&lt;Year&gt;2011&lt;/Year&gt;&lt;RecNum&gt;5348&lt;/RecNum&gt;&lt;record&gt;&lt;rec-number&gt;5348&lt;/rec-number&gt;&lt;foreign-keys&gt;&lt;key app="EN" db-id="v25xfwv0lxa9wte5rv8pf0xosws2eze0tttr"&gt;5348&lt;/key&gt;&lt;/foreign-keys&gt;&lt;ref-type name="Electronic Article"&gt;43&lt;/ref-type&gt;&lt;contributors&gt;&lt;authors&gt;&lt;author&gt;Wiseman, Eva&lt;/author&gt;&lt;/authors&gt;&lt;/contributors&gt;&lt;titles&gt;&lt;title&gt;Extreme waxing&lt;/title&gt;&lt;secondary-title&gt;The Observer&lt;/secondary-title&gt;&lt;/titles&gt;&lt;section&gt;19 June&lt;/section&gt;&lt;dates&gt;&lt;year&gt;2011&lt;/year&gt;&lt;pub-dates&gt;&lt;date&gt;4 August 2011&lt;/date&gt;&lt;/pub-dates&gt;&lt;/dates&gt;&lt;urls&gt;&lt;related-urls&gt;&lt;url&gt;http://www.guardian.co.uk/lifeandstyle/2011/jun/19/eva-wiseman-waxing-showgirl-hair&lt;/url&gt;&lt;/related-urls&gt;&lt;/urls&gt;&lt;/record&gt;&lt;/Cite&gt;&lt;/EndNote&gt;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2" w:tooltip="Braun, 2010 #3713" w:history="1">
        <w:r w:rsidR="008B4F8F" w:rsidRPr="00252339">
          <w:rPr>
            <w:rFonts w:ascii="Times New Roman" w:hAnsi="Times New Roman" w:cs="Times New Roman"/>
            <w:noProof/>
            <w:sz w:val="24"/>
            <w:szCs w:val="24"/>
          </w:rPr>
          <w:t>Braun, 2010</w:t>
        </w:r>
      </w:hyperlink>
      <w:r w:rsidRPr="00252339">
        <w:rPr>
          <w:rFonts w:ascii="Times New Roman" w:hAnsi="Times New Roman" w:cs="Times New Roman"/>
          <w:noProof/>
          <w:sz w:val="24"/>
          <w:szCs w:val="24"/>
        </w:rPr>
        <w:t xml:space="preserve">; </w:t>
      </w:r>
      <w:hyperlink w:anchor="_ENREF_119" w:tooltip="Wiseman, 2011 #5348" w:history="1">
        <w:r w:rsidR="008B4F8F" w:rsidRPr="00252339">
          <w:rPr>
            <w:rFonts w:ascii="Times New Roman" w:hAnsi="Times New Roman" w:cs="Times New Roman"/>
            <w:noProof/>
            <w:sz w:val="24"/>
            <w:szCs w:val="24"/>
          </w:rPr>
          <w:t>Wiseman, 2011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Furthermore, if s</w:t>
      </w:r>
      <w:r>
        <w:rPr>
          <w:rFonts w:ascii="Times New Roman" w:hAnsi="Times New Roman" w:cs="Times New Roman"/>
          <w:sz w:val="24"/>
          <w:szCs w:val="24"/>
        </w:rPr>
        <w:t>ociocultural understandings of “normal”</w:t>
      </w:r>
      <w:r w:rsidRPr="00252339">
        <w:rPr>
          <w:rFonts w:ascii="Times New Roman" w:hAnsi="Times New Roman" w:cs="Times New Roman"/>
          <w:sz w:val="24"/>
          <w:szCs w:val="24"/>
        </w:rPr>
        <w:t xml:space="preserve"> pubic hair shift, women, and men, potentially become subject to another site of strict body-norms, and an additional site of potential bodily policing and body-related distress </w:t>
      </w:r>
      <w:r w:rsidR="00BD54F3">
        <w:rPr>
          <w:rFonts w:ascii="Times New Roman" w:hAnsi="Times New Roman" w:cs="Times New Roman"/>
          <w:sz w:val="24"/>
          <w:szCs w:val="24"/>
        </w:rPr>
        <w:fldChar w:fldCharType="begin">
          <w:fldData xml:space="preserve">PEVuZE5vdGU+PENpdGU+PEF1dGhvcj5GYWhzPC9BdXRob3I+PFllYXI+MjAxMTwvWWVhcj48UmVj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PEVuZE5vdGU+PENpdGU+PEF1dGhvcj5GYWhzPC9BdXRob3I+PFllYXI+MjAxMTwvWWVhcj48UmVj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(which alr</w:t>
      </w:r>
      <w:r w:rsidR="00444B58">
        <w:rPr>
          <w:rFonts w:ascii="Times New Roman" w:hAnsi="Times New Roman" w:cs="Times New Roman"/>
          <w:noProof/>
          <w:sz w:val="24"/>
          <w:szCs w:val="24"/>
        </w:rPr>
        <w:t>eady occurs for other body hair</w:t>
      </w:r>
      <w:r>
        <w:rPr>
          <w:rFonts w:ascii="Times New Roman" w:hAnsi="Times New Roman" w:cs="Times New Roman"/>
          <w:noProof/>
          <w:sz w:val="24"/>
          <w:szCs w:val="24"/>
        </w:rPr>
        <w:t xml:space="preserve"> for women</w:t>
      </w:r>
      <w:r w:rsidR="00444B58">
        <w:rPr>
          <w:rFonts w:ascii="Times New Roman" w:hAnsi="Times New Roman" w:cs="Times New Roman"/>
          <w:noProof/>
          <w:sz w:val="24"/>
          <w:szCs w:val="24"/>
        </w:rPr>
        <w:t>;</w:t>
      </w:r>
      <w:r>
        <w:rPr>
          <w:rFonts w:ascii="Times New Roman" w:hAnsi="Times New Roman" w:cs="Times New Roman"/>
          <w:noProof/>
          <w:sz w:val="24"/>
          <w:szCs w:val="24"/>
        </w:rPr>
        <w:t xml:space="preserve"> see </w:t>
      </w:r>
      <w:hyperlink w:anchor="_ENREF_39" w:tooltip="Fahs, 2011 #5255" w:history="1">
        <w:r w:rsidR="008B4F8F">
          <w:rPr>
            <w:rFonts w:ascii="Times New Roman" w:hAnsi="Times New Roman" w:cs="Times New Roman"/>
            <w:noProof/>
            <w:sz w:val="24"/>
            <w:szCs w:val="24"/>
          </w:rPr>
          <w:t>Fahs, 2011</w:t>
        </w:r>
      </w:hyperlink>
      <w:r>
        <w:rPr>
          <w:rFonts w:ascii="Times New Roman" w:hAnsi="Times New Roman" w:cs="Times New Roman"/>
          <w:noProof/>
          <w:sz w:val="24"/>
          <w:szCs w:val="24"/>
        </w:rPr>
        <w:t xml:space="preserve">, </w:t>
      </w:r>
      <w:hyperlink w:anchor="_ENREF_40" w:tooltip="Fahs, 2012 #5311" w:history="1">
        <w:r w:rsidR="008B4F8F">
          <w:rPr>
            <w:rFonts w:ascii="Times New Roman" w:hAnsi="Times New Roman" w:cs="Times New Roman"/>
            <w:noProof/>
            <w:sz w:val="24"/>
            <w:szCs w:val="24"/>
          </w:rPr>
          <w:t>2012</w:t>
        </w:r>
      </w:hyperlink>
      <w:r>
        <w:rPr>
          <w:rFonts w:ascii="Times New Roman" w:hAnsi="Times New Roman" w:cs="Times New Roman"/>
          <w:noProof/>
          <w:sz w:val="24"/>
          <w:szCs w:val="24"/>
        </w:rPr>
        <w:t xml:space="preserve">, </w:t>
      </w:r>
      <w:hyperlink w:anchor="_ENREF_41" w:tooltip="Fahs, in press #5312" w:history="1">
        <w:r w:rsidR="008B4F8F">
          <w:rPr>
            <w:rFonts w:ascii="Times New Roman" w:hAnsi="Times New Roman" w:cs="Times New Roman"/>
            <w:noProof/>
            <w:sz w:val="24"/>
            <w:szCs w:val="24"/>
          </w:rPr>
          <w:t>in press</w:t>
        </w:r>
      </w:hyperlink>
      <w:r>
        <w:rPr>
          <w:rFonts w:ascii="Times New Roman" w:hAnsi="Times New Roman" w:cs="Times New Roman"/>
          <w:noProof/>
          <w:sz w:val="24"/>
          <w:szCs w:val="24"/>
        </w:rPr>
        <w:t xml:space="preserve">; </w:t>
      </w:r>
      <w:hyperlink w:anchor="_ENREF_42" w:tooltip="Fahs, 2011 #3719" w:history="1">
        <w:r w:rsidR="008B4F8F">
          <w:rPr>
            <w:rFonts w:ascii="Times New Roman" w:hAnsi="Times New Roman" w:cs="Times New Roman"/>
            <w:noProof/>
            <w:sz w:val="24"/>
            <w:szCs w:val="24"/>
          </w:rPr>
          <w:t>Fahs &amp; Delgado, 2011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Anecdotal accounts in media and from health professionals suggest this</w:t>
      </w:r>
      <w:r w:rsidR="00444B58">
        <w:rPr>
          <w:rFonts w:ascii="Times New Roman" w:hAnsi="Times New Roman" w:cs="Times New Roman"/>
          <w:sz w:val="24"/>
          <w:szCs w:val="24"/>
        </w:rPr>
        <w:t xml:space="preserve"> shift</w:t>
      </w:r>
      <w:r w:rsidRPr="00252339">
        <w:rPr>
          <w:rFonts w:ascii="Times New Roman" w:hAnsi="Times New Roman" w:cs="Times New Roman"/>
          <w:sz w:val="24"/>
          <w:szCs w:val="24"/>
        </w:rPr>
        <w:t xml:space="preserve"> is occurring. </w:t>
      </w:r>
    </w:p>
    <w:p w:rsidR="007C606C" w:rsidRPr="00C83031" w:rsidRDefault="007C606C" w:rsidP="001B32C8">
      <w:pPr>
        <w:pStyle w:val="Heading1"/>
        <w:spacing w:after="0" w:line="480" w:lineRule="auto"/>
        <w:rPr>
          <w:rFonts w:ascii="Times New Roman" w:hAnsi="Times New Roman" w:cs="Times New Roman"/>
          <w:b/>
          <w:sz w:val="24"/>
          <w:szCs w:val="24"/>
          <w:u w:val="none"/>
        </w:rPr>
      </w:pPr>
      <w:r w:rsidRPr="00C83031">
        <w:rPr>
          <w:rFonts w:ascii="Times New Roman" w:hAnsi="Times New Roman" w:cs="Times New Roman"/>
          <w:b/>
          <w:sz w:val="24"/>
          <w:szCs w:val="24"/>
          <w:u w:val="none"/>
        </w:rPr>
        <w:t>Method</w:t>
      </w:r>
    </w:p>
    <w:p w:rsidR="007C606C" w:rsidRPr="00C83031" w:rsidRDefault="007C606C" w:rsidP="001B32C8">
      <w:pPr>
        <w:pStyle w:val="Heading2"/>
        <w:spacing w:after="0" w:line="480" w:lineRule="auto"/>
        <w:rPr>
          <w:rFonts w:ascii="Times New Roman" w:hAnsi="Times New Roman" w:cs="Times New Roman"/>
          <w:b/>
          <w:sz w:val="24"/>
          <w:szCs w:val="24"/>
          <w:u w:val="none"/>
        </w:rPr>
      </w:pPr>
      <w:r w:rsidRPr="00C83031">
        <w:rPr>
          <w:rFonts w:ascii="Times New Roman" w:hAnsi="Times New Roman" w:cs="Times New Roman"/>
          <w:b/>
          <w:sz w:val="24"/>
          <w:szCs w:val="24"/>
          <w:u w:val="none"/>
        </w:rPr>
        <w:t>Participants</w:t>
      </w:r>
    </w:p>
    <w:p w:rsidR="007C606C" w:rsidRPr="00252339" w:rsidRDefault="007C606C" w:rsidP="00C83031">
      <w:pPr>
        <w:spacing w:after="0"/>
        <w:ind w:firstLine="709"/>
        <w:rPr>
          <w:rFonts w:ascii="Times New Roman" w:hAnsi="Times New Roman" w:cs="Times New Roman"/>
          <w:sz w:val="24"/>
          <w:szCs w:val="24"/>
        </w:rPr>
      </w:pPr>
      <w:r w:rsidRPr="00252339">
        <w:rPr>
          <w:rFonts w:ascii="Times New Roman" w:hAnsi="Times New Roman" w:cs="Times New Roman"/>
          <w:sz w:val="24"/>
          <w:szCs w:val="24"/>
        </w:rPr>
        <w:t>Part</w:t>
      </w:r>
      <w:r>
        <w:rPr>
          <w:rFonts w:ascii="Times New Roman" w:hAnsi="Times New Roman" w:cs="Times New Roman"/>
          <w:sz w:val="24"/>
          <w:szCs w:val="24"/>
        </w:rPr>
        <w:t>icipants were recruited through</w:t>
      </w:r>
      <w:r w:rsidRPr="00252339">
        <w:rPr>
          <w:rFonts w:ascii="Times New Roman" w:hAnsi="Times New Roman" w:cs="Times New Roman"/>
          <w:sz w:val="24"/>
          <w:szCs w:val="24"/>
        </w:rPr>
        <w:t xml:space="preserve"> posters displayed ar</w:t>
      </w:r>
      <w:r w:rsidR="00444B58">
        <w:rPr>
          <w:rFonts w:ascii="Times New Roman" w:hAnsi="Times New Roman" w:cs="Times New Roman"/>
          <w:sz w:val="24"/>
          <w:szCs w:val="24"/>
        </w:rPr>
        <w:t>ound The University of Auckland, word of mouth, snowballing,</w:t>
      </w:r>
      <w:r w:rsidRPr="00252339">
        <w:rPr>
          <w:rFonts w:ascii="Times New Roman" w:hAnsi="Times New Roman" w:cs="Times New Roman"/>
          <w:sz w:val="24"/>
          <w:szCs w:val="24"/>
        </w:rPr>
        <w:t xml:space="preserve"> </w:t>
      </w:r>
      <w:proofErr w:type="gramStart"/>
      <w:r w:rsidRPr="00252339">
        <w:rPr>
          <w:rFonts w:ascii="Times New Roman" w:hAnsi="Times New Roman" w:cs="Times New Roman"/>
          <w:sz w:val="24"/>
          <w:szCs w:val="24"/>
        </w:rPr>
        <w:t>advertising</w:t>
      </w:r>
      <w:proofErr w:type="gramEnd"/>
      <w:r w:rsidRPr="00252339">
        <w:rPr>
          <w:rFonts w:ascii="Times New Roman" w:hAnsi="Times New Roman" w:cs="Times New Roman"/>
          <w:sz w:val="24"/>
          <w:szCs w:val="24"/>
        </w:rPr>
        <w:t xml:space="preserve"> via Facebook including a page specific to the project that people could </w:t>
      </w:r>
      <w:r>
        <w:rPr>
          <w:rFonts w:ascii="Times New Roman" w:hAnsi="Times New Roman" w:cs="Times New Roman"/>
          <w:sz w:val="24"/>
          <w:szCs w:val="24"/>
        </w:rPr>
        <w:t>“</w:t>
      </w:r>
      <w:r w:rsidRPr="00252339">
        <w:rPr>
          <w:rFonts w:ascii="Times New Roman" w:hAnsi="Times New Roman" w:cs="Times New Roman"/>
          <w:sz w:val="24"/>
          <w:szCs w:val="24"/>
        </w:rPr>
        <w:t>like</w:t>
      </w:r>
      <w:r>
        <w:rPr>
          <w:rFonts w:ascii="Times New Roman" w:hAnsi="Times New Roman" w:cs="Times New Roman"/>
          <w:sz w:val="24"/>
          <w:szCs w:val="24"/>
        </w:rPr>
        <w:t>”</w:t>
      </w:r>
      <w:r w:rsidR="00444B58">
        <w:rPr>
          <w:rFonts w:ascii="Times New Roman" w:hAnsi="Times New Roman" w:cs="Times New Roman"/>
          <w:sz w:val="24"/>
          <w:szCs w:val="24"/>
        </w:rPr>
        <w:t xml:space="preserve"> and/or share,</w:t>
      </w:r>
      <w:r w:rsidRPr="00252339">
        <w:rPr>
          <w:rFonts w:ascii="Times New Roman" w:hAnsi="Times New Roman" w:cs="Times New Roman"/>
          <w:sz w:val="24"/>
          <w:szCs w:val="24"/>
        </w:rPr>
        <w:t xml:space="preserve"> and email notices. In total, 67 New Zealand</w:t>
      </w:r>
      <w:r>
        <w:rPr>
          <w:rFonts w:ascii="Times New Roman" w:hAnsi="Times New Roman" w:cs="Times New Roman"/>
          <w:sz w:val="24"/>
          <w:szCs w:val="24"/>
        </w:rPr>
        <w:t>ers participated in our study</w:t>
      </w:r>
      <w:r w:rsidRPr="00252339">
        <w:rPr>
          <w:rFonts w:ascii="Times New Roman" w:hAnsi="Times New Roman" w:cs="Times New Roman"/>
          <w:sz w:val="24"/>
          <w:szCs w:val="24"/>
        </w:rPr>
        <w:t>. Most provided full demographic information, using primarily open-ended questions. Participants were aged 18 to 48 (</w:t>
      </w:r>
      <w:r w:rsidRPr="00252339">
        <w:rPr>
          <w:rFonts w:ascii="Times New Roman" w:hAnsi="Times New Roman" w:cs="Times New Roman"/>
          <w:i/>
          <w:sz w:val="24"/>
          <w:szCs w:val="24"/>
        </w:rPr>
        <w:t>M =</w:t>
      </w:r>
      <w:r w:rsidRPr="00252339">
        <w:rPr>
          <w:rFonts w:ascii="Times New Roman" w:hAnsi="Times New Roman" w:cs="Times New Roman"/>
          <w:sz w:val="24"/>
          <w:szCs w:val="24"/>
        </w:rPr>
        <w:t xml:space="preserve"> 29.4, </w:t>
      </w:r>
      <w:r w:rsidRPr="00C83031">
        <w:rPr>
          <w:rFonts w:ascii="Times New Roman" w:hAnsi="Times New Roman" w:cs="Times New Roman"/>
          <w:i/>
          <w:sz w:val="24"/>
          <w:szCs w:val="24"/>
        </w:rPr>
        <w:t>SD</w:t>
      </w:r>
      <w:r w:rsidRPr="00252339">
        <w:rPr>
          <w:rFonts w:ascii="Times New Roman" w:hAnsi="Times New Roman" w:cs="Times New Roman"/>
          <w:sz w:val="24"/>
          <w:szCs w:val="24"/>
        </w:rPr>
        <w:t xml:space="preserve"> = 9.34) and were predominantly female: 50 identif</w:t>
      </w:r>
      <w:r w:rsidR="00444B58">
        <w:rPr>
          <w:rFonts w:ascii="Times New Roman" w:hAnsi="Times New Roman" w:cs="Times New Roman"/>
          <w:sz w:val="24"/>
          <w:szCs w:val="24"/>
        </w:rPr>
        <w:t>ied as female,</w:t>
      </w:r>
      <w:r>
        <w:rPr>
          <w:rFonts w:ascii="Times New Roman" w:hAnsi="Times New Roman" w:cs="Times New Roman"/>
          <w:sz w:val="24"/>
          <w:szCs w:val="24"/>
        </w:rPr>
        <w:t xml:space="preserve"> 16 </w:t>
      </w:r>
      <w:r w:rsidR="00444B58">
        <w:rPr>
          <w:rFonts w:ascii="Times New Roman" w:hAnsi="Times New Roman" w:cs="Times New Roman"/>
          <w:sz w:val="24"/>
          <w:szCs w:val="24"/>
        </w:rPr>
        <w:t>as male,</w:t>
      </w:r>
      <w:r>
        <w:rPr>
          <w:rFonts w:ascii="Times New Roman" w:hAnsi="Times New Roman" w:cs="Times New Roman"/>
          <w:sz w:val="24"/>
          <w:szCs w:val="24"/>
        </w:rPr>
        <w:t xml:space="preserve"> one as “other”</w:t>
      </w:r>
      <w:r w:rsidRPr="00252339">
        <w:rPr>
          <w:rFonts w:ascii="Times New Roman" w:hAnsi="Times New Roman" w:cs="Times New Roman"/>
          <w:sz w:val="24"/>
          <w:szCs w:val="24"/>
        </w:rPr>
        <w:t xml:space="preserve"> (unspecified). Self-indicated ethnicity was very diverse, but </w:t>
      </w:r>
      <w:r>
        <w:rPr>
          <w:rFonts w:ascii="Times New Roman" w:hAnsi="Times New Roman" w:cs="Times New Roman"/>
          <w:sz w:val="24"/>
          <w:szCs w:val="24"/>
        </w:rPr>
        <w:t xml:space="preserve">43 (64%) </w:t>
      </w:r>
      <w:r w:rsidRPr="00252339">
        <w:rPr>
          <w:rFonts w:ascii="Times New Roman" w:hAnsi="Times New Roman" w:cs="Times New Roman"/>
          <w:sz w:val="24"/>
          <w:szCs w:val="24"/>
        </w:rPr>
        <w:t xml:space="preserve">identified in a way typically understood in New Zealand as </w:t>
      </w:r>
      <w:r>
        <w:rPr>
          <w:rFonts w:ascii="Times New Roman" w:hAnsi="Times New Roman" w:cs="Times New Roman"/>
          <w:sz w:val="24"/>
          <w:szCs w:val="24"/>
        </w:rPr>
        <w:t>White</w:t>
      </w:r>
      <w:r w:rsidRPr="00252339">
        <w:rPr>
          <w:rFonts w:ascii="Times New Roman" w:hAnsi="Times New Roman" w:cs="Times New Roman"/>
          <w:sz w:val="24"/>
          <w:szCs w:val="24"/>
        </w:rPr>
        <w:t>, and most others with Māori</w:t>
      </w:r>
      <w:r>
        <w:rPr>
          <w:rFonts w:ascii="Times New Roman" w:hAnsi="Times New Roman" w:cs="Times New Roman"/>
          <w:sz w:val="24"/>
          <w:szCs w:val="24"/>
        </w:rPr>
        <w:t xml:space="preserve"> (9)</w:t>
      </w:r>
      <w:r w:rsidRPr="00252339">
        <w:rPr>
          <w:rFonts w:ascii="Times New Roman" w:hAnsi="Times New Roman" w:cs="Times New Roman"/>
          <w:sz w:val="24"/>
          <w:szCs w:val="24"/>
        </w:rPr>
        <w:t>, Pacific</w:t>
      </w:r>
      <w:r>
        <w:rPr>
          <w:rFonts w:ascii="Times New Roman" w:hAnsi="Times New Roman" w:cs="Times New Roman"/>
          <w:sz w:val="24"/>
          <w:szCs w:val="24"/>
        </w:rPr>
        <w:t xml:space="preserve"> (1)</w:t>
      </w:r>
      <w:r w:rsidRPr="00252339">
        <w:rPr>
          <w:rFonts w:ascii="Times New Roman" w:hAnsi="Times New Roman" w:cs="Times New Roman"/>
          <w:sz w:val="24"/>
          <w:szCs w:val="24"/>
        </w:rPr>
        <w:t xml:space="preserve"> and/or Asian</w:t>
      </w:r>
      <w:r>
        <w:rPr>
          <w:rFonts w:ascii="Times New Roman" w:hAnsi="Times New Roman" w:cs="Times New Roman"/>
          <w:sz w:val="24"/>
          <w:szCs w:val="24"/>
        </w:rPr>
        <w:t xml:space="preserve"> (6)</w:t>
      </w:r>
      <w:r w:rsidRPr="00252339">
        <w:rPr>
          <w:rFonts w:ascii="Times New Roman" w:hAnsi="Times New Roman" w:cs="Times New Roman"/>
          <w:sz w:val="24"/>
          <w:szCs w:val="24"/>
        </w:rPr>
        <w:t xml:space="preserve"> ethnicities. Two participants identified as </w:t>
      </w:r>
      <w:r w:rsidRPr="00252339">
        <w:rPr>
          <w:rFonts w:ascii="Times New Roman" w:hAnsi="Times New Roman" w:cs="Times New Roman"/>
          <w:sz w:val="24"/>
          <w:szCs w:val="24"/>
        </w:rPr>
        <w:lastRenderedPageBreak/>
        <w:t>disabled. Nearly 90%</w:t>
      </w:r>
      <w:r>
        <w:rPr>
          <w:rFonts w:ascii="Times New Roman" w:hAnsi="Times New Roman" w:cs="Times New Roman"/>
          <w:sz w:val="24"/>
          <w:szCs w:val="24"/>
        </w:rPr>
        <w:t xml:space="preserve"> (56)</w:t>
      </w:r>
      <w:r w:rsidRPr="00252339">
        <w:rPr>
          <w:rFonts w:ascii="Times New Roman" w:hAnsi="Times New Roman" w:cs="Times New Roman"/>
          <w:sz w:val="24"/>
          <w:szCs w:val="24"/>
        </w:rPr>
        <w:t xml:space="preserve"> identified as heterosexual, two as bisexual, one as gay</w:t>
      </w:r>
      <w:r>
        <w:rPr>
          <w:rFonts w:ascii="Times New Roman" w:hAnsi="Times New Roman" w:cs="Times New Roman"/>
          <w:sz w:val="24"/>
          <w:szCs w:val="24"/>
        </w:rPr>
        <w:t>, an</w:t>
      </w:r>
      <w:r w:rsidR="00B82D45">
        <w:rPr>
          <w:rFonts w:ascii="Times New Roman" w:hAnsi="Times New Roman" w:cs="Times New Roman"/>
          <w:sz w:val="24"/>
          <w:szCs w:val="24"/>
        </w:rPr>
        <w:t>d three as “other” (1 “asexual,” 1 “normal,”</w:t>
      </w:r>
      <w:r>
        <w:rPr>
          <w:rFonts w:ascii="Times New Roman" w:hAnsi="Times New Roman" w:cs="Times New Roman"/>
          <w:sz w:val="24"/>
          <w:szCs w:val="24"/>
        </w:rPr>
        <w:t xml:space="preserve"> 1 “sexual”</w:t>
      </w:r>
      <w:r w:rsidRPr="00252339">
        <w:rPr>
          <w:rFonts w:ascii="Times New Roman" w:hAnsi="Times New Roman" w:cs="Times New Roman"/>
          <w:sz w:val="24"/>
          <w:szCs w:val="24"/>
        </w:rPr>
        <w:t xml:space="preserve">); </w:t>
      </w:r>
      <w:r>
        <w:rPr>
          <w:rFonts w:ascii="Times New Roman" w:hAnsi="Times New Roman" w:cs="Times New Roman"/>
          <w:sz w:val="24"/>
          <w:szCs w:val="24"/>
        </w:rPr>
        <w:t>19 (28%)</w:t>
      </w:r>
      <w:r w:rsidRPr="00252339">
        <w:rPr>
          <w:rFonts w:ascii="Times New Roman" w:hAnsi="Times New Roman" w:cs="Times New Roman"/>
          <w:sz w:val="24"/>
          <w:szCs w:val="24"/>
        </w:rPr>
        <w:t xml:space="preserve"> were sing</w:t>
      </w:r>
      <w:r w:rsidR="00B82D45">
        <w:rPr>
          <w:rFonts w:ascii="Times New Roman" w:hAnsi="Times New Roman" w:cs="Times New Roman"/>
          <w:sz w:val="24"/>
          <w:szCs w:val="24"/>
        </w:rPr>
        <w:t>le and</w:t>
      </w:r>
      <w:r w:rsidRPr="00252339">
        <w:rPr>
          <w:rFonts w:ascii="Times New Roman" w:hAnsi="Times New Roman" w:cs="Times New Roman"/>
          <w:sz w:val="24"/>
          <w:szCs w:val="24"/>
        </w:rPr>
        <w:t xml:space="preserve"> </w:t>
      </w:r>
      <w:r>
        <w:rPr>
          <w:rFonts w:ascii="Times New Roman" w:hAnsi="Times New Roman" w:cs="Times New Roman"/>
          <w:sz w:val="24"/>
          <w:szCs w:val="24"/>
        </w:rPr>
        <w:t>48 (72%)</w:t>
      </w:r>
      <w:r w:rsidRPr="00252339">
        <w:rPr>
          <w:rFonts w:ascii="Times New Roman" w:hAnsi="Times New Roman" w:cs="Times New Roman"/>
          <w:sz w:val="24"/>
          <w:szCs w:val="24"/>
        </w:rPr>
        <w:t xml:space="preserve"> had children. </w:t>
      </w:r>
      <w:r w:rsidR="00785BF7">
        <w:rPr>
          <w:rFonts w:ascii="Times New Roman" w:hAnsi="Times New Roman" w:cs="Times New Roman"/>
          <w:sz w:val="24"/>
          <w:szCs w:val="24"/>
        </w:rPr>
        <w:t>Almost half</w:t>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(33; 49%) </w:t>
      </w:r>
      <w:r w:rsidRPr="00252339">
        <w:rPr>
          <w:rFonts w:ascii="Times New Roman" w:hAnsi="Times New Roman" w:cs="Times New Roman"/>
          <w:sz w:val="24"/>
          <w:szCs w:val="24"/>
        </w:rPr>
        <w:t>were university students</w:t>
      </w:r>
      <w:r w:rsidR="00785BF7">
        <w:rPr>
          <w:rFonts w:ascii="Times New Roman" w:hAnsi="Times New Roman" w:cs="Times New Roman"/>
          <w:sz w:val="24"/>
          <w:szCs w:val="24"/>
        </w:rPr>
        <w:t xml:space="preserve"> (full- or part-time)</w:t>
      </w:r>
      <w:r w:rsidRPr="00252339">
        <w:rPr>
          <w:rFonts w:ascii="Times New Roman" w:hAnsi="Times New Roman" w:cs="Times New Roman"/>
          <w:sz w:val="24"/>
          <w:szCs w:val="24"/>
        </w:rPr>
        <w:t>.</w:t>
      </w:r>
    </w:p>
    <w:p w:rsidR="007C606C" w:rsidRPr="002D53B6" w:rsidRDefault="007C606C" w:rsidP="00C83031">
      <w:pPr>
        <w:spacing w:after="0"/>
        <w:ind w:firstLine="709"/>
        <w:rPr>
          <w:rFonts w:ascii="Times New Roman" w:hAnsi="Times New Roman" w:cs="Times New Roman"/>
          <w:sz w:val="24"/>
          <w:szCs w:val="24"/>
        </w:rPr>
      </w:pPr>
      <w:r w:rsidRPr="00252339">
        <w:rPr>
          <w:rFonts w:ascii="Times New Roman" w:hAnsi="Times New Roman" w:cs="Times New Roman"/>
          <w:sz w:val="24"/>
          <w:szCs w:val="24"/>
        </w:rPr>
        <w:t xml:space="preserve">Among the sample, pubic hair removal was common: </w:t>
      </w:r>
      <w:r>
        <w:rPr>
          <w:rFonts w:ascii="Times New Roman" w:hAnsi="Times New Roman" w:cs="Times New Roman"/>
          <w:sz w:val="24"/>
          <w:szCs w:val="24"/>
        </w:rPr>
        <w:t>45 (</w:t>
      </w:r>
      <w:r w:rsidRPr="00252339">
        <w:rPr>
          <w:rFonts w:ascii="Times New Roman" w:hAnsi="Times New Roman" w:cs="Times New Roman"/>
          <w:sz w:val="24"/>
          <w:szCs w:val="24"/>
        </w:rPr>
        <w:t>9</w:t>
      </w:r>
      <w:r>
        <w:rPr>
          <w:rFonts w:ascii="Times New Roman" w:hAnsi="Times New Roman" w:cs="Times New Roman"/>
          <w:sz w:val="24"/>
          <w:szCs w:val="24"/>
        </w:rPr>
        <w:t>0</w:t>
      </w:r>
      <w:r w:rsidRPr="00252339">
        <w:rPr>
          <w:rFonts w:ascii="Times New Roman" w:hAnsi="Times New Roman" w:cs="Times New Roman"/>
          <w:sz w:val="24"/>
          <w:szCs w:val="24"/>
        </w:rPr>
        <w:t>%</w:t>
      </w:r>
      <w:r>
        <w:rPr>
          <w:rFonts w:ascii="Times New Roman" w:hAnsi="Times New Roman" w:cs="Times New Roman"/>
          <w:sz w:val="24"/>
          <w:szCs w:val="24"/>
        </w:rPr>
        <w:t>)</w:t>
      </w:r>
      <w:r w:rsidRPr="00252339">
        <w:rPr>
          <w:rFonts w:ascii="Times New Roman" w:hAnsi="Times New Roman" w:cs="Times New Roman"/>
          <w:sz w:val="24"/>
          <w:szCs w:val="24"/>
        </w:rPr>
        <w:t xml:space="preserve"> women and </w:t>
      </w:r>
      <w:r>
        <w:rPr>
          <w:rFonts w:ascii="Times New Roman" w:hAnsi="Times New Roman" w:cs="Times New Roman"/>
          <w:sz w:val="24"/>
          <w:szCs w:val="24"/>
        </w:rPr>
        <w:t>14 (</w:t>
      </w:r>
      <w:r w:rsidRPr="00252339">
        <w:rPr>
          <w:rFonts w:ascii="Times New Roman" w:hAnsi="Times New Roman" w:cs="Times New Roman"/>
          <w:sz w:val="24"/>
          <w:szCs w:val="24"/>
        </w:rPr>
        <w:t>87.5%</w:t>
      </w:r>
      <w:r>
        <w:rPr>
          <w:rFonts w:ascii="Times New Roman" w:hAnsi="Times New Roman" w:cs="Times New Roman"/>
          <w:sz w:val="24"/>
          <w:szCs w:val="24"/>
        </w:rPr>
        <w:t>)</w:t>
      </w:r>
      <w:r w:rsidRPr="00252339">
        <w:rPr>
          <w:rFonts w:ascii="Times New Roman" w:hAnsi="Times New Roman" w:cs="Times New Roman"/>
          <w:sz w:val="24"/>
          <w:szCs w:val="24"/>
        </w:rPr>
        <w:t xml:space="preserve"> men had removed some pu</w:t>
      </w:r>
      <w:r w:rsidRPr="002D53B6">
        <w:rPr>
          <w:rFonts w:ascii="Times New Roman" w:hAnsi="Times New Roman" w:cs="Times New Roman"/>
          <w:sz w:val="24"/>
          <w:szCs w:val="24"/>
        </w:rPr>
        <w:t>bic hair at least once; 37 (70%) women and 7 (44%) men reported removing at least some pubic hair regularly. Complete pubic hair removal was currently practiced by 9 (13%) of the women, but none of the men. Nearly two-thirds (43, 64%) overall reported currently trimming their pubic hair; only six participants (3 female; 3 male) reported never having trimmed their pubic hair.</w:t>
      </w:r>
    </w:p>
    <w:p w:rsidR="007C606C" w:rsidRPr="008B1D30" w:rsidRDefault="007C606C" w:rsidP="001B32C8">
      <w:pPr>
        <w:pStyle w:val="Heading2"/>
        <w:spacing w:after="0" w:line="480" w:lineRule="auto"/>
        <w:rPr>
          <w:rFonts w:ascii="Times New Roman" w:hAnsi="Times New Roman" w:cs="Times New Roman"/>
          <w:b/>
          <w:sz w:val="24"/>
          <w:szCs w:val="24"/>
          <w:u w:val="none"/>
        </w:rPr>
      </w:pPr>
      <w:r w:rsidRPr="008B1D30">
        <w:rPr>
          <w:rFonts w:ascii="Times New Roman" w:hAnsi="Times New Roman" w:cs="Times New Roman"/>
          <w:b/>
          <w:sz w:val="24"/>
          <w:szCs w:val="24"/>
          <w:u w:val="none"/>
        </w:rPr>
        <w:t xml:space="preserve">Data and Data Collection </w:t>
      </w:r>
    </w:p>
    <w:p w:rsidR="007C606C" w:rsidRPr="00252339" w:rsidRDefault="007C606C" w:rsidP="008B1D30">
      <w:pPr>
        <w:spacing w:after="0"/>
        <w:ind w:firstLine="709"/>
        <w:rPr>
          <w:rFonts w:ascii="Times New Roman" w:hAnsi="Times New Roman" w:cs="Times New Roman"/>
          <w:sz w:val="24"/>
          <w:szCs w:val="24"/>
        </w:rPr>
      </w:pPr>
      <w:r w:rsidRPr="00252339">
        <w:rPr>
          <w:rFonts w:ascii="Times New Roman" w:hAnsi="Times New Roman" w:cs="Times New Roman"/>
          <w:sz w:val="24"/>
          <w:szCs w:val="24"/>
        </w:rPr>
        <w:t>The qualitative survey method was used to gather views on pubic hair and pubic hair removal. Qualitative surveys</w:t>
      </w:r>
      <w:r w:rsidR="002D53B6">
        <w:rPr>
          <w:rFonts w:ascii="Times New Roman" w:hAnsi="Times New Roman" w:cs="Times New Roman"/>
          <w:sz w:val="24"/>
          <w:szCs w:val="24"/>
        </w:rPr>
        <w:t xml:space="preserve"> offer a range of benefits (</w:t>
      </w:r>
      <w:r w:rsidRPr="00252339">
        <w:rPr>
          <w:rFonts w:ascii="Times New Roman" w:hAnsi="Times New Roman" w:cs="Times New Roman"/>
          <w:sz w:val="24"/>
          <w:szCs w:val="24"/>
        </w:rPr>
        <w:t>Toerien &amp; Wilkinson, 2004): they allow participants to respond in an open-ended fashion, thus not res</w:t>
      </w:r>
      <w:r w:rsidR="002D53B6">
        <w:rPr>
          <w:rFonts w:ascii="Times New Roman" w:hAnsi="Times New Roman" w:cs="Times New Roman"/>
          <w:sz w:val="24"/>
          <w:szCs w:val="24"/>
        </w:rPr>
        <w:t>tricting the scope of responses</w:t>
      </w:r>
      <w:r w:rsidRPr="00252339">
        <w:rPr>
          <w:rFonts w:ascii="Times New Roman" w:hAnsi="Times New Roman" w:cs="Times New Roman"/>
          <w:sz w:val="24"/>
          <w:szCs w:val="24"/>
        </w:rPr>
        <w:t xml:space="preserve"> and </w:t>
      </w:r>
      <w:r w:rsidR="002D53B6">
        <w:rPr>
          <w:rFonts w:ascii="Times New Roman" w:hAnsi="Times New Roman" w:cs="Times New Roman"/>
          <w:sz w:val="24"/>
          <w:szCs w:val="24"/>
        </w:rPr>
        <w:t xml:space="preserve">instead </w:t>
      </w:r>
      <w:r w:rsidRPr="00252339">
        <w:rPr>
          <w:rFonts w:ascii="Times New Roman" w:hAnsi="Times New Roman" w:cs="Times New Roman"/>
          <w:sz w:val="24"/>
          <w:szCs w:val="24"/>
        </w:rPr>
        <w:t>allowing a depth and richness of data; they allow standardization in questions and relatively easy compa</w:t>
      </w:r>
      <w:r>
        <w:rPr>
          <w:rFonts w:ascii="Times New Roman" w:hAnsi="Times New Roman" w:cs="Times New Roman"/>
          <w:sz w:val="24"/>
          <w:szCs w:val="24"/>
        </w:rPr>
        <w:t>rison across a qualitative data</w:t>
      </w:r>
      <w:r w:rsidRPr="00252339">
        <w:rPr>
          <w:rFonts w:ascii="Times New Roman" w:hAnsi="Times New Roman" w:cs="Times New Roman"/>
          <w:sz w:val="24"/>
          <w:szCs w:val="24"/>
        </w:rPr>
        <w:t>set; they enable easy and quick access to samples larger than is typical of qualitative research</w:t>
      </w:r>
      <w:r>
        <w:rPr>
          <w:rFonts w:ascii="Times New Roman" w:hAnsi="Times New Roman" w:cs="Times New Roman"/>
          <w:sz w:val="24"/>
          <w:szCs w:val="24"/>
        </w:rPr>
        <w:t xml:space="preserve">; </w:t>
      </w:r>
      <w:r w:rsidR="002D53B6">
        <w:rPr>
          <w:rFonts w:ascii="Times New Roman" w:hAnsi="Times New Roman" w:cs="Times New Roman"/>
          <w:sz w:val="24"/>
          <w:szCs w:val="24"/>
        </w:rPr>
        <w:t xml:space="preserve">and </w:t>
      </w:r>
      <w:r>
        <w:rPr>
          <w:rFonts w:ascii="Times New Roman" w:hAnsi="Times New Roman" w:cs="Times New Roman"/>
          <w:sz w:val="24"/>
          <w:szCs w:val="24"/>
        </w:rPr>
        <w:t>finally, they allow private (and in our case anonymous)</w:t>
      </w:r>
      <w:r w:rsidRPr="00252339">
        <w:rPr>
          <w:rFonts w:ascii="Times New Roman" w:hAnsi="Times New Roman" w:cs="Times New Roman"/>
          <w:sz w:val="24"/>
          <w:szCs w:val="24"/>
        </w:rPr>
        <w:t xml:space="preserve"> responding on sensitive or embarrassing topics, potentially opening up a wider sample pool. </w:t>
      </w:r>
    </w:p>
    <w:p w:rsidR="007C606C" w:rsidRPr="00252339" w:rsidRDefault="007C606C" w:rsidP="008B1D30">
      <w:pPr>
        <w:spacing w:after="0"/>
        <w:ind w:firstLine="709"/>
        <w:rPr>
          <w:rFonts w:ascii="Times New Roman" w:hAnsi="Times New Roman" w:cs="Times New Roman"/>
          <w:sz w:val="24"/>
          <w:szCs w:val="24"/>
        </w:rPr>
      </w:pPr>
      <w:r>
        <w:rPr>
          <w:rFonts w:ascii="Times New Roman" w:hAnsi="Times New Roman" w:cs="Times New Roman"/>
          <w:sz w:val="24"/>
          <w:szCs w:val="24"/>
        </w:rPr>
        <w:t>The “Views on Pubic Hair: A Q</w:t>
      </w:r>
      <w:r w:rsidRPr="00252339">
        <w:rPr>
          <w:rFonts w:ascii="Times New Roman" w:hAnsi="Times New Roman" w:cs="Times New Roman"/>
          <w:sz w:val="24"/>
          <w:szCs w:val="24"/>
        </w:rPr>
        <w:t>ualitat</w:t>
      </w:r>
      <w:r>
        <w:rPr>
          <w:rFonts w:ascii="Times New Roman" w:hAnsi="Times New Roman" w:cs="Times New Roman"/>
          <w:sz w:val="24"/>
          <w:szCs w:val="24"/>
        </w:rPr>
        <w:t>ive Survey”</w:t>
      </w:r>
      <w:r w:rsidRPr="00252339">
        <w:rPr>
          <w:rFonts w:ascii="Times New Roman" w:hAnsi="Times New Roman" w:cs="Times New Roman"/>
          <w:sz w:val="24"/>
          <w:szCs w:val="24"/>
        </w:rPr>
        <w:t xml:space="preserve"> had been designed and previously piloted and used for data c</w:t>
      </w:r>
      <w:r>
        <w:rPr>
          <w:rFonts w:ascii="Times New Roman" w:hAnsi="Times New Roman" w:cs="Times New Roman"/>
          <w:sz w:val="24"/>
          <w:szCs w:val="24"/>
        </w:rPr>
        <w:t xml:space="preserve">ollection in the United Kingdom by the </w:t>
      </w:r>
      <w:r w:rsidR="008257DA">
        <w:rPr>
          <w:rFonts w:ascii="Times New Roman" w:hAnsi="Times New Roman" w:cs="Times New Roman"/>
          <w:sz w:val="24"/>
          <w:szCs w:val="24"/>
        </w:rPr>
        <w:t xml:space="preserve">first </w:t>
      </w:r>
      <w:r>
        <w:rPr>
          <w:rFonts w:ascii="Times New Roman" w:hAnsi="Times New Roman" w:cs="Times New Roman"/>
          <w:sz w:val="24"/>
          <w:szCs w:val="24"/>
        </w:rPr>
        <w:t>and third authors. The survey had four sections.</w:t>
      </w:r>
      <w:r w:rsidRPr="00252339">
        <w:rPr>
          <w:rFonts w:ascii="Times New Roman" w:hAnsi="Times New Roman" w:cs="Times New Roman"/>
          <w:sz w:val="24"/>
          <w:szCs w:val="24"/>
        </w:rPr>
        <w:t xml:space="preserve"> Section 1 contained eight questions about pubic hair and pubic hair removal in general, as well as a drawing exercise which asked participants to draw </w:t>
      </w:r>
      <w:r>
        <w:rPr>
          <w:rFonts w:ascii="Times New Roman" w:hAnsi="Times New Roman" w:cs="Times New Roman"/>
          <w:sz w:val="24"/>
          <w:szCs w:val="24"/>
        </w:rPr>
        <w:t>“</w:t>
      </w:r>
      <w:r w:rsidRPr="00252339">
        <w:rPr>
          <w:rFonts w:ascii="Times New Roman" w:hAnsi="Times New Roman" w:cs="Times New Roman"/>
          <w:sz w:val="24"/>
          <w:szCs w:val="24"/>
        </w:rPr>
        <w:t>a little</w:t>
      </w:r>
      <w:r>
        <w:rPr>
          <w:rFonts w:ascii="Times New Roman" w:hAnsi="Times New Roman" w:cs="Times New Roman"/>
          <w:sz w:val="24"/>
          <w:szCs w:val="24"/>
        </w:rPr>
        <w:t>,” “</w:t>
      </w:r>
      <w:r w:rsidRPr="00252339">
        <w:rPr>
          <w:rFonts w:ascii="Times New Roman" w:hAnsi="Times New Roman" w:cs="Times New Roman"/>
          <w:sz w:val="24"/>
          <w:szCs w:val="24"/>
        </w:rPr>
        <w:t>typical</w:t>
      </w:r>
      <w:r>
        <w:rPr>
          <w:rFonts w:ascii="Times New Roman" w:hAnsi="Times New Roman" w:cs="Times New Roman"/>
          <w:sz w:val="24"/>
          <w:szCs w:val="24"/>
        </w:rPr>
        <w:t>,”</w:t>
      </w:r>
      <w:r w:rsidRPr="00252339">
        <w:rPr>
          <w:rFonts w:ascii="Times New Roman" w:hAnsi="Times New Roman" w:cs="Times New Roman"/>
          <w:sz w:val="24"/>
          <w:szCs w:val="24"/>
        </w:rPr>
        <w:t xml:space="preserve"> and </w:t>
      </w:r>
      <w:r>
        <w:rPr>
          <w:rFonts w:ascii="Times New Roman" w:hAnsi="Times New Roman" w:cs="Times New Roman"/>
          <w:sz w:val="24"/>
          <w:szCs w:val="24"/>
        </w:rPr>
        <w:t>“</w:t>
      </w:r>
      <w:r w:rsidRPr="00252339">
        <w:rPr>
          <w:rFonts w:ascii="Times New Roman" w:hAnsi="Times New Roman" w:cs="Times New Roman"/>
          <w:sz w:val="24"/>
          <w:szCs w:val="24"/>
        </w:rPr>
        <w:t>lots of</w:t>
      </w:r>
      <w:r>
        <w:rPr>
          <w:rFonts w:ascii="Times New Roman" w:hAnsi="Times New Roman" w:cs="Times New Roman"/>
          <w:sz w:val="24"/>
          <w:szCs w:val="24"/>
        </w:rPr>
        <w:t>”</w:t>
      </w:r>
      <w:r w:rsidRPr="00252339">
        <w:rPr>
          <w:rFonts w:ascii="Times New Roman" w:hAnsi="Times New Roman" w:cs="Times New Roman"/>
          <w:sz w:val="24"/>
          <w:szCs w:val="24"/>
        </w:rPr>
        <w:t xml:space="preserve"> pubic hair, </w:t>
      </w:r>
      <w:r>
        <w:rPr>
          <w:rFonts w:ascii="Times New Roman" w:hAnsi="Times New Roman" w:cs="Times New Roman"/>
          <w:sz w:val="24"/>
          <w:szCs w:val="24"/>
        </w:rPr>
        <w:t>as well as</w:t>
      </w:r>
      <w:r w:rsidRPr="00252339">
        <w:rPr>
          <w:rFonts w:ascii="Times New Roman" w:hAnsi="Times New Roman" w:cs="Times New Roman"/>
          <w:sz w:val="24"/>
          <w:szCs w:val="24"/>
        </w:rPr>
        <w:t xml:space="preserve"> the </w:t>
      </w:r>
      <w:r>
        <w:rPr>
          <w:rFonts w:ascii="Times New Roman" w:hAnsi="Times New Roman" w:cs="Times New Roman"/>
          <w:sz w:val="24"/>
          <w:szCs w:val="24"/>
        </w:rPr>
        <w:t>“</w:t>
      </w:r>
      <w:r w:rsidRPr="00252339">
        <w:rPr>
          <w:rFonts w:ascii="Times New Roman" w:hAnsi="Times New Roman" w:cs="Times New Roman"/>
          <w:sz w:val="24"/>
          <w:szCs w:val="24"/>
        </w:rPr>
        <w:t>most attractive amount</w:t>
      </w:r>
      <w:r>
        <w:rPr>
          <w:rFonts w:ascii="Times New Roman" w:hAnsi="Times New Roman" w:cs="Times New Roman"/>
          <w:sz w:val="24"/>
          <w:szCs w:val="24"/>
        </w:rPr>
        <w:t>,”</w:t>
      </w:r>
      <w:r w:rsidRPr="00252339">
        <w:rPr>
          <w:rFonts w:ascii="Times New Roman" w:hAnsi="Times New Roman" w:cs="Times New Roman"/>
          <w:sz w:val="24"/>
          <w:szCs w:val="24"/>
        </w:rPr>
        <w:t xml:space="preserve"> on outli</w:t>
      </w:r>
      <w:r>
        <w:rPr>
          <w:rFonts w:ascii="Times New Roman" w:hAnsi="Times New Roman" w:cs="Times New Roman"/>
          <w:sz w:val="24"/>
          <w:szCs w:val="24"/>
        </w:rPr>
        <w:t xml:space="preserve">nes of men's </w:t>
      </w:r>
      <w:r>
        <w:rPr>
          <w:rFonts w:ascii="Times New Roman" w:hAnsi="Times New Roman" w:cs="Times New Roman"/>
          <w:sz w:val="24"/>
          <w:szCs w:val="24"/>
        </w:rPr>
        <w:lastRenderedPageBreak/>
        <w:t>and women's torsos.</w:t>
      </w:r>
      <w:r w:rsidRPr="00252339">
        <w:rPr>
          <w:rFonts w:ascii="Times New Roman" w:hAnsi="Times New Roman" w:cs="Times New Roman"/>
          <w:sz w:val="24"/>
          <w:szCs w:val="24"/>
        </w:rPr>
        <w:t xml:space="preserve"> Section</w:t>
      </w:r>
      <w:r>
        <w:rPr>
          <w:rFonts w:ascii="Times New Roman" w:hAnsi="Times New Roman" w:cs="Times New Roman"/>
          <w:sz w:val="24"/>
          <w:szCs w:val="24"/>
        </w:rPr>
        <w:t>s</w:t>
      </w:r>
      <w:r w:rsidRPr="00252339">
        <w:rPr>
          <w:rFonts w:ascii="Times New Roman" w:hAnsi="Times New Roman" w:cs="Times New Roman"/>
          <w:sz w:val="24"/>
          <w:szCs w:val="24"/>
        </w:rPr>
        <w:t xml:space="preserve"> 2 and 3 each contained the same seven questions related to pubic hair and pubic hair removal, applied first to women, and then to men (see Appendix). Section 4 contained 14 </w:t>
      </w:r>
      <w:r>
        <w:rPr>
          <w:rFonts w:ascii="Times New Roman" w:hAnsi="Times New Roman" w:cs="Times New Roman"/>
          <w:sz w:val="24"/>
          <w:szCs w:val="24"/>
        </w:rPr>
        <w:t>demographic</w:t>
      </w:r>
      <w:r w:rsidRPr="00252339">
        <w:rPr>
          <w:rFonts w:ascii="Times New Roman" w:hAnsi="Times New Roman" w:cs="Times New Roman"/>
          <w:sz w:val="24"/>
          <w:szCs w:val="24"/>
        </w:rPr>
        <w:t xml:space="preserve"> questions about the participant and about their hair removal practices. </w:t>
      </w:r>
      <w:r>
        <w:rPr>
          <w:rFonts w:ascii="Times New Roman" w:hAnsi="Times New Roman" w:cs="Times New Roman"/>
          <w:sz w:val="24"/>
          <w:szCs w:val="24"/>
        </w:rPr>
        <w:t xml:space="preserve">No personally </w:t>
      </w:r>
      <w:r w:rsidRPr="00252339">
        <w:rPr>
          <w:rFonts w:ascii="Times New Roman" w:hAnsi="Times New Roman" w:cs="Times New Roman"/>
          <w:sz w:val="24"/>
          <w:szCs w:val="24"/>
        </w:rPr>
        <w:t>identifying infor</w:t>
      </w:r>
      <w:r w:rsidR="003E11E8">
        <w:rPr>
          <w:rFonts w:ascii="Times New Roman" w:hAnsi="Times New Roman" w:cs="Times New Roman"/>
          <w:sz w:val="24"/>
          <w:szCs w:val="24"/>
        </w:rPr>
        <w:t>mation was collected. A</w:t>
      </w:r>
      <w:r w:rsidRPr="00252339">
        <w:rPr>
          <w:rFonts w:ascii="Times New Roman" w:hAnsi="Times New Roman" w:cs="Times New Roman"/>
          <w:sz w:val="24"/>
          <w:szCs w:val="24"/>
        </w:rPr>
        <w:t>pproval for the study was obtained from The University of Auckland Human Participants Ethics Committee.</w:t>
      </w:r>
    </w:p>
    <w:p w:rsidR="007C606C" w:rsidRPr="001D292A" w:rsidRDefault="007C606C" w:rsidP="001D292A">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Responses to recruitment advertisements were either received via </w:t>
      </w:r>
      <w:r>
        <w:rPr>
          <w:rFonts w:ascii="Times New Roman" w:hAnsi="Times New Roman" w:cs="Times New Roman"/>
          <w:sz w:val="24"/>
          <w:szCs w:val="24"/>
        </w:rPr>
        <w:t xml:space="preserve">a specifically </w:t>
      </w:r>
      <w:r w:rsidRPr="00252339">
        <w:rPr>
          <w:rFonts w:ascii="Times New Roman" w:hAnsi="Times New Roman" w:cs="Times New Roman"/>
          <w:sz w:val="24"/>
          <w:szCs w:val="24"/>
        </w:rPr>
        <w:t>created email address or in person. Each potential participant was given more information about the s</w:t>
      </w:r>
      <w:r>
        <w:rPr>
          <w:rFonts w:ascii="Times New Roman" w:hAnsi="Times New Roman" w:cs="Times New Roman"/>
          <w:sz w:val="24"/>
          <w:szCs w:val="24"/>
        </w:rPr>
        <w:t>tudy</w:t>
      </w:r>
      <w:r w:rsidRPr="00252339">
        <w:rPr>
          <w:rFonts w:ascii="Times New Roman" w:hAnsi="Times New Roman" w:cs="Times New Roman"/>
          <w:sz w:val="24"/>
          <w:szCs w:val="24"/>
        </w:rPr>
        <w:t xml:space="preserve"> and handed/emailed a participant information sheet. If they then wanted to participate, they were handed/emailed a copy of the survey. Instructions for completing the survey included:</w:t>
      </w:r>
      <w:r>
        <w:rPr>
          <w:rFonts w:ascii="Times New Roman" w:hAnsi="Times New Roman" w:cs="Times New Roman"/>
          <w:sz w:val="24"/>
          <w:szCs w:val="24"/>
        </w:rPr>
        <w:t xml:space="preserve"> (a) </w:t>
      </w:r>
      <w:r w:rsidR="008257DA">
        <w:rPr>
          <w:rFonts w:ascii="Times New Roman" w:hAnsi="Times New Roman" w:cs="Times New Roman"/>
          <w:sz w:val="24"/>
          <w:szCs w:val="24"/>
        </w:rPr>
        <w:t>“</w:t>
      </w:r>
      <w:r w:rsidRPr="001D292A">
        <w:rPr>
          <w:rFonts w:ascii="Times New Roman" w:hAnsi="Times New Roman" w:cs="Times New Roman"/>
          <w:sz w:val="24"/>
          <w:szCs w:val="24"/>
        </w:rPr>
        <w:t xml:space="preserve">Please write down </w:t>
      </w:r>
      <w:r w:rsidRPr="001D292A">
        <w:rPr>
          <w:rFonts w:ascii="Times New Roman" w:hAnsi="Times New Roman" w:cs="Times New Roman"/>
          <w:i/>
          <w:sz w:val="24"/>
          <w:szCs w:val="24"/>
        </w:rPr>
        <w:t xml:space="preserve">your own </w:t>
      </w:r>
      <w:r w:rsidRPr="001D292A">
        <w:rPr>
          <w:rFonts w:ascii="Times New Roman" w:hAnsi="Times New Roman" w:cs="Times New Roman"/>
          <w:sz w:val="24"/>
          <w:szCs w:val="24"/>
        </w:rPr>
        <w:t>feelings and perspectives</w:t>
      </w:r>
      <w:r w:rsidR="007741C3">
        <w:rPr>
          <w:rFonts w:ascii="Times New Roman" w:hAnsi="Times New Roman" w:cs="Times New Roman"/>
          <w:sz w:val="24"/>
          <w:szCs w:val="24"/>
        </w:rPr>
        <w:t>—</w:t>
      </w:r>
      <w:r w:rsidRPr="001D292A">
        <w:rPr>
          <w:rFonts w:ascii="Times New Roman" w:hAnsi="Times New Roman" w:cs="Times New Roman"/>
          <w:i/>
          <w:sz w:val="24"/>
          <w:szCs w:val="24"/>
        </w:rPr>
        <w:t>there are no right answers</w:t>
      </w:r>
      <w:r w:rsidRPr="001D292A">
        <w:rPr>
          <w:rFonts w:ascii="Times New Roman" w:hAnsi="Times New Roman" w:cs="Times New Roman"/>
          <w:sz w:val="24"/>
          <w:szCs w:val="24"/>
        </w:rPr>
        <w:t>.</w:t>
      </w:r>
      <w:r w:rsidR="008257DA">
        <w:rPr>
          <w:rFonts w:ascii="Times New Roman" w:hAnsi="Times New Roman" w:cs="Times New Roman"/>
          <w:sz w:val="24"/>
          <w:szCs w:val="24"/>
        </w:rPr>
        <w:t>”</w:t>
      </w:r>
      <w:r w:rsidRPr="001D292A">
        <w:rPr>
          <w:rFonts w:ascii="Times New Roman" w:hAnsi="Times New Roman" w:cs="Times New Roman"/>
          <w:sz w:val="24"/>
          <w:szCs w:val="24"/>
        </w:rPr>
        <w:t xml:space="preserve"> </w:t>
      </w:r>
      <w:r>
        <w:rPr>
          <w:rFonts w:ascii="Times New Roman" w:hAnsi="Times New Roman" w:cs="Times New Roman"/>
          <w:sz w:val="24"/>
          <w:szCs w:val="24"/>
        </w:rPr>
        <w:t xml:space="preserve">(b) </w:t>
      </w:r>
      <w:r w:rsidR="008257DA">
        <w:rPr>
          <w:rFonts w:ascii="Times New Roman" w:hAnsi="Times New Roman" w:cs="Times New Roman"/>
          <w:sz w:val="24"/>
          <w:szCs w:val="24"/>
        </w:rPr>
        <w:t>“</w:t>
      </w:r>
      <w:r w:rsidRPr="001D292A">
        <w:rPr>
          <w:rFonts w:ascii="Times New Roman" w:hAnsi="Times New Roman" w:cs="Times New Roman"/>
          <w:sz w:val="24"/>
          <w:szCs w:val="24"/>
        </w:rPr>
        <w:t>Please write your answers in your own words, in the space directly below the question.</w:t>
      </w:r>
      <w:r w:rsidR="008257DA">
        <w:rPr>
          <w:rFonts w:ascii="Times New Roman" w:hAnsi="Times New Roman" w:cs="Times New Roman"/>
          <w:sz w:val="24"/>
          <w:szCs w:val="24"/>
        </w:rPr>
        <w:t>”</w:t>
      </w:r>
      <w:r w:rsidRPr="001D292A">
        <w:rPr>
          <w:rFonts w:ascii="Times New Roman" w:hAnsi="Times New Roman" w:cs="Times New Roman"/>
          <w:sz w:val="24"/>
          <w:szCs w:val="24"/>
        </w:rPr>
        <w:t xml:space="preserve"> </w:t>
      </w:r>
      <w:r>
        <w:rPr>
          <w:rFonts w:ascii="Times New Roman" w:hAnsi="Times New Roman" w:cs="Times New Roman"/>
          <w:sz w:val="24"/>
          <w:szCs w:val="24"/>
        </w:rPr>
        <w:t xml:space="preserve">(c) </w:t>
      </w:r>
      <w:r w:rsidR="008257DA">
        <w:rPr>
          <w:rFonts w:ascii="Times New Roman" w:hAnsi="Times New Roman" w:cs="Times New Roman"/>
          <w:sz w:val="24"/>
          <w:szCs w:val="24"/>
        </w:rPr>
        <w:t>“</w:t>
      </w:r>
      <w:r w:rsidRPr="001D292A">
        <w:rPr>
          <w:rFonts w:ascii="Times New Roman" w:hAnsi="Times New Roman" w:cs="Times New Roman"/>
          <w:sz w:val="24"/>
          <w:szCs w:val="24"/>
        </w:rPr>
        <w:t>Write as much as you like</w:t>
      </w:r>
      <w:r w:rsidR="007741C3">
        <w:rPr>
          <w:rFonts w:ascii="Times New Roman" w:hAnsi="Times New Roman" w:cs="Times New Roman"/>
          <w:sz w:val="24"/>
          <w:szCs w:val="24"/>
        </w:rPr>
        <w:t>—</w:t>
      </w:r>
      <w:r w:rsidRPr="001D292A">
        <w:rPr>
          <w:rFonts w:ascii="Times New Roman" w:hAnsi="Times New Roman" w:cs="Times New Roman"/>
          <w:sz w:val="24"/>
          <w:szCs w:val="24"/>
        </w:rPr>
        <w:t>if you are completing a paper version, there is an overflow box at the end if you wish to write more than fits in the space allocated to any one question.</w:t>
      </w:r>
      <w:r w:rsidR="008257DA">
        <w:rPr>
          <w:rFonts w:ascii="Times New Roman" w:hAnsi="Times New Roman" w:cs="Times New Roman"/>
          <w:sz w:val="24"/>
          <w:szCs w:val="24"/>
        </w:rPr>
        <w:t>”</w:t>
      </w:r>
      <w:r w:rsidRPr="001D292A">
        <w:rPr>
          <w:rFonts w:ascii="Times New Roman" w:hAnsi="Times New Roman" w:cs="Times New Roman"/>
          <w:sz w:val="24"/>
          <w:szCs w:val="24"/>
        </w:rPr>
        <w:t xml:space="preserve"> </w:t>
      </w:r>
      <w:r>
        <w:rPr>
          <w:rFonts w:ascii="Times New Roman" w:hAnsi="Times New Roman" w:cs="Times New Roman"/>
          <w:sz w:val="24"/>
          <w:szCs w:val="24"/>
        </w:rPr>
        <w:t xml:space="preserve">(d) </w:t>
      </w:r>
      <w:r w:rsidR="008257DA">
        <w:rPr>
          <w:rFonts w:ascii="Times New Roman" w:hAnsi="Times New Roman" w:cs="Times New Roman"/>
          <w:sz w:val="24"/>
          <w:szCs w:val="24"/>
        </w:rPr>
        <w:t>“</w:t>
      </w:r>
      <w:r w:rsidRPr="001D292A">
        <w:rPr>
          <w:rFonts w:ascii="Times New Roman" w:hAnsi="Times New Roman" w:cs="Times New Roman"/>
          <w:sz w:val="24"/>
          <w:szCs w:val="24"/>
        </w:rPr>
        <w:t xml:space="preserve">Where there is a question that could be answered with yes, or no, </w:t>
      </w:r>
      <w:r w:rsidRPr="001D292A">
        <w:rPr>
          <w:rFonts w:ascii="Times New Roman" w:hAnsi="Times New Roman" w:cs="Times New Roman"/>
          <w:i/>
          <w:sz w:val="24"/>
          <w:szCs w:val="24"/>
        </w:rPr>
        <w:t>we ask that you explain your view</w:t>
      </w:r>
      <w:r w:rsidRPr="001D292A">
        <w:rPr>
          <w:rFonts w:ascii="Times New Roman" w:hAnsi="Times New Roman" w:cs="Times New Roman"/>
          <w:sz w:val="24"/>
          <w:szCs w:val="24"/>
        </w:rPr>
        <w:t>.</w:t>
      </w:r>
      <w:r w:rsidR="008257DA">
        <w:rPr>
          <w:rFonts w:ascii="Times New Roman" w:hAnsi="Times New Roman" w:cs="Times New Roman"/>
          <w:sz w:val="24"/>
          <w:szCs w:val="24"/>
        </w:rPr>
        <w:t>”</w:t>
      </w:r>
      <w:r w:rsidRPr="001D292A">
        <w:rPr>
          <w:rFonts w:ascii="Times New Roman" w:hAnsi="Times New Roman" w:cs="Times New Roman"/>
          <w:sz w:val="24"/>
          <w:szCs w:val="24"/>
        </w:rPr>
        <w:t xml:space="preserve"> </w:t>
      </w:r>
    </w:p>
    <w:p w:rsidR="007C606C" w:rsidRPr="00252339" w:rsidRDefault="007C606C" w:rsidP="001D292A">
      <w:pPr>
        <w:spacing w:after="0"/>
        <w:ind w:firstLine="709"/>
        <w:rPr>
          <w:rFonts w:ascii="Times New Roman" w:hAnsi="Times New Roman" w:cs="Times New Roman"/>
          <w:sz w:val="24"/>
          <w:szCs w:val="24"/>
        </w:rPr>
      </w:pPr>
      <w:r w:rsidRPr="00252339">
        <w:rPr>
          <w:rFonts w:ascii="Times New Roman" w:hAnsi="Times New Roman" w:cs="Times New Roman"/>
          <w:sz w:val="24"/>
          <w:szCs w:val="24"/>
        </w:rPr>
        <w:t>Participants were instructed to return the complet</w:t>
      </w:r>
      <w:r>
        <w:rPr>
          <w:rFonts w:ascii="Times New Roman" w:hAnsi="Times New Roman" w:cs="Times New Roman"/>
          <w:sz w:val="24"/>
          <w:szCs w:val="24"/>
        </w:rPr>
        <w:t xml:space="preserve">ed survey “as soon as possible,” </w:t>
      </w:r>
      <w:r w:rsidRPr="00252339">
        <w:rPr>
          <w:rFonts w:ascii="Times New Roman" w:hAnsi="Times New Roman" w:cs="Times New Roman"/>
          <w:sz w:val="24"/>
          <w:szCs w:val="24"/>
        </w:rPr>
        <w:t xml:space="preserve">either in </w:t>
      </w:r>
      <w:r>
        <w:rPr>
          <w:rFonts w:ascii="Times New Roman" w:hAnsi="Times New Roman" w:cs="Times New Roman"/>
          <w:sz w:val="24"/>
          <w:szCs w:val="24"/>
        </w:rPr>
        <w:t>hard</w:t>
      </w:r>
      <w:r w:rsidRPr="00252339">
        <w:rPr>
          <w:rFonts w:ascii="Times New Roman" w:hAnsi="Times New Roman" w:cs="Times New Roman"/>
          <w:sz w:val="24"/>
          <w:szCs w:val="24"/>
        </w:rPr>
        <w:t>copy (via pos</w:t>
      </w:r>
      <w:r w:rsidR="00012993">
        <w:rPr>
          <w:rFonts w:ascii="Times New Roman" w:hAnsi="Times New Roman" w:cs="Times New Roman"/>
          <w:sz w:val="24"/>
          <w:szCs w:val="24"/>
        </w:rPr>
        <w:t>t, to a university drop-off box</w:t>
      </w:r>
      <w:r w:rsidRPr="00252339">
        <w:rPr>
          <w:rFonts w:ascii="Times New Roman" w:hAnsi="Times New Roman" w:cs="Times New Roman"/>
          <w:sz w:val="24"/>
          <w:szCs w:val="24"/>
        </w:rPr>
        <w:t xml:space="preserve"> or in person) or electronically. Reminders were not sent. </w:t>
      </w:r>
      <w:r w:rsidR="007741C3">
        <w:rPr>
          <w:rFonts w:ascii="Times New Roman" w:hAnsi="Times New Roman" w:cs="Times New Roman"/>
          <w:sz w:val="24"/>
          <w:szCs w:val="24"/>
        </w:rPr>
        <w:t xml:space="preserve"> </w:t>
      </w:r>
      <w:r>
        <w:rPr>
          <w:rFonts w:ascii="Times New Roman" w:hAnsi="Times New Roman" w:cs="Times New Roman"/>
          <w:sz w:val="24"/>
          <w:szCs w:val="24"/>
        </w:rPr>
        <w:t>All 67 surveys distributed were returned</w:t>
      </w:r>
      <w:r w:rsidR="00785BF7">
        <w:rPr>
          <w:rFonts w:ascii="Times New Roman" w:hAnsi="Times New Roman" w:cs="Times New Roman"/>
          <w:sz w:val="24"/>
          <w:szCs w:val="24"/>
        </w:rPr>
        <w:t xml:space="preserve">, with approximately three-quarters (51, 76%) being completed by hand and returned </w:t>
      </w:r>
      <w:r w:rsidR="00012993">
        <w:rPr>
          <w:rFonts w:ascii="Times New Roman" w:hAnsi="Times New Roman" w:cs="Times New Roman"/>
          <w:sz w:val="24"/>
          <w:szCs w:val="24"/>
        </w:rPr>
        <w:t>as hard</w:t>
      </w:r>
      <w:r w:rsidR="00785BF7">
        <w:rPr>
          <w:rFonts w:ascii="Times New Roman" w:hAnsi="Times New Roman" w:cs="Times New Roman"/>
          <w:sz w:val="24"/>
          <w:szCs w:val="24"/>
        </w:rPr>
        <w:t>copy</w:t>
      </w:r>
      <w:r>
        <w:rPr>
          <w:rFonts w:ascii="Times New Roman" w:hAnsi="Times New Roman" w:cs="Times New Roman"/>
          <w:sz w:val="24"/>
          <w:szCs w:val="24"/>
        </w:rPr>
        <w:t>.</w:t>
      </w:r>
      <w:r w:rsidRPr="00252339">
        <w:rPr>
          <w:rFonts w:ascii="Times New Roman" w:hAnsi="Times New Roman" w:cs="Times New Roman"/>
          <w:sz w:val="24"/>
          <w:szCs w:val="24"/>
        </w:rPr>
        <w:t xml:space="preserve"> All data were then entere</w:t>
      </w:r>
      <w:r>
        <w:rPr>
          <w:rFonts w:ascii="Times New Roman" w:hAnsi="Times New Roman" w:cs="Times New Roman"/>
          <w:sz w:val="24"/>
          <w:szCs w:val="24"/>
        </w:rPr>
        <w:t>d into a Word file for analysis</w:t>
      </w:r>
      <w:r w:rsidRPr="00252339">
        <w:rPr>
          <w:rFonts w:ascii="Times New Roman" w:hAnsi="Times New Roman" w:cs="Times New Roman"/>
          <w:sz w:val="24"/>
          <w:szCs w:val="24"/>
        </w:rPr>
        <w:t xml:space="preserve"> and initially collated by question. Each participant was assigned a code according to the order in which each survey was entered (NZ01-NZ67); extracts present</w:t>
      </w:r>
      <w:r w:rsidR="00012993">
        <w:rPr>
          <w:rFonts w:ascii="Times New Roman" w:hAnsi="Times New Roman" w:cs="Times New Roman"/>
          <w:sz w:val="24"/>
          <w:szCs w:val="24"/>
        </w:rPr>
        <w:t>ed</w:t>
      </w:r>
      <w:r w:rsidRPr="00252339">
        <w:rPr>
          <w:rFonts w:ascii="Times New Roman" w:hAnsi="Times New Roman" w:cs="Times New Roman"/>
          <w:sz w:val="24"/>
          <w:szCs w:val="24"/>
        </w:rPr>
        <w:t xml:space="preserve"> here are identified by participant number</w:t>
      </w:r>
      <w:r>
        <w:rPr>
          <w:rFonts w:ascii="Times New Roman" w:hAnsi="Times New Roman" w:cs="Times New Roman"/>
          <w:sz w:val="24"/>
          <w:szCs w:val="24"/>
        </w:rPr>
        <w:t>,</w:t>
      </w:r>
      <w:r w:rsidRPr="00252339">
        <w:rPr>
          <w:rFonts w:ascii="Times New Roman" w:hAnsi="Times New Roman" w:cs="Times New Roman"/>
          <w:sz w:val="24"/>
          <w:szCs w:val="24"/>
        </w:rPr>
        <w:t xml:space="preserve"> sex</w:t>
      </w:r>
      <w:r>
        <w:rPr>
          <w:rFonts w:ascii="Times New Roman" w:hAnsi="Times New Roman" w:cs="Times New Roman"/>
          <w:sz w:val="24"/>
          <w:szCs w:val="24"/>
        </w:rPr>
        <w:t>, and age</w:t>
      </w:r>
      <w:r w:rsidRPr="00252339">
        <w:rPr>
          <w:rFonts w:ascii="Times New Roman" w:hAnsi="Times New Roman" w:cs="Times New Roman"/>
          <w:sz w:val="24"/>
          <w:szCs w:val="24"/>
        </w:rPr>
        <w:t xml:space="preserve"> (e.g., 63F</w:t>
      </w:r>
      <w:r w:rsidR="00785BF7">
        <w:rPr>
          <w:rFonts w:ascii="Times New Roman" w:hAnsi="Times New Roman" w:cs="Times New Roman"/>
          <w:sz w:val="24"/>
          <w:szCs w:val="24"/>
        </w:rPr>
        <w:t>,</w:t>
      </w:r>
      <w:r>
        <w:rPr>
          <w:rFonts w:ascii="Times New Roman" w:hAnsi="Times New Roman" w:cs="Times New Roman"/>
          <w:sz w:val="24"/>
          <w:szCs w:val="24"/>
        </w:rPr>
        <w:t xml:space="preserve"> 39</w:t>
      </w:r>
      <w:r w:rsidRPr="00252339">
        <w:rPr>
          <w:rFonts w:ascii="Times New Roman" w:hAnsi="Times New Roman" w:cs="Times New Roman"/>
          <w:sz w:val="24"/>
          <w:szCs w:val="24"/>
        </w:rPr>
        <w:t xml:space="preserve">). </w:t>
      </w:r>
    </w:p>
    <w:p w:rsidR="007C606C" w:rsidRPr="00910A81" w:rsidRDefault="007C606C" w:rsidP="001B32C8">
      <w:pPr>
        <w:pStyle w:val="Heading2"/>
        <w:spacing w:after="0" w:line="480" w:lineRule="auto"/>
        <w:rPr>
          <w:rFonts w:ascii="Times New Roman" w:hAnsi="Times New Roman" w:cs="Times New Roman"/>
          <w:b/>
          <w:sz w:val="24"/>
          <w:szCs w:val="24"/>
          <w:u w:val="none"/>
        </w:rPr>
      </w:pPr>
      <w:r w:rsidRPr="00910A81">
        <w:rPr>
          <w:rFonts w:ascii="Times New Roman" w:hAnsi="Times New Roman" w:cs="Times New Roman"/>
          <w:b/>
          <w:sz w:val="24"/>
          <w:szCs w:val="24"/>
          <w:u w:val="none"/>
        </w:rPr>
        <w:lastRenderedPageBreak/>
        <w:t>Analytic Method</w:t>
      </w:r>
    </w:p>
    <w:p w:rsidR="007C606C" w:rsidRPr="00252339" w:rsidRDefault="007C606C" w:rsidP="00466139">
      <w:pPr>
        <w:spacing w:after="0"/>
        <w:ind w:firstLine="709"/>
        <w:rPr>
          <w:rFonts w:ascii="Times New Roman" w:hAnsi="Times New Roman" w:cs="Times New Roman"/>
          <w:sz w:val="24"/>
          <w:szCs w:val="24"/>
        </w:rPr>
      </w:pPr>
      <w:r w:rsidRPr="00252339">
        <w:rPr>
          <w:rFonts w:ascii="Times New Roman" w:hAnsi="Times New Roman" w:cs="Times New Roman"/>
          <w:sz w:val="24"/>
          <w:szCs w:val="24"/>
        </w:rPr>
        <w:t xml:space="preserve">Data were analysed using thematic analysis, a method for identifying and interpreting patterns across datasets, which is suited to investigating under-researched areas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&lt;EndNote&gt;&lt;Cite&gt;&lt;Author&gt;Braun&lt;/Author&gt;&lt;Year&gt;2006&lt;/Year&gt;&lt;RecNum&gt;2947&lt;/RecNum&gt;&lt;DisplayText&gt;(Braun &amp;amp; Clarke, 2006)&lt;/DisplayText&gt;&lt;record&gt;&lt;rec-number&gt;2947&lt;/rec-number&gt;&lt;foreign-keys&gt;&lt;key app="EN" db-id="v25xfwv0lxa9wte5rv8pf0xosws2eze0tttr"&gt;2947&lt;/key&gt;&lt;/foreign-keys&gt;&lt;ref-type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3" w:tooltip="Braun, 2006 #2947" w:history="1">
        <w:r w:rsidR="008B4F8F" w:rsidRPr="00252339">
          <w:rPr>
            <w:rFonts w:ascii="Times New Roman" w:hAnsi="Times New Roman" w:cs="Times New Roman"/>
            <w:noProof/>
            <w:sz w:val="24"/>
            <w:szCs w:val="24"/>
          </w:rPr>
          <w:t>Braun &amp; Clarke, 2006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We used a primarily inductive approach to thematic analysis where codes and themes are developed from the data content. Our aim was to develop a complex understanding of the patterning of peoples' perceptions of pubic hair and pubic hair removal, not in determining the ways they responded to </w:t>
      </w:r>
      <w:r w:rsidRPr="00466139">
        <w:rPr>
          <w:rFonts w:ascii="Times New Roman" w:hAnsi="Times New Roman" w:cs="Times New Roman"/>
          <w:sz w:val="24"/>
          <w:szCs w:val="24"/>
        </w:rPr>
        <w:t>particular</w:t>
      </w:r>
      <w:r w:rsidRPr="00252339">
        <w:rPr>
          <w:rFonts w:ascii="Times New Roman" w:hAnsi="Times New Roman" w:cs="Times New Roman"/>
          <w:sz w:val="24"/>
          <w:szCs w:val="24"/>
        </w:rPr>
        <w:t xml:space="preserve"> questions. The analytic approach was situated within a critical realist framework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&lt;EndNote&gt;&lt;Cite&gt;&lt;Author&gt;Sims-Schouten&lt;/Author&gt;&lt;Year&gt;2007&lt;/Year&gt;&lt;RecNum&gt;5029&lt;/RecNum&gt;&lt;Prefix&gt;e.g.`, &lt;/Prefix&gt;&lt;DisplayText&gt;(e.g., Sims-Schouten, Riley, &amp;amp; Willig, 2007)&lt;/DisplayText&gt;&lt;record&gt;&lt;rec-number&gt;5029&lt;/rec-number&gt;&lt;foreign-keys&gt;&lt;key app="EN" db-id="v25xfwv0lxa9wte5rv8pf0xosws2eze0tttr"&gt;5029&lt;/key&gt;&lt;/foreign-keys&gt;&lt;ref-type name="Journal Article"&gt;17&lt;/ref-type&gt;&lt;contributors&gt;&lt;authors&gt;&lt;author&gt;Sims-Schouten, Wendy&lt;/author&gt;&lt;author&gt;Riley, Sarah C.E.&lt;/author&gt;&lt;author&gt;Willig, Carla&lt;/author&gt;&lt;/authors&gt;&lt;/contributors&gt;&lt;titles&gt;&lt;title&gt;Critical Realism in Discourse Analysis&lt;/title&gt;&lt;secondary-title&gt;Theory &amp;amp; Psychology&lt;/secondary-title&gt;&lt;/titles&gt;&lt;periodical&gt;&lt;full-title&gt;Theory &amp;amp; Psychology&lt;/full-title&gt;&lt;/periodical&gt;&lt;pages&gt;101-124&lt;/pages&gt;&lt;volume&gt;17&lt;/volume&gt;&lt;number&gt;1&lt;/number&gt;&lt;dates&gt;&lt;year&gt;2007&lt;/year&gt;&lt;pub-dates&gt;&lt;date&gt;February 1, 2007&lt;/date&gt;&lt;/pub-dates&gt;&lt;/dates&gt;&lt;urls&gt;&lt;related-urls&gt;&lt;url&gt;http://tap.sagepub.com/content/17/1/101.abstract&lt;/url&gt;&lt;/related-urls&gt;&lt;/urls&gt;&lt;electronic-resource-num&gt;10.1177/0959354307073153&lt;/electronic-resource-num&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8" w:tooltip="Sims-Schouten, 2007 #5029" w:history="1">
        <w:r w:rsidR="008B4F8F">
          <w:rPr>
            <w:rFonts w:ascii="Times New Roman" w:hAnsi="Times New Roman" w:cs="Times New Roman"/>
            <w:noProof/>
            <w:sz w:val="24"/>
            <w:szCs w:val="24"/>
          </w:rPr>
          <w:t>Sims-Schouten, Riley, &amp; Willig, 2007</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which allowed us to talk </w:t>
      </w:r>
      <w:r w:rsidR="00012993">
        <w:rPr>
          <w:rFonts w:ascii="Times New Roman" w:hAnsi="Times New Roman" w:cs="Times New Roman"/>
          <w:sz w:val="24"/>
          <w:szCs w:val="24"/>
        </w:rPr>
        <w:t>about</w:t>
      </w:r>
      <w:r w:rsidRPr="00252339">
        <w:rPr>
          <w:rFonts w:ascii="Times New Roman" w:hAnsi="Times New Roman" w:cs="Times New Roman"/>
          <w:sz w:val="24"/>
          <w:szCs w:val="24"/>
        </w:rPr>
        <w:t xml:space="preserve"> socially produced meanings, but </w:t>
      </w:r>
      <w:r>
        <w:rPr>
          <w:rFonts w:ascii="Times New Roman" w:hAnsi="Times New Roman" w:cs="Times New Roman"/>
          <w:sz w:val="24"/>
          <w:szCs w:val="24"/>
        </w:rPr>
        <w:t xml:space="preserve">still understand these as having </w:t>
      </w:r>
      <w:r w:rsidRPr="00252339">
        <w:rPr>
          <w:rFonts w:ascii="Times New Roman" w:hAnsi="Times New Roman" w:cs="Times New Roman"/>
          <w:sz w:val="24"/>
          <w:szCs w:val="24"/>
        </w:rPr>
        <w:t>some relationship to material or experiential reality for people. A critical realist</w:t>
      </w:r>
      <w:r>
        <w:rPr>
          <w:rFonts w:ascii="Times New Roman" w:hAnsi="Times New Roman" w:cs="Times New Roman"/>
          <w:sz w:val="24"/>
          <w:szCs w:val="24"/>
        </w:rPr>
        <w:t>’s</w:t>
      </w:r>
      <w:r w:rsidRPr="00252339">
        <w:rPr>
          <w:rFonts w:ascii="Times New Roman" w:hAnsi="Times New Roman" w:cs="Times New Roman"/>
          <w:sz w:val="24"/>
          <w:szCs w:val="24"/>
        </w:rPr>
        <w:t xml:space="preserve"> </w:t>
      </w:r>
      <w:r>
        <w:rPr>
          <w:rFonts w:ascii="Times New Roman" w:hAnsi="Times New Roman" w:cs="Times New Roman"/>
          <w:sz w:val="24"/>
          <w:szCs w:val="24"/>
        </w:rPr>
        <w:t>understanding</w:t>
      </w:r>
      <w:r w:rsidRPr="00252339">
        <w:rPr>
          <w:rFonts w:ascii="Times New Roman" w:hAnsi="Times New Roman" w:cs="Times New Roman"/>
          <w:sz w:val="24"/>
          <w:szCs w:val="24"/>
        </w:rPr>
        <w:t xml:space="preserve"> </w:t>
      </w:r>
      <w:r>
        <w:rPr>
          <w:rFonts w:ascii="Times New Roman" w:hAnsi="Times New Roman" w:cs="Times New Roman"/>
          <w:sz w:val="24"/>
          <w:szCs w:val="24"/>
        </w:rPr>
        <w:t>of</w:t>
      </w:r>
      <w:r w:rsidRPr="00252339">
        <w:rPr>
          <w:rFonts w:ascii="Times New Roman" w:hAnsi="Times New Roman" w:cs="Times New Roman"/>
          <w:sz w:val="24"/>
          <w:szCs w:val="24"/>
        </w:rPr>
        <w:t xml:space="preserve"> the body </w:t>
      </w:r>
      <w:r>
        <w:rPr>
          <w:rFonts w:ascii="Times New Roman" w:hAnsi="Times New Roman" w:cs="Times New Roman"/>
          <w:sz w:val="24"/>
          <w:szCs w:val="24"/>
        </w:rPr>
        <w:t>posits that meanings are “artificial”</w:t>
      </w:r>
      <w:r w:rsidRPr="00252339">
        <w:rPr>
          <w:rFonts w:ascii="Times New Roman" w:hAnsi="Times New Roman" w:cs="Times New Roman"/>
          <w:sz w:val="24"/>
          <w:szCs w:val="24"/>
        </w:rPr>
        <w:t xml:space="preserve"> in the sense that they are not </w:t>
      </w:r>
      <w:r w:rsidRPr="00252339">
        <w:rPr>
          <w:rFonts w:ascii="Times New Roman" w:hAnsi="Times New Roman" w:cs="Times New Roman"/>
          <w:i/>
          <w:sz w:val="24"/>
          <w:szCs w:val="24"/>
        </w:rPr>
        <w:t>natural</w:t>
      </w:r>
      <w:r w:rsidRPr="00252339">
        <w:rPr>
          <w:rFonts w:ascii="Times New Roman" w:hAnsi="Times New Roman" w:cs="Times New Roman"/>
          <w:sz w:val="24"/>
          <w:szCs w:val="24"/>
        </w:rPr>
        <w:t xml:space="preserve">, but are </w:t>
      </w:r>
      <w:r w:rsidRPr="00252339">
        <w:rPr>
          <w:rFonts w:ascii="Times New Roman" w:hAnsi="Times New Roman" w:cs="Times New Roman"/>
          <w:i/>
          <w:sz w:val="24"/>
          <w:szCs w:val="24"/>
        </w:rPr>
        <w:t>real</w:t>
      </w:r>
      <w:r w:rsidRPr="00252339">
        <w:rPr>
          <w:rFonts w:ascii="Times New Roman" w:hAnsi="Times New Roman" w:cs="Times New Roman"/>
          <w:sz w:val="24"/>
          <w:szCs w:val="24"/>
        </w:rPr>
        <w:t xml:space="preserve"> in that they represent </w:t>
      </w:r>
      <w:r w:rsidR="00012993">
        <w:rPr>
          <w:rFonts w:ascii="Times New Roman" w:hAnsi="Times New Roman" w:cs="Times New Roman"/>
          <w:sz w:val="24"/>
          <w:szCs w:val="24"/>
        </w:rPr>
        <w:t xml:space="preserve">perceived </w:t>
      </w:r>
      <w:r w:rsidRPr="00252339">
        <w:rPr>
          <w:rFonts w:ascii="Times New Roman" w:hAnsi="Times New Roman" w:cs="Times New Roman"/>
          <w:sz w:val="24"/>
          <w:szCs w:val="24"/>
        </w:rPr>
        <w:t xml:space="preserve">truth for people and society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&lt;EndNote&gt;&lt;Cite&gt;&lt;Author&gt;Frauley&lt;/Author&gt;&lt;Year&gt;2007&lt;/Year&gt;&lt;RecNum&gt;4759&lt;/RecNum&gt;&lt;DisplayText&gt;(Frauley &amp;amp; Pearce, 2007)&lt;/DisplayText&gt;&lt;record&gt;&lt;rec-number&gt;4759&lt;/rec-number&gt;&lt;foreign-keys&gt;&lt;key app="EN" db-id="v25xfwv0lxa9wte5rv8pf0xosws2eze0tttr"&gt;4759&lt;/key&gt;&lt;/foreign-keys&gt;&lt;ref-type name="Generic"&gt;13&lt;/ref-type&gt;&lt;contributors&gt;&lt;authors&gt;&lt;author&gt;Frauley, J&lt;/author&gt;&lt;author&gt;Pearce, F&lt;/author&gt;&lt;/authors&gt;&lt;/contributors&gt;&lt;titles&gt;&lt;title&gt;Critical realism and the social sciences: Heterodox elaborations&lt;/title&gt;&lt;/titles&gt;&lt;dates&gt;&lt;year&gt;2007&lt;/year&gt;&lt;/dates&gt;&lt;publisher&gt;Toronto: University of Toronto Press&lt;/publisher&gt;&lt;urls&gt;&lt;/urls&gt;&lt;/record&gt;&lt;/Cite&gt;&lt;/EndNote&gt;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44" w:tooltip="Frauley, 2007 #4759" w:history="1">
        <w:r w:rsidR="008B4F8F" w:rsidRPr="00252339">
          <w:rPr>
            <w:rFonts w:ascii="Times New Roman" w:hAnsi="Times New Roman" w:cs="Times New Roman"/>
            <w:noProof/>
            <w:sz w:val="24"/>
            <w:szCs w:val="24"/>
          </w:rPr>
          <w:t>Frauley &amp; Pearce, 2007</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In analysing these data, we treat the participants’ responses and sentiments as </w:t>
      </w:r>
      <w:r w:rsidRPr="00252339">
        <w:rPr>
          <w:rFonts w:ascii="Times New Roman" w:hAnsi="Times New Roman" w:cs="Times New Roman"/>
          <w:iCs/>
          <w:sz w:val="24"/>
          <w:szCs w:val="24"/>
        </w:rPr>
        <w:t>real</w:t>
      </w:r>
      <w:r>
        <w:rPr>
          <w:rFonts w:ascii="Times New Roman" w:hAnsi="Times New Roman" w:cs="Times New Roman"/>
          <w:iCs/>
          <w:sz w:val="24"/>
          <w:szCs w:val="24"/>
        </w:rPr>
        <w:t xml:space="preserve"> </w:t>
      </w:r>
      <w:r w:rsidRPr="00252339">
        <w:rPr>
          <w:rFonts w:ascii="Times New Roman" w:hAnsi="Times New Roman" w:cs="Times New Roman"/>
          <w:iCs/>
          <w:sz w:val="24"/>
          <w:szCs w:val="24"/>
        </w:rPr>
        <w:t>for them</w:t>
      </w:r>
      <w:r w:rsidRPr="00252339">
        <w:rPr>
          <w:rFonts w:ascii="Times New Roman" w:hAnsi="Times New Roman" w:cs="Times New Roman"/>
          <w:i/>
          <w:iCs/>
          <w:sz w:val="24"/>
          <w:szCs w:val="24"/>
        </w:rPr>
        <w:t>,</w:t>
      </w:r>
      <w:r w:rsidRPr="00252339">
        <w:rPr>
          <w:rFonts w:ascii="Times New Roman" w:hAnsi="Times New Roman" w:cs="Times New Roman"/>
          <w:iCs/>
          <w:sz w:val="24"/>
          <w:szCs w:val="24"/>
        </w:rPr>
        <w:t xml:space="preserve"> but theorise them as stemming </w:t>
      </w:r>
      <w:r w:rsidRPr="00252339">
        <w:rPr>
          <w:rFonts w:ascii="Times New Roman" w:hAnsi="Times New Roman" w:cs="Times New Roman"/>
          <w:sz w:val="24"/>
          <w:szCs w:val="24"/>
        </w:rPr>
        <w:t>from socially available meanings, rather than reflecting some self-evident or inherently true physiological reality.</w:t>
      </w:r>
    </w:p>
    <w:p w:rsidR="007C606C" w:rsidRPr="00252339" w:rsidRDefault="007C606C" w:rsidP="00466139">
      <w:pPr>
        <w:spacing w:after="0"/>
        <w:ind w:firstLine="709"/>
        <w:rPr>
          <w:rFonts w:ascii="Times New Roman" w:hAnsi="Times New Roman" w:cs="Times New Roman"/>
          <w:sz w:val="24"/>
          <w:szCs w:val="24"/>
        </w:rPr>
      </w:pPr>
      <w:r w:rsidRPr="00252339">
        <w:rPr>
          <w:rFonts w:ascii="Times New Roman" w:hAnsi="Times New Roman" w:cs="Times New Roman"/>
          <w:sz w:val="24"/>
          <w:szCs w:val="24"/>
        </w:rPr>
        <w:t>The data analys</w:t>
      </w:r>
      <w:r>
        <w:rPr>
          <w:rFonts w:ascii="Times New Roman" w:hAnsi="Times New Roman" w:cs="Times New Roman"/>
          <w:sz w:val="24"/>
          <w:szCs w:val="24"/>
        </w:rPr>
        <w:t>is was primarily conducted by the second author</w:t>
      </w:r>
      <w:r w:rsidRPr="00252339">
        <w:rPr>
          <w:rFonts w:ascii="Times New Roman" w:hAnsi="Times New Roman" w:cs="Times New Roman"/>
          <w:sz w:val="24"/>
          <w:szCs w:val="24"/>
        </w:rPr>
        <w:t xml:space="preserve">, in collaboration with </w:t>
      </w:r>
      <w:r>
        <w:rPr>
          <w:rFonts w:ascii="Times New Roman" w:hAnsi="Times New Roman" w:cs="Times New Roman"/>
          <w:sz w:val="24"/>
          <w:szCs w:val="24"/>
        </w:rPr>
        <w:t>the first author</w:t>
      </w:r>
      <w:r w:rsidRPr="00252339">
        <w:rPr>
          <w:rFonts w:ascii="Times New Roman" w:hAnsi="Times New Roman" w:cs="Times New Roman"/>
          <w:sz w:val="24"/>
          <w:szCs w:val="24"/>
        </w:rPr>
        <w:t xml:space="preserve">, </w:t>
      </w:r>
      <w:r w:rsidR="00012993">
        <w:rPr>
          <w:rFonts w:ascii="Times New Roman" w:hAnsi="Times New Roman" w:cs="Times New Roman"/>
          <w:sz w:val="24"/>
          <w:szCs w:val="24"/>
        </w:rPr>
        <w:t>both of whom</w:t>
      </w:r>
      <w:r w:rsidR="00012993" w:rsidRPr="00252339">
        <w:rPr>
          <w:rFonts w:ascii="Times New Roman" w:hAnsi="Times New Roman" w:cs="Times New Roman"/>
          <w:sz w:val="24"/>
          <w:szCs w:val="24"/>
        </w:rPr>
        <w:t xml:space="preserve"> </w:t>
      </w:r>
      <w:r w:rsidRPr="00252339">
        <w:rPr>
          <w:rFonts w:ascii="Times New Roman" w:hAnsi="Times New Roman" w:cs="Times New Roman"/>
          <w:sz w:val="24"/>
          <w:szCs w:val="24"/>
        </w:rPr>
        <w:t>reviewed the data, the codi</w:t>
      </w:r>
      <w:r w:rsidR="00012993">
        <w:rPr>
          <w:rFonts w:ascii="Times New Roman" w:hAnsi="Times New Roman" w:cs="Times New Roman"/>
          <w:sz w:val="24"/>
          <w:szCs w:val="24"/>
        </w:rPr>
        <w:t>ng process, and the data coding</w:t>
      </w:r>
      <w:r w:rsidRPr="00252339">
        <w:rPr>
          <w:rFonts w:ascii="Times New Roman" w:hAnsi="Times New Roman" w:cs="Times New Roman"/>
          <w:sz w:val="24"/>
          <w:szCs w:val="24"/>
        </w:rPr>
        <w:t xml:space="preserve"> through reading and discussion throughout. The data were read and re-read several times, and then coding and analysis followed a four-step process. Coding focused both</w:t>
      </w:r>
      <w:r>
        <w:rPr>
          <w:rFonts w:ascii="Times New Roman" w:hAnsi="Times New Roman" w:cs="Times New Roman"/>
          <w:sz w:val="24"/>
          <w:szCs w:val="24"/>
        </w:rPr>
        <w:t xml:space="preserve"> on </w:t>
      </w:r>
      <w:r w:rsidRPr="00252339">
        <w:rPr>
          <w:rFonts w:ascii="Times New Roman" w:hAnsi="Times New Roman" w:cs="Times New Roman"/>
          <w:sz w:val="24"/>
          <w:szCs w:val="24"/>
        </w:rPr>
        <w:t>the semantic cont</w:t>
      </w:r>
      <w:r>
        <w:rPr>
          <w:rFonts w:ascii="Times New Roman" w:hAnsi="Times New Roman" w:cs="Times New Roman"/>
          <w:sz w:val="24"/>
          <w:szCs w:val="24"/>
        </w:rPr>
        <w:t xml:space="preserve">ent of what participants wrote </w:t>
      </w:r>
      <w:r w:rsidRPr="00252339">
        <w:rPr>
          <w:rFonts w:ascii="Times New Roman" w:hAnsi="Times New Roman" w:cs="Times New Roman"/>
          <w:sz w:val="24"/>
          <w:szCs w:val="24"/>
        </w:rPr>
        <w:t>and on the more l</w:t>
      </w:r>
      <w:r>
        <w:rPr>
          <w:rFonts w:ascii="Times New Roman" w:hAnsi="Times New Roman" w:cs="Times New Roman"/>
          <w:sz w:val="24"/>
          <w:szCs w:val="24"/>
        </w:rPr>
        <w:t>atent meanings in the data</w:t>
      </w:r>
      <w:r w:rsidR="00BE3E79">
        <w:rPr>
          <w:rFonts w:ascii="Times New Roman" w:hAnsi="Times New Roman" w:cs="Times New Roman"/>
          <w:sz w:val="24"/>
          <w:szCs w:val="24"/>
        </w:rPr>
        <w:t xml:space="preserve"> (i.e.,</w:t>
      </w:r>
      <w:r>
        <w:rPr>
          <w:rFonts w:ascii="Times New Roman" w:hAnsi="Times New Roman" w:cs="Times New Roman"/>
          <w:sz w:val="24"/>
          <w:szCs w:val="24"/>
        </w:rPr>
        <w:t xml:space="preserve"> </w:t>
      </w:r>
      <w:r w:rsidRPr="00252339">
        <w:rPr>
          <w:rFonts w:ascii="Times New Roman" w:hAnsi="Times New Roman" w:cs="Times New Roman"/>
          <w:sz w:val="24"/>
          <w:szCs w:val="24"/>
        </w:rPr>
        <w:t>the ideas and assumptions that underpinned explicit semantic meanings</w:t>
      </w:r>
      <w:r w:rsidR="00BE3E79">
        <w:rPr>
          <w:rFonts w:ascii="Times New Roman" w:hAnsi="Times New Roman" w:cs="Times New Roman"/>
          <w:sz w:val="24"/>
          <w:szCs w:val="24"/>
        </w:rPr>
        <w:t>;</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&lt;EndNote&gt;&lt;Cite&gt;&lt;Author&gt;Braun&lt;/Author&gt;&lt;Year&gt;2006&lt;/Year&gt;&lt;RecNum&gt;2947&lt;/RecNum&gt;&lt;DisplayText&gt;(Braun &amp;amp; Clarke, 2006)&lt;/DisplayText&gt;&lt;record&gt;&lt;rec-number&gt;2947&lt;/rec-number&gt;&lt;foreign-keys&gt;&lt;key app="EN" db-id="v25xfwv0lxa9wte5rv8pf0xosws2eze0tttr"&gt;2947&lt;/key&gt;&lt;/foreign-keys&gt;&lt;ref-type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00BD54F3" w:rsidRPr="00252339">
        <w:rPr>
          <w:rFonts w:ascii="Times New Roman" w:hAnsi="Times New Roman" w:cs="Times New Roman"/>
          <w:sz w:val="24"/>
          <w:szCs w:val="24"/>
        </w:rPr>
        <w:fldChar w:fldCharType="separate"/>
      </w:r>
      <w:r w:rsidR="00BE3E79">
        <w:rPr>
          <w:rFonts w:ascii="Times New Roman" w:hAnsi="Times New Roman" w:cs="Times New Roman"/>
          <w:noProof/>
          <w:sz w:val="24"/>
          <w:szCs w:val="24"/>
        </w:rPr>
        <w:t xml:space="preserve"> </w:t>
      </w:r>
      <w:hyperlink w:anchor="_ENREF_23" w:tooltip="Braun, 2006 #2947" w:history="1">
        <w:r w:rsidR="008B4F8F" w:rsidRPr="00252339">
          <w:rPr>
            <w:rFonts w:ascii="Times New Roman" w:hAnsi="Times New Roman" w:cs="Times New Roman"/>
            <w:noProof/>
            <w:sz w:val="24"/>
            <w:szCs w:val="24"/>
          </w:rPr>
          <w:t>Braun &amp; Clarke, 2006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52339">
        <w:rPr>
          <w:rFonts w:ascii="Times New Roman" w:hAnsi="Times New Roman" w:cs="Times New Roman"/>
          <w:sz w:val="24"/>
          <w:szCs w:val="24"/>
        </w:rPr>
        <w:t>Data were initially coded with the data collated by question-response, using fairly broad</w:t>
      </w:r>
      <w:r>
        <w:rPr>
          <w:rFonts w:ascii="Times New Roman" w:hAnsi="Times New Roman" w:cs="Times New Roman"/>
          <w:sz w:val="24"/>
          <w:szCs w:val="24"/>
        </w:rPr>
        <w:t xml:space="preserve"> codes such as “embarrassing</w:t>
      </w:r>
      <w:r w:rsidR="00BE3E79">
        <w:rPr>
          <w:rFonts w:ascii="Times New Roman" w:hAnsi="Times New Roman" w:cs="Times New Roman"/>
          <w:sz w:val="24"/>
          <w:szCs w:val="24"/>
        </w:rPr>
        <w:t>,</w:t>
      </w:r>
      <w:r>
        <w:rPr>
          <w:rFonts w:ascii="Times New Roman" w:hAnsi="Times New Roman" w:cs="Times New Roman"/>
          <w:sz w:val="24"/>
          <w:szCs w:val="24"/>
        </w:rPr>
        <w:t>” “natural,” and “personal choice.”</w:t>
      </w:r>
      <w:r w:rsidRPr="00252339">
        <w:rPr>
          <w:rFonts w:ascii="Times New Roman" w:hAnsi="Times New Roman" w:cs="Times New Roman"/>
          <w:sz w:val="24"/>
          <w:szCs w:val="24"/>
        </w:rPr>
        <w:t xml:space="preserve"> The second round of coding</w:t>
      </w:r>
      <w:r>
        <w:rPr>
          <w:rFonts w:ascii="Times New Roman" w:hAnsi="Times New Roman" w:cs="Times New Roman"/>
          <w:sz w:val="24"/>
          <w:szCs w:val="24"/>
        </w:rPr>
        <w:t xml:space="preserve"> identified broad </w:t>
      </w:r>
      <w:r>
        <w:rPr>
          <w:rFonts w:ascii="Times New Roman" w:hAnsi="Times New Roman" w:cs="Times New Roman"/>
          <w:sz w:val="24"/>
          <w:szCs w:val="24"/>
        </w:rPr>
        <w:lastRenderedPageBreak/>
        <w:t>patterns of meaning</w:t>
      </w:r>
      <w:r w:rsidRPr="00252339">
        <w:rPr>
          <w:rFonts w:ascii="Times New Roman" w:hAnsi="Times New Roman" w:cs="Times New Roman"/>
          <w:sz w:val="24"/>
          <w:szCs w:val="24"/>
        </w:rPr>
        <w:t xml:space="preserve"> </w:t>
      </w:r>
      <w:r>
        <w:rPr>
          <w:rFonts w:ascii="Times New Roman" w:hAnsi="Times New Roman" w:cs="Times New Roman"/>
          <w:sz w:val="24"/>
          <w:szCs w:val="24"/>
        </w:rPr>
        <w:t>by</w:t>
      </w:r>
      <w:r w:rsidRPr="00252339">
        <w:rPr>
          <w:rFonts w:ascii="Times New Roman" w:hAnsi="Times New Roman" w:cs="Times New Roman"/>
          <w:sz w:val="24"/>
          <w:szCs w:val="24"/>
        </w:rPr>
        <w:t xml:space="preserve"> re-coding the entire dataset, disregarding </w:t>
      </w:r>
      <w:r>
        <w:rPr>
          <w:rFonts w:ascii="Times New Roman" w:hAnsi="Times New Roman" w:cs="Times New Roman"/>
          <w:sz w:val="24"/>
          <w:szCs w:val="24"/>
        </w:rPr>
        <w:t xml:space="preserve">both </w:t>
      </w:r>
      <w:r w:rsidRPr="00252339">
        <w:rPr>
          <w:rFonts w:ascii="Times New Roman" w:hAnsi="Times New Roman" w:cs="Times New Roman"/>
          <w:sz w:val="24"/>
          <w:szCs w:val="24"/>
        </w:rPr>
        <w:t>the questions</w:t>
      </w:r>
      <w:r>
        <w:rPr>
          <w:rFonts w:ascii="Times New Roman" w:hAnsi="Times New Roman" w:cs="Times New Roman"/>
          <w:sz w:val="24"/>
          <w:szCs w:val="24"/>
        </w:rPr>
        <w:t xml:space="preserve"> to which participants responded</w:t>
      </w:r>
      <w:r w:rsidRPr="00252339">
        <w:rPr>
          <w:rFonts w:ascii="Times New Roman" w:hAnsi="Times New Roman" w:cs="Times New Roman"/>
          <w:sz w:val="24"/>
          <w:szCs w:val="24"/>
        </w:rPr>
        <w:t xml:space="preserve"> and whether they were responding to generic, male, or female bodies. The codes were also revised at this stage to add more detail, produc</w:t>
      </w:r>
      <w:r>
        <w:rPr>
          <w:rFonts w:ascii="Times New Roman" w:hAnsi="Times New Roman" w:cs="Times New Roman"/>
          <w:sz w:val="24"/>
          <w:szCs w:val="24"/>
        </w:rPr>
        <w:t>ing more complex codes such as “not embarrassing, but...,” “interferes with sex,”</w:t>
      </w:r>
      <w:r w:rsidRPr="00252339">
        <w:rPr>
          <w:rFonts w:ascii="Times New Roman" w:hAnsi="Times New Roman" w:cs="Times New Roman"/>
          <w:sz w:val="24"/>
          <w:szCs w:val="24"/>
        </w:rPr>
        <w:t xml:space="preserve"> </w:t>
      </w:r>
      <w:r>
        <w:rPr>
          <w:rFonts w:ascii="Times New Roman" w:hAnsi="Times New Roman" w:cs="Times New Roman"/>
          <w:sz w:val="24"/>
          <w:szCs w:val="24"/>
        </w:rPr>
        <w:t>and “individual choice, but...”</w:t>
      </w:r>
      <w:r w:rsidRPr="00252339">
        <w:rPr>
          <w:rFonts w:ascii="Times New Roman" w:hAnsi="Times New Roman" w:cs="Times New Roman"/>
          <w:sz w:val="24"/>
          <w:szCs w:val="24"/>
        </w:rPr>
        <w:t xml:space="preserve"> At this point, the codes identified were collated in order to develop potential themes. In the third step, provisional themes were c</w:t>
      </w:r>
      <w:r>
        <w:rPr>
          <w:rFonts w:ascii="Times New Roman" w:hAnsi="Times New Roman" w:cs="Times New Roman"/>
          <w:sz w:val="24"/>
          <w:szCs w:val="24"/>
        </w:rPr>
        <w:t>reated from the codes, such as “caveats,” “personal choice within limits,” and “</w:t>
      </w:r>
      <w:r w:rsidRPr="00252339">
        <w:rPr>
          <w:rFonts w:ascii="Times New Roman" w:hAnsi="Times New Roman" w:cs="Times New Roman"/>
          <w:sz w:val="24"/>
          <w:szCs w:val="24"/>
        </w:rPr>
        <w:t>attractivene</w:t>
      </w:r>
      <w:r>
        <w:rPr>
          <w:rFonts w:ascii="Times New Roman" w:hAnsi="Times New Roman" w:cs="Times New Roman"/>
          <w:sz w:val="24"/>
          <w:szCs w:val="24"/>
        </w:rPr>
        <w:t>ss/looking good.”</w:t>
      </w:r>
      <w:r w:rsidRPr="00252339">
        <w:rPr>
          <w:rFonts w:ascii="Times New Roman" w:hAnsi="Times New Roman" w:cs="Times New Roman"/>
          <w:sz w:val="24"/>
          <w:szCs w:val="24"/>
        </w:rPr>
        <w:t xml:space="preserve"> The fourth stage involved further refinement of provisional themes, which meant revisiting the coded data, and then the full dataset, to determine the fit of potential themes. </w:t>
      </w:r>
    </w:p>
    <w:p w:rsidR="007C606C" w:rsidRPr="00AF4A57" w:rsidRDefault="007C606C" w:rsidP="001B32C8">
      <w:pPr>
        <w:pStyle w:val="Heading1"/>
        <w:spacing w:after="0" w:line="480" w:lineRule="auto"/>
        <w:rPr>
          <w:rFonts w:ascii="Times New Roman" w:hAnsi="Times New Roman" w:cs="Times New Roman"/>
          <w:b/>
          <w:sz w:val="24"/>
          <w:szCs w:val="24"/>
          <w:u w:val="none"/>
        </w:rPr>
      </w:pPr>
      <w:r>
        <w:rPr>
          <w:rFonts w:ascii="Times New Roman" w:hAnsi="Times New Roman" w:cs="Times New Roman"/>
          <w:b/>
          <w:sz w:val="24"/>
          <w:szCs w:val="24"/>
          <w:u w:val="none"/>
        </w:rPr>
        <w:t>Results</w:t>
      </w:r>
    </w:p>
    <w:p w:rsidR="007C606C" w:rsidRPr="00664F90" w:rsidRDefault="007C606C" w:rsidP="00664F90">
      <w:pPr>
        <w:spacing w:after="0"/>
        <w:rPr>
          <w:rFonts w:ascii="Times New Roman" w:hAnsi="Times New Roman" w:cs="Times New Roman"/>
          <w:b/>
          <w:sz w:val="24"/>
          <w:szCs w:val="24"/>
        </w:rPr>
      </w:pPr>
      <w:r>
        <w:rPr>
          <w:rFonts w:ascii="Times New Roman" w:hAnsi="Times New Roman" w:cs="Times New Roman"/>
          <w:b/>
          <w:sz w:val="24"/>
          <w:szCs w:val="24"/>
        </w:rPr>
        <w:t>Key Themes</w:t>
      </w:r>
    </w:p>
    <w:p w:rsidR="007C606C" w:rsidRPr="00252339" w:rsidRDefault="007C606C" w:rsidP="00AF4A57">
      <w:pPr>
        <w:spacing w:after="0"/>
        <w:ind w:firstLine="709"/>
        <w:rPr>
          <w:rFonts w:ascii="Times New Roman" w:hAnsi="Times New Roman" w:cs="Times New Roman"/>
          <w:sz w:val="24"/>
          <w:szCs w:val="24"/>
        </w:rPr>
      </w:pPr>
      <w:r w:rsidRPr="00252339">
        <w:rPr>
          <w:rFonts w:ascii="Times New Roman" w:hAnsi="Times New Roman" w:cs="Times New Roman"/>
          <w:sz w:val="24"/>
          <w:szCs w:val="24"/>
        </w:rPr>
        <w:t>The</w:t>
      </w:r>
      <w:r>
        <w:rPr>
          <w:rFonts w:ascii="Times New Roman" w:hAnsi="Times New Roman" w:cs="Times New Roman"/>
          <w:sz w:val="24"/>
          <w:szCs w:val="24"/>
        </w:rPr>
        <w:t xml:space="preserve"> final themes identified were: (</w:t>
      </w:r>
      <w:r w:rsidR="00117A62">
        <w:rPr>
          <w:rFonts w:ascii="Times New Roman" w:hAnsi="Times New Roman" w:cs="Times New Roman"/>
          <w:sz w:val="24"/>
          <w:szCs w:val="24"/>
        </w:rPr>
        <w:t xml:space="preserve">Theme </w:t>
      </w:r>
      <w:r>
        <w:rPr>
          <w:rFonts w:ascii="Times New Roman" w:hAnsi="Times New Roman" w:cs="Times New Roman"/>
          <w:sz w:val="24"/>
          <w:szCs w:val="24"/>
        </w:rPr>
        <w:t>1</w:t>
      </w:r>
      <w:r w:rsidRPr="00252339">
        <w:rPr>
          <w:rFonts w:ascii="Times New Roman" w:hAnsi="Times New Roman" w:cs="Times New Roman"/>
          <w:sz w:val="24"/>
          <w:szCs w:val="24"/>
        </w:rPr>
        <w:t xml:space="preserve">) what you do with pubic hair is </w:t>
      </w:r>
      <w:r w:rsidRPr="00252339">
        <w:rPr>
          <w:rFonts w:ascii="Times New Roman" w:hAnsi="Times New Roman" w:cs="Times New Roman"/>
          <w:iCs/>
          <w:sz w:val="24"/>
          <w:szCs w:val="24"/>
        </w:rPr>
        <w:t>up to you</w:t>
      </w:r>
      <w:r w:rsidRPr="00252339">
        <w:rPr>
          <w:rFonts w:ascii="Times New Roman" w:hAnsi="Times New Roman" w:cs="Times New Roman"/>
          <w:sz w:val="24"/>
          <w:szCs w:val="24"/>
        </w:rPr>
        <w:t xml:space="preserve"> (</w:t>
      </w:r>
      <w:r w:rsidRPr="00252339">
        <w:rPr>
          <w:rFonts w:ascii="Times New Roman" w:hAnsi="Times New Roman" w:cs="Times New Roman"/>
          <w:iCs/>
          <w:sz w:val="24"/>
          <w:szCs w:val="24"/>
        </w:rPr>
        <w:t>within limits</w:t>
      </w:r>
      <w:r w:rsidR="00117A62">
        <w:rPr>
          <w:rFonts w:ascii="Times New Roman" w:hAnsi="Times New Roman" w:cs="Times New Roman"/>
          <w:sz w:val="24"/>
          <w:szCs w:val="24"/>
        </w:rPr>
        <w:t>),</w:t>
      </w:r>
      <w:r>
        <w:rPr>
          <w:rFonts w:ascii="Times New Roman" w:hAnsi="Times New Roman" w:cs="Times New Roman"/>
          <w:sz w:val="24"/>
          <w:szCs w:val="24"/>
        </w:rPr>
        <w:t xml:space="preserve"> (</w:t>
      </w:r>
      <w:r w:rsidR="00117A62">
        <w:rPr>
          <w:rFonts w:ascii="Times New Roman" w:hAnsi="Times New Roman" w:cs="Times New Roman"/>
          <w:sz w:val="24"/>
          <w:szCs w:val="24"/>
        </w:rPr>
        <w:t xml:space="preserve">Theme </w:t>
      </w:r>
      <w:r>
        <w:rPr>
          <w:rFonts w:ascii="Times New Roman" w:hAnsi="Times New Roman" w:cs="Times New Roman"/>
          <w:sz w:val="24"/>
          <w:szCs w:val="24"/>
        </w:rPr>
        <w:t>2</w:t>
      </w:r>
      <w:r w:rsidRPr="00252339">
        <w:rPr>
          <w:rFonts w:ascii="Times New Roman" w:hAnsi="Times New Roman" w:cs="Times New Roman"/>
          <w:sz w:val="24"/>
          <w:szCs w:val="24"/>
        </w:rPr>
        <w:t xml:space="preserve">) pubic hair </w:t>
      </w:r>
      <w:r w:rsidRPr="00252339">
        <w:rPr>
          <w:rFonts w:ascii="Times New Roman" w:hAnsi="Times New Roman" w:cs="Times New Roman"/>
          <w:iCs/>
          <w:sz w:val="24"/>
          <w:szCs w:val="24"/>
        </w:rPr>
        <w:t>is</w:t>
      </w:r>
      <w:r w:rsidRPr="00252339">
        <w:rPr>
          <w:rFonts w:ascii="Times New Roman" w:hAnsi="Times New Roman" w:cs="Times New Roman"/>
          <w:sz w:val="24"/>
          <w:szCs w:val="24"/>
        </w:rPr>
        <w:t xml:space="preserve"> and </w:t>
      </w:r>
      <w:r w:rsidRPr="00252339">
        <w:rPr>
          <w:rFonts w:ascii="Times New Roman" w:hAnsi="Times New Roman" w:cs="Times New Roman"/>
          <w:iCs/>
          <w:sz w:val="24"/>
          <w:szCs w:val="24"/>
        </w:rPr>
        <w:t>should be</w:t>
      </w:r>
      <w:r w:rsidR="00117A62">
        <w:rPr>
          <w:rFonts w:ascii="Times New Roman" w:hAnsi="Times New Roman" w:cs="Times New Roman"/>
          <w:sz w:val="24"/>
          <w:szCs w:val="24"/>
        </w:rPr>
        <w:t xml:space="preserve"> private,</w:t>
      </w:r>
      <w:r w:rsidRPr="00252339">
        <w:rPr>
          <w:rFonts w:ascii="Times New Roman" w:hAnsi="Times New Roman" w:cs="Times New Roman"/>
          <w:sz w:val="24"/>
          <w:szCs w:val="24"/>
        </w:rPr>
        <w:t xml:space="preserve"> </w:t>
      </w:r>
      <w:r>
        <w:rPr>
          <w:rFonts w:ascii="Times New Roman" w:hAnsi="Times New Roman" w:cs="Times New Roman"/>
          <w:sz w:val="24"/>
          <w:szCs w:val="24"/>
        </w:rPr>
        <w:t>(</w:t>
      </w:r>
      <w:r w:rsidR="00117A62">
        <w:rPr>
          <w:rFonts w:ascii="Times New Roman" w:hAnsi="Times New Roman" w:cs="Times New Roman"/>
          <w:sz w:val="24"/>
          <w:szCs w:val="24"/>
        </w:rPr>
        <w:t xml:space="preserve">Theme </w:t>
      </w:r>
      <w:r>
        <w:rPr>
          <w:rFonts w:ascii="Times New Roman" w:hAnsi="Times New Roman" w:cs="Times New Roman"/>
          <w:sz w:val="24"/>
          <w:szCs w:val="24"/>
        </w:rPr>
        <w:t>3</w:t>
      </w:r>
      <w:r w:rsidRPr="00252339">
        <w:rPr>
          <w:rFonts w:ascii="Times New Roman" w:hAnsi="Times New Roman" w:cs="Times New Roman"/>
          <w:sz w:val="24"/>
          <w:szCs w:val="24"/>
        </w:rPr>
        <w:t xml:space="preserve">) pubic hair is </w:t>
      </w:r>
      <w:r w:rsidRPr="00252339">
        <w:rPr>
          <w:rFonts w:ascii="Times New Roman" w:hAnsi="Times New Roman" w:cs="Times New Roman"/>
          <w:iCs/>
          <w:sz w:val="24"/>
          <w:szCs w:val="24"/>
        </w:rPr>
        <w:t>not dirty</w:t>
      </w:r>
      <w:r w:rsidRPr="00252339">
        <w:rPr>
          <w:rFonts w:ascii="Times New Roman" w:hAnsi="Times New Roman" w:cs="Times New Roman"/>
          <w:sz w:val="24"/>
          <w:szCs w:val="24"/>
        </w:rPr>
        <w:t xml:space="preserve"> but having </w:t>
      </w:r>
      <w:r w:rsidRPr="00252339">
        <w:rPr>
          <w:rFonts w:ascii="Times New Roman" w:hAnsi="Times New Roman" w:cs="Times New Roman"/>
          <w:iCs/>
          <w:sz w:val="24"/>
          <w:szCs w:val="24"/>
        </w:rPr>
        <w:t>less is cleaner</w:t>
      </w:r>
      <w:r w:rsidR="00117A62">
        <w:rPr>
          <w:rFonts w:ascii="Times New Roman" w:hAnsi="Times New Roman" w:cs="Times New Roman"/>
          <w:sz w:val="24"/>
          <w:szCs w:val="24"/>
        </w:rPr>
        <w:t>,</w:t>
      </w:r>
      <w:r>
        <w:rPr>
          <w:rFonts w:ascii="Times New Roman" w:hAnsi="Times New Roman" w:cs="Times New Roman"/>
          <w:sz w:val="24"/>
          <w:szCs w:val="24"/>
        </w:rPr>
        <w:t xml:space="preserve"> (</w:t>
      </w:r>
      <w:r w:rsidR="00117A62">
        <w:rPr>
          <w:rFonts w:ascii="Times New Roman" w:hAnsi="Times New Roman" w:cs="Times New Roman"/>
          <w:sz w:val="24"/>
          <w:szCs w:val="24"/>
        </w:rPr>
        <w:t xml:space="preserve">Theme </w:t>
      </w:r>
      <w:r>
        <w:rPr>
          <w:rFonts w:ascii="Times New Roman" w:hAnsi="Times New Roman" w:cs="Times New Roman"/>
          <w:sz w:val="24"/>
          <w:szCs w:val="24"/>
        </w:rPr>
        <w:t>4</w:t>
      </w:r>
      <w:r w:rsidRPr="00252339">
        <w:rPr>
          <w:rFonts w:ascii="Times New Roman" w:hAnsi="Times New Roman" w:cs="Times New Roman"/>
          <w:sz w:val="24"/>
          <w:szCs w:val="24"/>
        </w:rPr>
        <w:t xml:space="preserve">) pubic hair </w:t>
      </w:r>
      <w:r w:rsidRPr="00252339">
        <w:rPr>
          <w:rFonts w:ascii="Times New Roman" w:hAnsi="Times New Roman" w:cs="Times New Roman"/>
          <w:iCs/>
          <w:sz w:val="24"/>
          <w:szCs w:val="24"/>
        </w:rPr>
        <w:t xml:space="preserve">interferes with </w:t>
      </w:r>
      <w:r>
        <w:rPr>
          <w:rFonts w:ascii="Times New Roman" w:hAnsi="Times New Roman" w:cs="Times New Roman"/>
          <w:iCs/>
          <w:sz w:val="24"/>
          <w:szCs w:val="24"/>
        </w:rPr>
        <w:t xml:space="preserve">having </w:t>
      </w:r>
      <w:r w:rsidRPr="00252339">
        <w:rPr>
          <w:rFonts w:ascii="Times New Roman" w:hAnsi="Times New Roman" w:cs="Times New Roman"/>
          <w:iCs/>
          <w:sz w:val="24"/>
          <w:szCs w:val="24"/>
        </w:rPr>
        <w:t>sex</w:t>
      </w:r>
      <w:r w:rsidR="00117A62">
        <w:rPr>
          <w:rFonts w:ascii="Times New Roman" w:hAnsi="Times New Roman" w:cs="Times New Roman"/>
          <w:sz w:val="24"/>
          <w:szCs w:val="24"/>
        </w:rPr>
        <w:t>,</w:t>
      </w:r>
      <w:r>
        <w:rPr>
          <w:rFonts w:ascii="Times New Roman" w:hAnsi="Times New Roman" w:cs="Times New Roman"/>
          <w:sz w:val="24"/>
          <w:szCs w:val="24"/>
        </w:rPr>
        <w:t xml:space="preserve"> and (</w:t>
      </w:r>
      <w:r w:rsidR="00117A62">
        <w:rPr>
          <w:rFonts w:ascii="Times New Roman" w:hAnsi="Times New Roman" w:cs="Times New Roman"/>
          <w:sz w:val="24"/>
          <w:szCs w:val="24"/>
        </w:rPr>
        <w:t xml:space="preserve">Theme </w:t>
      </w:r>
      <w:r>
        <w:rPr>
          <w:rFonts w:ascii="Times New Roman" w:hAnsi="Times New Roman" w:cs="Times New Roman"/>
          <w:sz w:val="24"/>
          <w:szCs w:val="24"/>
        </w:rPr>
        <w:t>5</w:t>
      </w:r>
      <w:r w:rsidRPr="00252339">
        <w:rPr>
          <w:rFonts w:ascii="Times New Roman" w:hAnsi="Times New Roman" w:cs="Times New Roman"/>
          <w:sz w:val="24"/>
          <w:szCs w:val="24"/>
        </w:rPr>
        <w:t xml:space="preserve">) pubic hair </w:t>
      </w:r>
      <w:r w:rsidRPr="00252339">
        <w:rPr>
          <w:rFonts w:ascii="Times New Roman" w:hAnsi="Times New Roman" w:cs="Times New Roman"/>
          <w:iCs/>
          <w:sz w:val="24"/>
          <w:szCs w:val="24"/>
        </w:rPr>
        <w:t>is</w:t>
      </w:r>
      <w:r w:rsidRPr="00252339">
        <w:rPr>
          <w:rFonts w:ascii="Times New Roman" w:hAnsi="Times New Roman" w:cs="Times New Roman"/>
          <w:sz w:val="24"/>
          <w:szCs w:val="24"/>
        </w:rPr>
        <w:t xml:space="preserve"> unattractive and </w:t>
      </w:r>
      <w:r w:rsidRPr="00252339">
        <w:rPr>
          <w:rFonts w:ascii="Times New Roman" w:hAnsi="Times New Roman" w:cs="Times New Roman"/>
          <w:iCs/>
          <w:sz w:val="24"/>
          <w:szCs w:val="24"/>
        </w:rPr>
        <w:t>should be</w:t>
      </w:r>
      <w:r>
        <w:rPr>
          <w:rFonts w:ascii="Times New Roman" w:hAnsi="Times New Roman" w:cs="Times New Roman"/>
          <w:sz w:val="24"/>
          <w:szCs w:val="24"/>
        </w:rPr>
        <w:t xml:space="preserve"> removed</w:t>
      </w:r>
      <w:r w:rsidRPr="00252339">
        <w:rPr>
          <w:rFonts w:ascii="Times New Roman" w:hAnsi="Times New Roman" w:cs="Times New Roman"/>
          <w:sz w:val="24"/>
          <w:szCs w:val="24"/>
        </w:rPr>
        <w:t xml:space="preserve">. </w:t>
      </w:r>
      <w:r>
        <w:rPr>
          <w:rFonts w:ascii="Times New Roman" w:hAnsi="Times New Roman" w:cs="Times New Roman"/>
          <w:sz w:val="24"/>
          <w:szCs w:val="24"/>
        </w:rPr>
        <w:t>We sequentially present</w:t>
      </w:r>
      <w:r w:rsidRPr="00252339">
        <w:rPr>
          <w:rFonts w:ascii="Times New Roman" w:hAnsi="Times New Roman" w:cs="Times New Roman"/>
          <w:sz w:val="24"/>
          <w:szCs w:val="24"/>
        </w:rPr>
        <w:t xml:space="preserve"> these five themes, developed with illustrative data examples. In line with a qualitative framework, we do not quantify the number of respondents articulating each theme, but each was expressed by at least two-thirds of </w:t>
      </w:r>
      <w:r>
        <w:rPr>
          <w:rFonts w:ascii="Times New Roman" w:hAnsi="Times New Roman" w:cs="Times New Roman"/>
          <w:sz w:val="24"/>
          <w:szCs w:val="24"/>
        </w:rPr>
        <w:t xml:space="preserve">our 67 </w:t>
      </w:r>
      <w:r w:rsidRPr="00252339">
        <w:rPr>
          <w:rFonts w:ascii="Times New Roman" w:hAnsi="Times New Roman" w:cs="Times New Roman"/>
          <w:sz w:val="24"/>
          <w:szCs w:val="24"/>
        </w:rPr>
        <w:t>participants, with the excep</w:t>
      </w:r>
      <w:r>
        <w:rPr>
          <w:rFonts w:ascii="Times New Roman" w:hAnsi="Times New Roman" w:cs="Times New Roman"/>
          <w:sz w:val="24"/>
          <w:szCs w:val="24"/>
        </w:rPr>
        <w:t>tion of “</w:t>
      </w:r>
      <w:r w:rsidRPr="00252339">
        <w:rPr>
          <w:rFonts w:ascii="Times New Roman" w:hAnsi="Times New Roman" w:cs="Times New Roman"/>
          <w:sz w:val="24"/>
          <w:szCs w:val="24"/>
        </w:rPr>
        <w:t xml:space="preserve">pubic hair is </w:t>
      </w:r>
      <w:r w:rsidRPr="00252339">
        <w:rPr>
          <w:rFonts w:ascii="Times New Roman" w:hAnsi="Times New Roman" w:cs="Times New Roman"/>
          <w:iCs/>
          <w:sz w:val="24"/>
          <w:szCs w:val="24"/>
        </w:rPr>
        <w:t>not dirty</w:t>
      </w:r>
      <w:r w:rsidRPr="00252339">
        <w:rPr>
          <w:rFonts w:ascii="Times New Roman" w:hAnsi="Times New Roman" w:cs="Times New Roman"/>
          <w:sz w:val="24"/>
          <w:szCs w:val="24"/>
        </w:rPr>
        <w:t xml:space="preserve"> but having </w:t>
      </w:r>
      <w:r>
        <w:rPr>
          <w:rFonts w:ascii="Times New Roman" w:hAnsi="Times New Roman" w:cs="Times New Roman"/>
          <w:iCs/>
          <w:sz w:val="24"/>
          <w:szCs w:val="24"/>
        </w:rPr>
        <w:t>less is cleaner,”</w:t>
      </w:r>
      <w:r w:rsidRPr="00252339">
        <w:rPr>
          <w:rFonts w:ascii="Times New Roman" w:hAnsi="Times New Roman" w:cs="Times New Roman"/>
          <w:iCs/>
          <w:sz w:val="24"/>
          <w:szCs w:val="24"/>
        </w:rPr>
        <w:t xml:space="preserve"> which was articulated by over half</w:t>
      </w:r>
      <w:r w:rsidRPr="00252339">
        <w:rPr>
          <w:rFonts w:ascii="Times New Roman" w:hAnsi="Times New Roman" w:cs="Times New Roman"/>
          <w:sz w:val="24"/>
          <w:szCs w:val="24"/>
        </w:rPr>
        <w:t>.</w:t>
      </w:r>
      <w:r>
        <w:rPr>
          <w:rFonts w:ascii="Times New Roman" w:hAnsi="Times New Roman" w:cs="Times New Roman"/>
          <w:sz w:val="24"/>
          <w:szCs w:val="24"/>
        </w:rPr>
        <w:t xml:space="preserve"> Questions regarding</w:t>
      </w:r>
      <w:r w:rsidRPr="00252339">
        <w:rPr>
          <w:rFonts w:ascii="Times New Roman" w:hAnsi="Times New Roman" w:cs="Times New Roman"/>
          <w:sz w:val="24"/>
          <w:szCs w:val="24"/>
        </w:rPr>
        <w:t xml:space="preserve"> gender will </w:t>
      </w:r>
      <w:r>
        <w:rPr>
          <w:rFonts w:ascii="Times New Roman" w:hAnsi="Times New Roman" w:cs="Times New Roman"/>
          <w:sz w:val="24"/>
          <w:szCs w:val="24"/>
        </w:rPr>
        <w:t>be primarily</w:t>
      </w:r>
      <w:r w:rsidRPr="00252339">
        <w:rPr>
          <w:rFonts w:ascii="Times New Roman" w:hAnsi="Times New Roman" w:cs="Times New Roman"/>
          <w:sz w:val="24"/>
          <w:szCs w:val="24"/>
        </w:rPr>
        <w:t xml:space="preserve"> discussed at the end.</w:t>
      </w:r>
    </w:p>
    <w:p w:rsidR="007C606C" w:rsidRPr="00664F90" w:rsidRDefault="007C606C" w:rsidP="00664F90">
      <w:pPr>
        <w:spacing w:after="0"/>
        <w:ind w:firstLine="709"/>
        <w:rPr>
          <w:rFonts w:ascii="Times New Roman" w:hAnsi="Times New Roman" w:cs="Times New Roman"/>
          <w:b/>
          <w:sz w:val="24"/>
          <w:szCs w:val="24"/>
        </w:rPr>
      </w:pPr>
      <w:r>
        <w:rPr>
          <w:rFonts w:ascii="Times New Roman" w:hAnsi="Times New Roman" w:cs="Times New Roman"/>
          <w:b/>
          <w:sz w:val="24"/>
          <w:szCs w:val="24"/>
        </w:rPr>
        <w:t>Theme 1</w:t>
      </w:r>
      <w:r w:rsidR="00122276">
        <w:rPr>
          <w:rFonts w:ascii="Times New Roman" w:hAnsi="Times New Roman" w:cs="Times New Roman"/>
          <w:b/>
          <w:sz w:val="24"/>
          <w:szCs w:val="24"/>
        </w:rPr>
        <w:t>: Choice</w:t>
      </w:r>
      <w:r>
        <w:rPr>
          <w:rFonts w:ascii="Times New Roman" w:hAnsi="Times New Roman" w:cs="Times New Roman"/>
          <w:b/>
          <w:sz w:val="24"/>
          <w:szCs w:val="24"/>
        </w:rPr>
        <w:t xml:space="preserve">. </w:t>
      </w:r>
      <w:r w:rsidRPr="00252339">
        <w:rPr>
          <w:rFonts w:ascii="Times New Roman" w:hAnsi="Times New Roman" w:cs="Times New Roman"/>
          <w:sz w:val="24"/>
          <w:szCs w:val="24"/>
        </w:rPr>
        <w:t>One of the most prominent themes was an endorsement of personal choice</w:t>
      </w:r>
      <w:r>
        <w:rPr>
          <w:rFonts w:ascii="Times New Roman" w:hAnsi="Times New Roman" w:cs="Times New Roman"/>
          <w:sz w:val="24"/>
          <w:szCs w:val="24"/>
        </w:rPr>
        <w:t xml:space="preserve"> around pubic</w:t>
      </w:r>
      <w:r w:rsidR="00117A62">
        <w:rPr>
          <w:rFonts w:ascii="Times New Roman" w:hAnsi="Times New Roman" w:cs="Times New Roman"/>
          <w:sz w:val="24"/>
          <w:szCs w:val="24"/>
        </w:rPr>
        <w:t xml:space="preserve"> hair—</w:t>
      </w:r>
      <w:r>
        <w:rPr>
          <w:rFonts w:ascii="Times New Roman" w:hAnsi="Times New Roman" w:cs="Times New Roman"/>
          <w:sz w:val="24"/>
          <w:szCs w:val="24"/>
        </w:rPr>
        <w:t>but within limits</w:t>
      </w:r>
      <w:r w:rsidRPr="00252339">
        <w:rPr>
          <w:rFonts w:ascii="Times New Roman" w:hAnsi="Times New Roman" w:cs="Times New Roman"/>
          <w:sz w:val="24"/>
          <w:szCs w:val="24"/>
        </w:rPr>
        <w:t xml:space="preserve">. Choice was evident throughout the data, both at semantic and latent levels, and was particularly strongly expressed in relation to questions asking </w:t>
      </w:r>
      <w:r w:rsidRPr="00252339">
        <w:rPr>
          <w:rFonts w:ascii="Times New Roman" w:hAnsi="Times New Roman" w:cs="Times New Roman"/>
          <w:sz w:val="24"/>
          <w:szCs w:val="24"/>
        </w:rPr>
        <w:lastRenderedPageBreak/>
        <w:t xml:space="preserve">about whether people in general, men, or women </w:t>
      </w:r>
      <w:r w:rsidRPr="00252339">
        <w:rPr>
          <w:rFonts w:ascii="Times New Roman" w:hAnsi="Times New Roman" w:cs="Times New Roman"/>
          <w:i/>
          <w:iCs/>
          <w:sz w:val="24"/>
          <w:szCs w:val="24"/>
        </w:rPr>
        <w:t>should</w:t>
      </w:r>
      <w:r w:rsidRPr="00252339">
        <w:rPr>
          <w:rFonts w:ascii="Times New Roman" w:hAnsi="Times New Roman" w:cs="Times New Roman"/>
          <w:sz w:val="24"/>
          <w:szCs w:val="24"/>
        </w:rPr>
        <w:t xml:space="preserve"> remove pubic hair (questions designed to evoke strong responses) or </w:t>
      </w:r>
      <w:r w:rsidRPr="00252339">
        <w:rPr>
          <w:rFonts w:ascii="Times New Roman" w:hAnsi="Times New Roman" w:cs="Times New Roman"/>
          <w:i/>
          <w:sz w:val="24"/>
          <w:szCs w:val="24"/>
        </w:rPr>
        <w:t>why</w:t>
      </w:r>
      <w:r w:rsidRPr="00252339">
        <w:rPr>
          <w:rFonts w:ascii="Times New Roman" w:hAnsi="Times New Roman" w:cs="Times New Roman"/>
          <w:sz w:val="24"/>
          <w:szCs w:val="24"/>
        </w:rPr>
        <w:t xml:space="preserve"> they might do it. Some simply expressed the view that what one does with one’</w:t>
      </w:r>
      <w:r>
        <w:rPr>
          <w:rFonts w:ascii="Times New Roman" w:hAnsi="Times New Roman" w:cs="Times New Roman"/>
          <w:sz w:val="24"/>
          <w:szCs w:val="24"/>
        </w:rPr>
        <w:t>s pubic hair is personal choice</w:t>
      </w:r>
      <w:r w:rsidRPr="00252339">
        <w:rPr>
          <w:rFonts w:ascii="Times New Roman" w:hAnsi="Times New Roman" w:cs="Times New Roman"/>
          <w:sz w:val="24"/>
          <w:szCs w:val="24"/>
        </w:rPr>
        <w:t xml:space="preserve"> and left it at that. For example:</w:t>
      </w:r>
      <w:r>
        <w:rPr>
          <w:rFonts w:ascii="Times New Roman" w:hAnsi="Times New Roman" w:cs="Times New Roman"/>
          <w:sz w:val="24"/>
          <w:szCs w:val="24"/>
        </w:rPr>
        <w:t xml:space="preserve"> “</w:t>
      </w:r>
      <w:r w:rsidRPr="00252339">
        <w:rPr>
          <w:rFonts w:ascii="Times New Roman" w:hAnsi="Times New Roman" w:cs="Times New Roman"/>
          <w:sz w:val="24"/>
          <w:szCs w:val="24"/>
        </w:rPr>
        <w:t>It is a personal decision it’s up to them what they do with it</w:t>
      </w:r>
      <w:r>
        <w:rPr>
          <w:rFonts w:ascii="Times New Roman" w:hAnsi="Times New Roman" w:cs="Times New Roman"/>
          <w:sz w:val="24"/>
          <w:szCs w:val="24"/>
        </w:rPr>
        <w:t>”</w:t>
      </w:r>
      <w:r w:rsidRPr="00252339">
        <w:rPr>
          <w:rFonts w:ascii="Times New Roman" w:hAnsi="Times New Roman" w:cs="Times New Roman"/>
          <w:sz w:val="24"/>
          <w:szCs w:val="24"/>
        </w:rPr>
        <w:t xml:space="preserve"> (06M</w:t>
      </w:r>
      <w:r w:rsidR="00785BF7">
        <w:rPr>
          <w:rFonts w:ascii="Times New Roman" w:hAnsi="Times New Roman" w:cs="Times New Roman"/>
          <w:sz w:val="24"/>
          <w:szCs w:val="24"/>
        </w:rPr>
        <w:t>,</w:t>
      </w:r>
      <w:r>
        <w:rPr>
          <w:rFonts w:ascii="Times New Roman" w:hAnsi="Times New Roman" w:cs="Times New Roman"/>
          <w:sz w:val="24"/>
          <w:szCs w:val="24"/>
        </w:rPr>
        <w:t xml:space="preserve"> 19</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Up to them. Personal preference</w:t>
      </w:r>
      <w:r>
        <w:rPr>
          <w:rFonts w:ascii="Times New Roman" w:hAnsi="Times New Roman" w:cs="Times New Roman"/>
          <w:sz w:val="24"/>
          <w:szCs w:val="24"/>
        </w:rPr>
        <w:t>”</w:t>
      </w:r>
      <w:r w:rsidRPr="00252339">
        <w:rPr>
          <w:rFonts w:ascii="Times New Roman" w:hAnsi="Times New Roman" w:cs="Times New Roman"/>
          <w:sz w:val="24"/>
          <w:szCs w:val="24"/>
        </w:rPr>
        <w:t xml:space="preserve"> (34M</w:t>
      </w:r>
      <w:r w:rsidR="00785BF7">
        <w:rPr>
          <w:rFonts w:ascii="Times New Roman" w:hAnsi="Times New Roman" w:cs="Times New Roman"/>
          <w:sz w:val="24"/>
          <w:szCs w:val="24"/>
        </w:rPr>
        <w:t>,</w:t>
      </w:r>
      <w:r>
        <w:rPr>
          <w:rFonts w:ascii="Times New Roman" w:hAnsi="Times New Roman" w:cs="Times New Roman"/>
          <w:sz w:val="24"/>
          <w:szCs w:val="24"/>
        </w:rPr>
        <w:t xml:space="preserve"> 22</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Only if they want to. Personal choice</w:t>
      </w:r>
      <w:r>
        <w:rPr>
          <w:rFonts w:ascii="Times New Roman" w:hAnsi="Times New Roman" w:cs="Times New Roman"/>
          <w:sz w:val="24"/>
          <w:szCs w:val="24"/>
        </w:rPr>
        <w:t>”</w:t>
      </w:r>
      <w:r w:rsidRPr="00252339">
        <w:rPr>
          <w:rFonts w:ascii="Times New Roman" w:hAnsi="Times New Roman" w:cs="Times New Roman"/>
          <w:sz w:val="24"/>
          <w:szCs w:val="24"/>
        </w:rPr>
        <w:t xml:space="preserve"> (10M</w:t>
      </w:r>
      <w:r w:rsidR="00785BF7">
        <w:rPr>
          <w:rFonts w:ascii="Times New Roman" w:hAnsi="Times New Roman" w:cs="Times New Roman"/>
          <w:sz w:val="24"/>
          <w:szCs w:val="24"/>
        </w:rPr>
        <w:t>,</w:t>
      </w:r>
      <w:r>
        <w:rPr>
          <w:rFonts w:ascii="Times New Roman" w:hAnsi="Times New Roman" w:cs="Times New Roman"/>
          <w:sz w:val="24"/>
          <w:szCs w:val="24"/>
        </w:rPr>
        <w:t xml:space="preserve"> 37</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It is an individual decision</w:t>
      </w:r>
      <w:r>
        <w:rPr>
          <w:rFonts w:ascii="Times New Roman" w:hAnsi="Times New Roman" w:cs="Times New Roman"/>
          <w:sz w:val="24"/>
          <w:szCs w:val="24"/>
        </w:rPr>
        <w:t>”</w:t>
      </w:r>
      <w:r w:rsidRPr="00252339">
        <w:rPr>
          <w:rFonts w:ascii="Times New Roman" w:hAnsi="Times New Roman" w:cs="Times New Roman"/>
          <w:sz w:val="24"/>
          <w:szCs w:val="24"/>
        </w:rPr>
        <w:t xml:space="preserve"> (11F</w:t>
      </w:r>
      <w:r w:rsidR="00785BF7">
        <w:rPr>
          <w:rFonts w:ascii="Times New Roman" w:hAnsi="Times New Roman" w:cs="Times New Roman"/>
          <w:sz w:val="24"/>
          <w:szCs w:val="24"/>
        </w:rPr>
        <w:t>,</w:t>
      </w:r>
      <w:r>
        <w:rPr>
          <w:rFonts w:ascii="Times New Roman" w:hAnsi="Times New Roman" w:cs="Times New Roman"/>
          <w:sz w:val="24"/>
          <w:szCs w:val="24"/>
        </w:rPr>
        <w:t xml:space="preserve"> 37</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Don’t really care, it is up to them</w:t>
      </w:r>
      <w:r>
        <w:rPr>
          <w:rFonts w:ascii="Times New Roman" w:hAnsi="Times New Roman" w:cs="Times New Roman"/>
          <w:sz w:val="24"/>
          <w:szCs w:val="24"/>
        </w:rPr>
        <w:t>”</w:t>
      </w:r>
      <w:r w:rsidRPr="00252339">
        <w:rPr>
          <w:rFonts w:ascii="Times New Roman" w:hAnsi="Times New Roman" w:cs="Times New Roman"/>
          <w:sz w:val="24"/>
          <w:szCs w:val="24"/>
        </w:rPr>
        <w:t xml:space="preserve"> (45F</w:t>
      </w:r>
      <w:r w:rsidR="00785BF7">
        <w:rPr>
          <w:rFonts w:ascii="Times New Roman" w:hAnsi="Times New Roman" w:cs="Times New Roman"/>
          <w:sz w:val="24"/>
          <w:szCs w:val="24"/>
        </w:rPr>
        <w:t>,</w:t>
      </w:r>
      <w:r>
        <w:rPr>
          <w:rFonts w:ascii="Times New Roman" w:hAnsi="Times New Roman" w:cs="Times New Roman"/>
          <w:sz w:val="24"/>
          <w:szCs w:val="24"/>
        </w:rPr>
        <w:t xml:space="preserve"> </w:t>
      </w:r>
      <w:r w:rsidR="00785BF7">
        <w:rPr>
          <w:rFonts w:ascii="Times New Roman" w:hAnsi="Times New Roman" w:cs="Times New Roman"/>
          <w:sz w:val="24"/>
          <w:szCs w:val="24"/>
        </w:rPr>
        <w:t>n</w:t>
      </w:r>
      <w:r>
        <w:rPr>
          <w:rFonts w:ascii="Times New Roman" w:hAnsi="Times New Roman" w:cs="Times New Roman"/>
          <w:sz w:val="24"/>
          <w:szCs w:val="24"/>
        </w:rPr>
        <w:t>o age given</w:t>
      </w:r>
      <w:r w:rsidRPr="00252339">
        <w:rPr>
          <w:rFonts w:ascii="Times New Roman" w:hAnsi="Times New Roman" w:cs="Times New Roman"/>
          <w:sz w:val="24"/>
          <w:szCs w:val="24"/>
        </w:rPr>
        <w:t>)</w:t>
      </w:r>
      <w:r>
        <w:rPr>
          <w:rFonts w:ascii="Times New Roman" w:hAnsi="Times New Roman" w:cs="Times New Roman"/>
          <w:sz w:val="24"/>
          <w:szCs w:val="24"/>
        </w:rPr>
        <w:t>; and “</w:t>
      </w:r>
      <w:r w:rsidRPr="00252339">
        <w:rPr>
          <w:rFonts w:ascii="Times New Roman" w:hAnsi="Times New Roman" w:cs="Times New Roman"/>
          <w:sz w:val="24"/>
          <w:szCs w:val="24"/>
        </w:rPr>
        <w:t>I don’t think people should remove pubic hair unless they want to</w:t>
      </w:r>
      <w:r>
        <w:rPr>
          <w:rFonts w:ascii="Times New Roman" w:hAnsi="Times New Roman" w:cs="Times New Roman"/>
          <w:sz w:val="24"/>
          <w:szCs w:val="24"/>
        </w:rPr>
        <w:t>”</w:t>
      </w:r>
      <w:r w:rsidRPr="00252339">
        <w:rPr>
          <w:rFonts w:ascii="Times New Roman" w:hAnsi="Times New Roman" w:cs="Times New Roman"/>
          <w:sz w:val="24"/>
          <w:szCs w:val="24"/>
        </w:rPr>
        <w:t xml:space="preserve"> (30F</w:t>
      </w:r>
      <w:r w:rsidR="0071365C">
        <w:rPr>
          <w:rFonts w:ascii="Times New Roman" w:hAnsi="Times New Roman" w:cs="Times New Roman"/>
          <w:sz w:val="24"/>
          <w:szCs w:val="24"/>
        </w:rPr>
        <w:t>,</w:t>
      </w:r>
      <w:r>
        <w:rPr>
          <w:rFonts w:ascii="Times New Roman" w:hAnsi="Times New Roman" w:cs="Times New Roman"/>
          <w:sz w:val="24"/>
          <w:szCs w:val="24"/>
        </w:rPr>
        <w:t xml:space="preserve"> 41</w:t>
      </w:r>
      <w:r w:rsidRPr="00252339">
        <w:rPr>
          <w:rFonts w:ascii="Times New Roman" w:hAnsi="Times New Roman" w:cs="Times New Roman"/>
          <w:sz w:val="24"/>
          <w:szCs w:val="24"/>
        </w:rPr>
        <w:t>)</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Some explicitly framed their position as a non-judgemental one: </w:t>
      </w:r>
      <w:r>
        <w:rPr>
          <w:rFonts w:ascii="Times New Roman" w:hAnsi="Times New Roman" w:cs="Times New Roman"/>
          <w:sz w:val="24"/>
          <w:szCs w:val="24"/>
        </w:rPr>
        <w:t>“</w:t>
      </w:r>
      <w:r w:rsidRPr="00252339">
        <w:rPr>
          <w:rFonts w:ascii="Times New Roman" w:hAnsi="Times New Roman" w:cs="Times New Roman"/>
          <w:sz w:val="24"/>
          <w:szCs w:val="24"/>
        </w:rPr>
        <w:t xml:space="preserve">I think people should do what they feel is right for them. </w:t>
      </w:r>
      <w:r w:rsidR="00117A62">
        <w:rPr>
          <w:rFonts w:ascii="Times New Roman" w:hAnsi="Times New Roman" w:cs="Times New Roman"/>
          <w:sz w:val="24"/>
          <w:szCs w:val="24"/>
        </w:rPr>
        <w:t>I don’t judge people either way</w:t>
      </w:r>
      <w:r>
        <w:rPr>
          <w:rFonts w:ascii="Times New Roman" w:hAnsi="Times New Roman" w:cs="Times New Roman"/>
          <w:sz w:val="24"/>
          <w:szCs w:val="24"/>
        </w:rPr>
        <w:t>”</w:t>
      </w:r>
      <w:r w:rsidRPr="00252339">
        <w:rPr>
          <w:rFonts w:ascii="Times New Roman" w:hAnsi="Times New Roman" w:cs="Times New Roman"/>
          <w:sz w:val="24"/>
          <w:szCs w:val="24"/>
        </w:rPr>
        <w:t xml:space="preserve"> (53M</w:t>
      </w:r>
      <w:r w:rsidR="00785BF7">
        <w:rPr>
          <w:rFonts w:ascii="Times New Roman" w:hAnsi="Times New Roman" w:cs="Times New Roman"/>
          <w:sz w:val="24"/>
          <w:szCs w:val="24"/>
        </w:rPr>
        <w:t>,</w:t>
      </w:r>
      <w:r>
        <w:rPr>
          <w:rFonts w:ascii="Times New Roman" w:hAnsi="Times New Roman" w:cs="Times New Roman"/>
          <w:sz w:val="24"/>
          <w:szCs w:val="24"/>
        </w:rPr>
        <w:t xml:space="preserve"> 32</w:t>
      </w:r>
      <w:r w:rsidRPr="00252339">
        <w:rPr>
          <w:rFonts w:ascii="Times New Roman" w:hAnsi="Times New Roman" w:cs="Times New Roman"/>
          <w:sz w:val="24"/>
          <w:szCs w:val="24"/>
        </w:rPr>
        <w:t>)</w:t>
      </w:r>
      <w:r>
        <w:rPr>
          <w:rFonts w:ascii="Times New Roman" w:hAnsi="Times New Roman" w:cs="Times New Roman"/>
          <w:sz w:val="24"/>
          <w:szCs w:val="24"/>
        </w:rPr>
        <w:t xml:space="preserve"> and “</w:t>
      </w:r>
      <w:r w:rsidRPr="00252339">
        <w:rPr>
          <w:rFonts w:ascii="Times New Roman" w:hAnsi="Times New Roman" w:cs="Times New Roman"/>
          <w:sz w:val="24"/>
          <w:szCs w:val="24"/>
        </w:rPr>
        <w:t>[Pubic hair removal is] really up to them. If they think they need to then why not? It does not make any d</w:t>
      </w:r>
      <w:r>
        <w:rPr>
          <w:rFonts w:ascii="Times New Roman" w:hAnsi="Times New Roman" w:cs="Times New Roman"/>
          <w:sz w:val="24"/>
          <w:szCs w:val="24"/>
        </w:rPr>
        <w:t>ifference from my point of view”</w:t>
      </w:r>
      <w:r w:rsidRPr="00252339">
        <w:rPr>
          <w:rFonts w:ascii="Times New Roman" w:hAnsi="Times New Roman" w:cs="Times New Roman"/>
          <w:sz w:val="24"/>
          <w:szCs w:val="24"/>
        </w:rPr>
        <w:t xml:space="preserve"> (48M</w:t>
      </w:r>
      <w:r w:rsidR="00785BF7">
        <w:rPr>
          <w:rFonts w:ascii="Times New Roman" w:hAnsi="Times New Roman" w:cs="Times New Roman"/>
          <w:sz w:val="24"/>
          <w:szCs w:val="24"/>
        </w:rPr>
        <w:t>,</w:t>
      </w:r>
      <w:r>
        <w:rPr>
          <w:rFonts w:ascii="Times New Roman" w:hAnsi="Times New Roman" w:cs="Times New Roman"/>
          <w:sz w:val="24"/>
          <w:szCs w:val="24"/>
        </w:rPr>
        <w:t xml:space="preserve"> 23</w:t>
      </w:r>
      <w:r w:rsidRPr="00252339">
        <w:rPr>
          <w:rFonts w:ascii="Times New Roman" w:hAnsi="Times New Roman" w:cs="Times New Roman"/>
          <w:sz w:val="24"/>
          <w:szCs w:val="24"/>
        </w:rPr>
        <w:t>)</w:t>
      </w:r>
      <w:r>
        <w:rPr>
          <w:rFonts w:ascii="Times New Roman" w:hAnsi="Times New Roman" w:cs="Times New Roman"/>
          <w:sz w:val="24"/>
          <w:szCs w:val="24"/>
        </w:rPr>
        <w:t>.</w:t>
      </w:r>
    </w:p>
    <w:p w:rsidR="007C606C" w:rsidRPr="00252339" w:rsidRDefault="007C606C" w:rsidP="006430D7">
      <w:pPr>
        <w:spacing w:after="0"/>
        <w:ind w:firstLine="709"/>
        <w:rPr>
          <w:rFonts w:ascii="Times New Roman" w:hAnsi="Times New Roman" w:cs="Times New Roman"/>
          <w:sz w:val="24"/>
          <w:szCs w:val="24"/>
        </w:rPr>
      </w:pPr>
      <w:r w:rsidRPr="00252339">
        <w:rPr>
          <w:rFonts w:ascii="Times New Roman" w:hAnsi="Times New Roman" w:cs="Times New Roman"/>
          <w:iCs/>
          <w:sz w:val="24"/>
          <w:szCs w:val="24"/>
        </w:rPr>
        <w:t>Responses like these</w:t>
      </w:r>
      <w:r w:rsidRPr="00252339">
        <w:rPr>
          <w:rFonts w:ascii="Times New Roman" w:hAnsi="Times New Roman" w:cs="Times New Roman"/>
          <w:sz w:val="24"/>
          <w:szCs w:val="24"/>
        </w:rPr>
        <w:t xml:space="preserve"> seem to suggest that pubic hair removal requires only a straightforward and simple </w:t>
      </w:r>
      <w:r w:rsidRPr="00CD0642">
        <w:rPr>
          <w:rFonts w:ascii="Times New Roman" w:hAnsi="Times New Roman" w:cs="Times New Roman"/>
          <w:sz w:val="24"/>
          <w:szCs w:val="24"/>
        </w:rPr>
        <w:t>personal</w:t>
      </w:r>
      <w:r w:rsidRPr="00252339">
        <w:rPr>
          <w:rFonts w:ascii="Times New Roman" w:hAnsi="Times New Roman" w:cs="Times New Roman"/>
          <w:i/>
          <w:sz w:val="24"/>
          <w:szCs w:val="24"/>
        </w:rPr>
        <w:t xml:space="preserve"> </w:t>
      </w:r>
      <w:r w:rsidRPr="00252339">
        <w:rPr>
          <w:rFonts w:ascii="Times New Roman" w:hAnsi="Times New Roman" w:cs="Times New Roman"/>
          <w:sz w:val="24"/>
          <w:szCs w:val="24"/>
        </w:rPr>
        <w:t>decision. It is</w:t>
      </w:r>
      <w:r>
        <w:rPr>
          <w:rFonts w:ascii="Times New Roman" w:hAnsi="Times New Roman" w:cs="Times New Roman"/>
          <w:sz w:val="24"/>
          <w:szCs w:val="24"/>
        </w:rPr>
        <w:t xml:space="preserve"> </w:t>
      </w:r>
      <w:r w:rsidRPr="00252339">
        <w:rPr>
          <w:rFonts w:ascii="Times New Roman" w:hAnsi="Times New Roman" w:cs="Times New Roman"/>
          <w:sz w:val="24"/>
          <w:szCs w:val="24"/>
        </w:rPr>
        <w:t>something individual</w:t>
      </w:r>
      <w:r w:rsidR="00117A62">
        <w:rPr>
          <w:rFonts w:ascii="Times New Roman" w:hAnsi="Times New Roman" w:cs="Times New Roman"/>
          <w:sz w:val="24"/>
          <w:szCs w:val="24"/>
        </w:rPr>
        <w:t>s</w:t>
      </w:r>
      <w:r w:rsidRPr="00252339">
        <w:rPr>
          <w:rFonts w:ascii="Times New Roman" w:hAnsi="Times New Roman" w:cs="Times New Roman"/>
          <w:sz w:val="24"/>
          <w:szCs w:val="24"/>
        </w:rPr>
        <w:t xml:space="preserve"> w</w:t>
      </w:r>
      <w:r>
        <w:rPr>
          <w:rFonts w:ascii="Times New Roman" w:hAnsi="Times New Roman" w:cs="Times New Roman"/>
          <w:sz w:val="24"/>
          <w:szCs w:val="24"/>
        </w:rPr>
        <w:t>ould simply do if they wanted</w:t>
      </w:r>
      <w:r w:rsidRPr="00252339">
        <w:rPr>
          <w:rFonts w:ascii="Times New Roman" w:hAnsi="Times New Roman" w:cs="Times New Roman"/>
          <w:sz w:val="24"/>
          <w:szCs w:val="24"/>
        </w:rPr>
        <w:t>, an</w:t>
      </w:r>
      <w:r>
        <w:rPr>
          <w:rFonts w:ascii="Times New Roman" w:hAnsi="Times New Roman" w:cs="Times New Roman"/>
          <w:sz w:val="24"/>
          <w:szCs w:val="24"/>
        </w:rPr>
        <w:t>d not do if they did not want</w:t>
      </w:r>
      <w:r w:rsidRPr="00252339">
        <w:rPr>
          <w:rFonts w:ascii="Times New Roman" w:hAnsi="Times New Roman" w:cs="Times New Roman"/>
          <w:sz w:val="24"/>
          <w:szCs w:val="24"/>
        </w:rPr>
        <w:t>. In such responses</w:t>
      </w:r>
      <w:r>
        <w:rPr>
          <w:rFonts w:ascii="Times New Roman" w:hAnsi="Times New Roman" w:cs="Times New Roman"/>
          <w:sz w:val="24"/>
          <w:szCs w:val="24"/>
        </w:rPr>
        <w:t>, “choice”</w:t>
      </w:r>
      <w:r w:rsidRPr="00252339">
        <w:rPr>
          <w:rFonts w:ascii="Times New Roman" w:hAnsi="Times New Roman" w:cs="Times New Roman"/>
          <w:sz w:val="24"/>
          <w:szCs w:val="24"/>
        </w:rPr>
        <w:t xml:space="preserve"> is rendered straightforward</w:t>
      </w:r>
      <w:r>
        <w:rPr>
          <w:rFonts w:ascii="Times New Roman" w:hAnsi="Times New Roman" w:cs="Times New Roman"/>
          <w:sz w:val="24"/>
          <w:szCs w:val="24"/>
        </w:rPr>
        <w:t>. Because</w:t>
      </w:r>
      <w:r w:rsidRPr="00252339">
        <w:rPr>
          <w:rFonts w:ascii="Times New Roman" w:hAnsi="Times New Roman" w:cs="Times New Roman"/>
          <w:sz w:val="24"/>
          <w:szCs w:val="24"/>
        </w:rPr>
        <w:t xml:space="preserve"> choice was applied in this way to advocate </w:t>
      </w:r>
      <w:r>
        <w:rPr>
          <w:rFonts w:ascii="Times New Roman" w:hAnsi="Times New Roman" w:cs="Times New Roman"/>
          <w:sz w:val="24"/>
          <w:szCs w:val="24"/>
        </w:rPr>
        <w:t xml:space="preserve">both </w:t>
      </w:r>
      <w:r w:rsidRPr="00CD0642">
        <w:rPr>
          <w:rFonts w:ascii="Times New Roman" w:hAnsi="Times New Roman" w:cs="Times New Roman"/>
          <w:sz w:val="24"/>
          <w:szCs w:val="24"/>
        </w:rPr>
        <w:t xml:space="preserve">for and against </w:t>
      </w:r>
      <w:r w:rsidRPr="00252339">
        <w:rPr>
          <w:rFonts w:ascii="Times New Roman" w:hAnsi="Times New Roman" w:cs="Times New Roman"/>
          <w:sz w:val="24"/>
          <w:szCs w:val="24"/>
        </w:rPr>
        <w:t xml:space="preserve">hair removal, it appeared that it was the </w:t>
      </w:r>
      <w:r w:rsidRPr="00252339">
        <w:rPr>
          <w:rFonts w:ascii="Times New Roman" w:hAnsi="Times New Roman" w:cs="Times New Roman"/>
          <w:i/>
          <w:sz w:val="24"/>
          <w:szCs w:val="24"/>
        </w:rPr>
        <w:t>enactment</w:t>
      </w:r>
      <w:r w:rsidRPr="00252339">
        <w:rPr>
          <w:rFonts w:ascii="Times New Roman" w:hAnsi="Times New Roman" w:cs="Times New Roman"/>
          <w:sz w:val="24"/>
          <w:szCs w:val="24"/>
        </w:rPr>
        <w:t xml:space="preserve"> of choice that was important, fitting with choice as a fu</w:t>
      </w:r>
      <w:r w:rsidR="00117A62">
        <w:rPr>
          <w:rFonts w:ascii="Times New Roman" w:hAnsi="Times New Roman" w:cs="Times New Roman"/>
          <w:sz w:val="24"/>
          <w:szCs w:val="24"/>
        </w:rPr>
        <w:t>ndamental value for individuals</w:t>
      </w:r>
      <w:r w:rsidRPr="00252339">
        <w:rPr>
          <w:rFonts w:ascii="Times New Roman" w:hAnsi="Times New Roman" w:cs="Times New Roman"/>
          <w:sz w:val="24"/>
          <w:szCs w:val="24"/>
        </w:rPr>
        <w:t xml:space="preserve"> in contemporary neoliberal </w:t>
      </w:r>
      <w:r>
        <w:rPr>
          <w:rFonts w:ascii="Times New Roman" w:hAnsi="Times New Roman" w:cs="Times New Roman"/>
          <w:sz w:val="24"/>
          <w:szCs w:val="24"/>
        </w:rPr>
        <w:t>West</w:t>
      </w:r>
      <w:r w:rsidRPr="00252339">
        <w:rPr>
          <w:rFonts w:ascii="Times New Roman" w:hAnsi="Times New Roman" w:cs="Times New Roman"/>
          <w:sz w:val="24"/>
          <w:szCs w:val="24"/>
        </w:rPr>
        <w:t xml:space="preserve">ern contexts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&lt;EndNote&gt;&lt;Cite&gt;&lt;Author&gt;Gill&lt;/Author&gt;&lt;Year&gt;2007&lt;/Year&gt;&lt;RecNum&gt;3222&lt;/RecNum&gt;&lt;DisplayText&gt;(R. C. Gill, 2007)&lt;/DisplayText&gt;&lt;record&gt;&lt;rec-number&gt;3222&lt;/rec-number&gt;&lt;foreign-keys&gt;&lt;key app="EN" db-id="v25xfwv0lxa9wte5rv8pf0xosws2eze0tttr"&gt;3222&lt;/key&gt;&lt;/foreign-keys&gt;&lt;ref-type name="Journal Article"&gt;17&lt;/ref-type&gt;&lt;contributors&gt;&lt;authors&gt;&lt;author&gt;Gill, Rosalind C.&lt;/author&gt;&lt;/authors&gt;&lt;/contributors&gt;&lt;titles&gt;&lt;title&gt;Critical Respect: The Difficulties and Dilemmas of Agency and &amp;apos;Choice&amp;apos; for Feminism: A Reply to Duits and van Zoonen&lt;/title&gt;&lt;secondary-title&gt;European Journal of Women&amp;apos;s Studies&lt;/secondary-title&gt;&lt;/titles&gt;&lt;periodical&gt;&lt;full-title&gt;European Journal of Women&amp;apos;s Studies&lt;/full-title&gt;&lt;/periodical&gt;&lt;pages&gt;69-80&lt;/pages&gt;&lt;volume&gt;14&lt;/volume&gt;&lt;number&gt;1&lt;/number&gt;&lt;dates&gt;&lt;year&gt;2007&lt;/year&gt;&lt;pub-dates&gt;&lt;date&gt;February 1, 2007&lt;/date&gt;&lt;/pub-dates&gt;&lt;/dates&gt;&lt;urls&gt;&lt;related-urls&gt;&lt;url&gt;http://ejw.sagepub.com &lt;/url&gt;&lt;/related-urls&gt;&lt;/urls&gt;&lt;electronic-resource-num&gt;10.1177/1350506807072318&lt;/electronic-resource-num&gt;&lt;/record&gt;&lt;/Cite&gt;&lt;/EndNote&gt;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3" w:tooltip="Gill, 2007 #3222" w:history="1">
        <w:r w:rsidR="008B4F8F">
          <w:rPr>
            <w:rFonts w:ascii="Times New Roman" w:hAnsi="Times New Roman" w:cs="Times New Roman"/>
            <w:noProof/>
            <w:sz w:val="24"/>
            <w:szCs w:val="24"/>
          </w:rPr>
          <w:t>R. C. Gill, 2007</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so that the</w:t>
      </w:r>
      <w:r w:rsidR="00117A62">
        <w:rPr>
          <w:rFonts w:ascii="Times New Roman" w:hAnsi="Times New Roman" w:cs="Times New Roman"/>
          <w:sz w:val="24"/>
          <w:szCs w:val="24"/>
        </w:rPr>
        <w:t>y are understood as free agents who are</w:t>
      </w:r>
      <w:r w:rsidRPr="00252339">
        <w:rPr>
          <w:rFonts w:ascii="Times New Roman" w:hAnsi="Times New Roman" w:cs="Times New Roman"/>
          <w:sz w:val="24"/>
          <w:szCs w:val="24"/>
        </w:rPr>
        <w:t xml:space="preserve"> free from the pressures of social constraints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&lt;EndNote&gt;&lt;Cite&gt;&lt;Author&gt;Gill&lt;/Author&gt;&lt;Year&gt;2005&lt;/Year&gt;&lt;RecNum&gt;2791&lt;/RecNum&gt;&lt;Prefix&gt;e.g.`, see &lt;/Prefix&gt;&lt;DisplayText&gt;(e.g., see R. Gill, Henwood, &amp;amp; Mclean, 2005)&lt;/DisplayText&gt;&lt;record&gt;&lt;rec-number&gt;2791&lt;/rec-number&gt;&lt;foreign-keys&gt;&lt;key app="EN" db-id="v25xfwv0lxa9wte5rv8pf0xosws2eze0tttr"&gt;2791&lt;/key&gt;&lt;/foreign-keys&gt;&lt;ref-type name="Journal Article"&gt;17&lt;/ref-type&gt;&lt;contributors&gt;&lt;authors&gt;&lt;author&gt;Gill, Rosalind&lt;/author&gt;&lt;author&gt;Henwood, Karen&lt;/author&gt;&lt;author&gt;Mclean, Carl&lt;/author&gt;&lt;/authors&gt;&lt;/contributors&gt;&lt;titles&gt;&lt;title&gt;Body projects and the regulation of normative masculinity&lt;/title&gt;&lt;secondary-title&gt;Body &amp;amp; Society&lt;/secondary-title&gt;&lt;/titles&gt;&lt;periodical&gt;&lt;full-title&gt;Body &amp;amp; Society&lt;/full-title&gt;&lt;/periodical&gt;&lt;pages&gt;37-62&lt;/pages&gt;&lt;volume&gt;11&lt;/volume&gt;&lt;number&gt;1&lt;/number&gt;&lt;dates&gt;&lt;year&gt;2005&lt;/year&gt;&lt;/dates&gt;&lt;urls&gt;&lt;/urls&gt;&lt;/record&gt;&lt;/Cite&gt;&lt;/EndNote&gt;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2" w:tooltip="Gill, 2005 #2791" w:history="1">
        <w:r w:rsidR="008B4F8F">
          <w:rPr>
            <w:rFonts w:ascii="Times New Roman" w:hAnsi="Times New Roman" w:cs="Times New Roman"/>
            <w:noProof/>
            <w:sz w:val="24"/>
            <w:szCs w:val="24"/>
          </w:rPr>
          <w:t>e.g., see R. Gill, Henwood, &amp; Mclean, 2005</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w:t>
      </w:r>
    </w:p>
    <w:p w:rsidR="007C606C" w:rsidRPr="00252339" w:rsidRDefault="007C606C" w:rsidP="006E16AA">
      <w:pPr>
        <w:spacing w:after="0"/>
        <w:ind w:firstLine="720"/>
        <w:rPr>
          <w:rFonts w:ascii="Times New Roman" w:hAnsi="Times New Roman" w:cs="Times New Roman"/>
          <w:sz w:val="24"/>
          <w:szCs w:val="24"/>
        </w:rPr>
      </w:pPr>
      <w:r w:rsidRPr="00252339">
        <w:rPr>
          <w:rFonts w:ascii="Times New Roman" w:hAnsi="Times New Roman" w:cs="Times New Roman"/>
          <w:sz w:val="24"/>
          <w:szCs w:val="24"/>
        </w:rPr>
        <w:t>On first glance, it might appear that choice acted</w:t>
      </w:r>
      <w:r>
        <w:rPr>
          <w:rFonts w:ascii="Times New Roman" w:hAnsi="Times New Roman" w:cs="Times New Roman"/>
          <w:sz w:val="24"/>
          <w:szCs w:val="24"/>
        </w:rPr>
        <w:t xml:space="preserve"> as a bottom-</w:t>
      </w:r>
      <w:r w:rsidRPr="00252339">
        <w:rPr>
          <w:rFonts w:ascii="Times New Roman" w:hAnsi="Times New Roman" w:cs="Times New Roman"/>
          <w:sz w:val="24"/>
          <w:szCs w:val="24"/>
        </w:rPr>
        <w:t xml:space="preserve">line argument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&lt;EndNote&gt;&lt;Cite&gt;&lt;Author&gt;Edwards&lt;/Author&gt;&lt;Year&gt;1995&lt;/Year&gt;&lt;RecNum&gt;383&lt;/RecNum&gt;&lt;DisplayText&gt;(Edwards, Ashmore, &amp;amp; Potter, 1995)&lt;/DisplayText&gt;&lt;record&gt;&lt;rec-number&gt;383&lt;/rec-number&gt;&lt;foreign-keys&gt;&lt;key app="EN" db-id="v25xfwv0lxa9wte5rv8pf0xosws2eze0tttr"&gt;383&lt;/key&gt;&lt;/foreign-keys&gt;&lt;ref-type name="Journal Article"&gt;17&lt;/ref-type&gt;&lt;contributors&gt;&lt;authors&gt;&lt;author&gt;Edwards, Derek&lt;/author&gt;&lt;author&gt;Ashmore, Malcolm&lt;/author&gt;&lt;author&gt;Potter, Jonathan&lt;/author&gt;&lt;/authors&gt;&lt;/contributors&gt;&lt;titles&gt;&lt;title&gt;Death and Furniture: The rhetoric, politics and theology of bottom line arguments against relativism&lt;/title&gt;&lt;secondary-title&gt;History of the Human Sciences&lt;/secondary-title&gt;&lt;/titles&gt;&lt;pages&gt;25-49&lt;/pages&gt;&lt;volume&gt;8&lt;/volume&gt;&lt;dates&gt;&lt;year&gt;1995&lt;/year&gt;&lt;/dates&gt;&lt;urls&gt;&lt;/urls&gt;&lt;/record&gt;&lt;/Cite&gt;&lt;/EndNote&gt;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37" w:tooltip="Edwards, 1995 #383" w:history="1">
        <w:r w:rsidR="008B4F8F" w:rsidRPr="00252339">
          <w:rPr>
            <w:rFonts w:ascii="Times New Roman" w:hAnsi="Times New Roman" w:cs="Times New Roman"/>
            <w:noProof/>
            <w:sz w:val="24"/>
            <w:szCs w:val="24"/>
          </w:rPr>
          <w:t>Edwards, Ashmore, &amp; Potter, 1995</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However, when this no</w:t>
      </w:r>
      <w:r>
        <w:rPr>
          <w:rFonts w:ascii="Times New Roman" w:hAnsi="Times New Roman" w:cs="Times New Roman"/>
          <w:sz w:val="24"/>
          <w:szCs w:val="24"/>
        </w:rPr>
        <w:t>tion of choice was elaborated</w:t>
      </w:r>
      <w:r w:rsidRPr="00252339">
        <w:rPr>
          <w:rFonts w:ascii="Times New Roman" w:hAnsi="Times New Roman" w:cs="Times New Roman"/>
          <w:sz w:val="24"/>
          <w:szCs w:val="24"/>
        </w:rPr>
        <w:t>, it became apparent that choice was often constructed in a conditional manner</w:t>
      </w:r>
      <w:r>
        <w:rPr>
          <w:rFonts w:ascii="Times New Roman" w:hAnsi="Times New Roman" w:cs="Times New Roman"/>
          <w:sz w:val="24"/>
          <w:szCs w:val="24"/>
        </w:rPr>
        <w:t>:</w:t>
      </w:r>
      <w:r w:rsidR="006A5319">
        <w:rPr>
          <w:rFonts w:ascii="Times New Roman" w:hAnsi="Times New Roman" w:cs="Times New Roman"/>
          <w:sz w:val="24"/>
          <w:szCs w:val="24"/>
        </w:rPr>
        <w:t xml:space="preserve"> typically, </w:t>
      </w:r>
      <w:r w:rsidRPr="00252339">
        <w:rPr>
          <w:rFonts w:ascii="Times New Roman" w:hAnsi="Times New Roman" w:cs="Times New Roman"/>
          <w:sz w:val="24"/>
          <w:szCs w:val="24"/>
        </w:rPr>
        <w:t>participant</w:t>
      </w:r>
      <w:r w:rsidR="006A5319">
        <w:rPr>
          <w:rFonts w:ascii="Times New Roman" w:hAnsi="Times New Roman" w:cs="Times New Roman"/>
          <w:sz w:val="24"/>
          <w:szCs w:val="24"/>
        </w:rPr>
        <w:t>s</w:t>
      </w:r>
      <w:r w:rsidRPr="00252339">
        <w:rPr>
          <w:rFonts w:ascii="Times New Roman" w:hAnsi="Times New Roman" w:cs="Times New Roman"/>
          <w:sz w:val="24"/>
          <w:szCs w:val="24"/>
        </w:rPr>
        <w:t xml:space="preserve"> initially identified that they supported individu</w:t>
      </w:r>
      <w:r>
        <w:rPr>
          <w:rFonts w:ascii="Times New Roman" w:hAnsi="Times New Roman" w:cs="Times New Roman"/>
          <w:sz w:val="24"/>
          <w:szCs w:val="24"/>
        </w:rPr>
        <w:t xml:space="preserve">al choice, but </w:t>
      </w:r>
      <w:r w:rsidR="006A5319">
        <w:rPr>
          <w:rFonts w:ascii="Times New Roman" w:hAnsi="Times New Roman" w:cs="Times New Roman"/>
          <w:sz w:val="24"/>
          <w:szCs w:val="24"/>
        </w:rPr>
        <w:t xml:space="preserve">then </w:t>
      </w:r>
      <w:r>
        <w:rPr>
          <w:rFonts w:ascii="Times New Roman" w:hAnsi="Times New Roman" w:cs="Times New Roman"/>
          <w:sz w:val="24"/>
          <w:szCs w:val="24"/>
        </w:rPr>
        <w:t>did not approve if that choice conflicted</w:t>
      </w:r>
      <w:r w:rsidRPr="00252339">
        <w:rPr>
          <w:rFonts w:ascii="Times New Roman" w:hAnsi="Times New Roman" w:cs="Times New Roman"/>
          <w:sz w:val="24"/>
          <w:szCs w:val="24"/>
        </w:rPr>
        <w:t xml:space="preserve"> with the choice of others. They used that conflict between different people’s choices to </w:t>
      </w:r>
      <w:r w:rsidRPr="00252339">
        <w:rPr>
          <w:rFonts w:ascii="Times New Roman" w:hAnsi="Times New Roman" w:cs="Times New Roman"/>
          <w:sz w:val="24"/>
          <w:szCs w:val="24"/>
        </w:rPr>
        <w:lastRenderedPageBreak/>
        <w:t xml:space="preserve">advocate </w:t>
      </w:r>
      <w:r w:rsidRPr="00252339">
        <w:rPr>
          <w:rFonts w:ascii="Times New Roman" w:hAnsi="Times New Roman" w:cs="Times New Roman"/>
          <w:i/>
          <w:sz w:val="24"/>
          <w:szCs w:val="24"/>
        </w:rPr>
        <w:t>for</w:t>
      </w:r>
      <w:r>
        <w:rPr>
          <w:rFonts w:ascii="Times New Roman" w:hAnsi="Times New Roman" w:cs="Times New Roman"/>
          <w:sz w:val="24"/>
          <w:szCs w:val="24"/>
        </w:rPr>
        <w:t xml:space="preserve"> one particular “choice,”</w:t>
      </w:r>
      <w:r w:rsidRPr="00252339">
        <w:rPr>
          <w:rFonts w:ascii="Times New Roman" w:hAnsi="Times New Roman" w:cs="Times New Roman"/>
          <w:sz w:val="24"/>
          <w:szCs w:val="24"/>
        </w:rPr>
        <w:t xml:space="preserve"> which was </w:t>
      </w:r>
      <w:r>
        <w:rPr>
          <w:rFonts w:ascii="Times New Roman" w:hAnsi="Times New Roman" w:cs="Times New Roman"/>
          <w:sz w:val="24"/>
          <w:szCs w:val="24"/>
        </w:rPr>
        <w:t>commonly</w:t>
      </w:r>
      <w:r w:rsidRPr="00252339">
        <w:rPr>
          <w:rFonts w:ascii="Times New Roman" w:hAnsi="Times New Roman" w:cs="Times New Roman"/>
          <w:sz w:val="24"/>
          <w:szCs w:val="24"/>
        </w:rPr>
        <w:t xml:space="preserve"> hair removal. For example:</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[It] </w:t>
      </w:r>
      <w:r>
        <w:rPr>
          <w:rFonts w:ascii="Times New Roman" w:hAnsi="Times New Roman" w:cs="Times New Roman"/>
          <w:sz w:val="24"/>
          <w:szCs w:val="24"/>
        </w:rPr>
        <w:t>should be personal choice—</w:t>
      </w:r>
      <w:r w:rsidRPr="00252339">
        <w:rPr>
          <w:rFonts w:ascii="Times New Roman" w:hAnsi="Times New Roman" w:cs="Times New Roman"/>
          <w:sz w:val="24"/>
          <w:szCs w:val="24"/>
        </w:rPr>
        <w:t>if you don’t w</w:t>
      </w:r>
      <w:r>
        <w:rPr>
          <w:rFonts w:ascii="Times New Roman" w:hAnsi="Times New Roman" w:cs="Times New Roman"/>
          <w:sz w:val="24"/>
          <w:szCs w:val="24"/>
        </w:rPr>
        <w:t>ant to, you shouldn’t have to—</w:t>
      </w:r>
      <w:r w:rsidRPr="00252339">
        <w:rPr>
          <w:rFonts w:ascii="Times New Roman" w:hAnsi="Times New Roman" w:cs="Times New Roman"/>
          <w:sz w:val="24"/>
          <w:szCs w:val="24"/>
        </w:rPr>
        <w:t>but I don’t want to see someone else’s pubic hair hanging out of togs [swimwear]!</w:t>
      </w:r>
      <w:r>
        <w:rPr>
          <w:rFonts w:ascii="Times New Roman" w:hAnsi="Times New Roman" w:cs="Times New Roman"/>
          <w:sz w:val="24"/>
          <w:szCs w:val="24"/>
        </w:rPr>
        <w:t>”</w:t>
      </w:r>
      <w:r w:rsidRPr="00252339">
        <w:rPr>
          <w:rFonts w:ascii="Times New Roman" w:hAnsi="Times New Roman" w:cs="Times New Roman"/>
          <w:sz w:val="24"/>
          <w:szCs w:val="24"/>
        </w:rPr>
        <w:t xml:space="preserve"> (12F</w:t>
      </w:r>
      <w:r w:rsidR="00785BF7">
        <w:rPr>
          <w:rFonts w:ascii="Times New Roman" w:hAnsi="Times New Roman" w:cs="Times New Roman"/>
          <w:sz w:val="24"/>
          <w:szCs w:val="24"/>
        </w:rPr>
        <w:t>,</w:t>
      </w:r>
      <w:r>
        <w:rPr>
          <w:rFonts w:ascii="Times New Roman" w:hAnsi="Times New Roman" w:cs="Times New Roman"/>
          <w:sz w:val="24"/>
          <w:szCs w:val="24"/>
        </w:rPr>
        <w:t xml:space="preserve"> 38); “</w:t>
      </w:r>
      <w:r w:rsidRPr="00252339">
        <w:rPr>
          <w:rFonts w:ascii="Times New Roman" w:hAnsi="Times New Roman" w:cs="Times New Roman"/>
          <w:sz w:val="24"/>
          <w:szCs w:val="24"/>
        </w:rPr>
        <w:t>It is up to the individual. Except, say, at the beach, if you are wearing togs, pubic hair sho</w:t>
      </w:r>
      <w:r>
        <w:rPr>
          <w:rFonts w:ascii="Times New Roman" w:hAnsi="Times New Roman" w:cs="Times New Roman"/>
          <w:sz w:val="24"/>
          <w:szCs w:val="24"/>
        </w:rPr>
        <w:t xml:space="preserve">uld not be poking out” </w:t>
      </w:r>
      <w:r w:rsidRPr="00252339">
        <w:rPr>
          <w:rFonts w:ascii="Times New Roman" w:hAnsi="Times New Roman" w:cs="Times New Roman"/>
          <w:sz w:val="24"/>
          <w:szCs w:val="24"/>
        </w:rPr>
        <w:t>(63F</w:t>
      </w:r>
      <w:r w:rsidR="00785BF7">
        <w:rPr>
          <w:rFonts w:ascii="Times New Roman" w:hAnsi="Times New Roman" w:cs="Times New Roman"/>
          <w:sz w:val="24"/>
          <w:szCs w:val="24"/>
        </w:rPr>
        <w:t>,</w:t>
      </w:r>
      <w:r>
        <w:rPr>
          <w:rFonts w:ascii="Times New Roman" w:hAnsi="Times New Roman" w:cs="Times New Roman"/>
          <w:sz w:val="24"/>
          <w:szCs w:val="24"/>
        </w:rPr>
        <w:t xml:space="preserve"> 39</w:t>
      </w:r>
      <w:r w:rsidRPr="00252339">
        <w:rPr>
          <w:rFonts w:ascii="Times New Roman" w:hAnsi="Times New Roman" w:cs="Times New Roman"/>
          <w:sz w:val="24"/>
          <w:szCs w:val="24"/>
        </w:rPr>
        <w:t>)</w:t>
      </w:r>
      <w:r>
        <w:rPr>
          <w:rFonts w:ascii="Times New Roman" w:hAnsi="Times New Roman" w:cs="Times New Roman"/>
          <w:sz w:val="24"/>
          <w:szCs w:val="24"/>
        </w:rPr>
        <w:t>; and “</w:t>
      </w:r>
      <w:r w:rsidRPr="00252339">
        <w:rPr>
          <w:rFonts w:ascii="Times New Roman" w:hAnsi="Times New Roman" w:cs="Times New Roman"/>
          <w:sz w:val="24"/>
          <w:szCs w:val="24"/>
        </w:rPr>
        <w:t xml:space="preserve">Again, it’s a personal choice and depends on how much hair an individual grows. I think most people should groom their pubic areas as part of good </w:t>
      </w:r>
      <w:r>
        <w:rPr>
          <w:rFonts w:ascii="Times New Roman" w:hAnsi="Times New Roman" w:cs="Times New Roman"/>
          <w:sz w:val="24"/>
          <w:szCs w:val="24"/>
        </w:rPr>
        <w:t xml:space="preserve">grooming and hygiene standards” </w:t>
      </w:r>
      <w:r w:rsidRPr="00252339">
        <w:rPr>
          <w:rFonts w:ascii="Times New Roman" w:hAnsi="Times New Roman" w:cs="Times New Roman"/>
          <w:sz w:val="24"/>
          <w:szCs w:val="24"/>
        </w:rPr>
        <w:t>(59F</w:t>
      </w:r>
      <w:r w:rsidR="00785BF7">
        <w:rPr>
          <w:rFonts w:ascii="Times New Roman" w:hAnsi="Times New Roman" w:cs="Times New Roman"/>
          <w:sz w:val="24"/>
          <w:szCs w:val="24"/>
        </w:rPr>
        <w:t>,</w:t>
      </w:r>
      <w:r>
        <w:rPr>
          <w:rFonts w:ascii="Times New Roman" w:hAnsi="Times New Roman" w:cs="Times New Roman"/>
          <w:sz w:val="24"/>
          <w:szCs w:val="24"/>
        </w:rPr>
        <w:t xml:space="preserve"> 32</w:t>
      </w:r>
      <w:r w:rsidRPr="00252339">
        <w:rPr>
          <w:rFonts w:ascii="Times New Roman" w:hAnsi="Times New Roman" w:cs="Times New Roman"/>
          <w:sz w:val="24"/>
          <w:szCs w:val="24"/>
        </w:rPr>
        <w:t>)</w:t>
      </w:r>
      <w:r>
        <w:rPr>
          <w:rFonts w:ascii="Times New Roman" w:hAnsi="Times New Roman" w:cs="Times New Roman"/>
          <w:sz w:val="24"/>
          <w:szCs w:val="24"/>
        </w:rPr>
        <w:t>.</w:t>
      </w:r>
    </w:p>
    <w:p w:rsidR="007C606C" w:rsidRPr="00252339" w:rsidRDefault="007C606C" w:rsidP="006E16AA">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Here, pubic hair removal is positioned as a body management that avoids others’ discomfort. This </w:t>
      </w:r>
      <w:r>
        <w:rPr>
          <w:rFonts w:ascii="Times New Roman" w:hAnsi="Times New Roman" w:cs="Times New Roman"/>
          <w:sz w:val="24"/>
          <w:szCs w:val="24"/>
        </w:rPr>
        <w:t xml:space="preserve">pattern </w:t>
      </w:r>
      <w:r w:rsidRPr="00252339">
        <w:rPr>
          <w:rFonts w:ascii="Times New Roman" w:hAnsi="Times New Roman" w:cs="Times New Roman"/>
          <w:sz w:val="24"/>
          <w:szCs w:val="24"/>
        </w:rPr>
        <w:t xml:space="preserve">also demonstrates one of the main features of the data, which cut </w:t>
      </w:r>
      <w:r w:rsidRPr="006E16AA">
        <w:rPr>
          <w:rFonts w:ascii="Times New Roman" w:hAnsi="Times New Roman" w:cs="Times New Roman"/>
          <w:sz w:val="24"/>
          <w:szCs w:val="24"/>
        </w:rPr>
        <w:t>across</w:t>
      </w:r>
      <w:r w:rsidRPr="00252339">
        <w:rPr>
          <w:rFonts w:ascii="Times New Roman" w:hAnsi="Times New Roman" w:cs="Times New Roman"/>
          <w:sz w:val="24"/>
          <w:szCs w:val="24"/>
        </w:rPr>
        <w:t xml:space="preserve"> themes: participants commonly provided a simple answer, but then attached certain </w:t>
      </w:r>
      <w:r w:rsidRPr="006E16AA">
        <w:rPr>
          <w:rFonts w:ascii="Times New Roman" w:hAnsi="Times New Roman" w:cs="Times New Roman"/>
          <w:sz w:val="24"/>
          <w:szCs w:val="24"/>
        </w:rPr>
        <w:t>caveats</w:t>
      </w:r>
      <w:r w:rsidRPr="00252339">
        <w:rPr>
          <w:rFonts w:ascii="Times New Roman" w:hAnsi="Times New Roman" w:cs="Times New Roman"/>
          <w:sz w:val="24"/>
          <w:szCs w:val="24"/>
        </w:rPr>
        <w:t xml:space="preserve"> to their response, signalled through the very </w:t>
      </w:r>
      <w:r>
        <w:rPr>
          <w:rFonts w:ascii="Times New Roman" w:hAnsi="Times New Roman" w:cs="Times New Roman"/>
          <w:sz w:val="24"/>
          <w:szCs w:val="24"/>
        </w:rPr>
        <w:t>frequent use of terms like “if,”</w:t>
      </w:r>
      <w:r w:rsidRPr="00252339">
        <w:rPr>
          <w:rFonts w:ascii="Times New Roman" w:hAnsi="Times New Roman" w:cs="Times New Roman"/>
          <w:sz w:val="24"/>
          <w:szCs w:val="24"/>
        </w:rPr>
        <w:t xml:space="preserve"> “but</w:t>
      </w:r>
      <w:r>
        <w:rPr>
          <w:rFonts w:ascii="Times New Roman" w:hAnsi="Times New Roman" w:cs="Times New Roman"/>
          <w:sz w:val="24"/>
          <w:szCs w:val="24"/>
        </w:rPr>
        <w:t>,” and “though.”</w:t>
      </w:r>
      <w:r w:rsidRPr="00252339">
        <w:rPr>
          <w:rFonts w:ascii="Times New Roman" w:hAnsi="Times New Roman" w:cs="Times New Roman"/>
          <w:sz w:val="24"/>
          <w:szCs w:val="24"/>
        </w:rPr>
        <w:t xml:space="preserve"> These terms signal </w:t>
      </w:r>
      <w:r w:rsidRPr="00252339">
        <w:rPr>
          <w:rFonts w:ascii="Times New Roman" w:hAnsi="Times New Roman" w:cs="Times New Roman"/>
          <w:i/>
          <w:sz w:val="24"/>
          <w:szCs w:val="24"/>
        </w:rPr>
        <w:t>conditional</w:t>
      </w:r>
      <w:r w:rsidRPr="00252339">
        <w:rPr>
          <w:rFonts w:ascii="Times New Roman" w:hAnsi="Times New Roman" w:cs="Times New Roman"/>
          <w:sz w:val="24"/>
          <w:szCs w:val="24"/>
        </w:rPr>
        <w:t xml:space="preserve"> responses,</w:t>
      </w:r>
      <w:r>
        <w:rPr>
          <w:rFonts w:ascii="Times New Roman" w:hAnsi="Times New Roman" w:cs="Times New Roman"/>
          <w:sz w:val="24"/>
          <w:szCs w:val="24"/>
        </w:rPr>
        <w:t xml:space="preserve"> not dissimilar to the if-then</w:t>
      </w:r>
      <w:r w:rsidRPr="00252339">
        <w:rPr>
          <w:rFonts w:ascii="Times New Roman" w:hAnsi="Times New Roman" w:cs="Times New Roman"/>
          <w:sz w:val="24"/>
          <w:szCs w:val="24"/>
        </w:rPr>
        <w:t xml:space="preserve"> formulation identified in discursive psychology, for instance around racism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&lt;EndNote&gt;&lt;Cite&gt;&lt;Author&gt;Wetherell&lt;/Author&gt;&lt;Year&gt;1992&lt;/Year&gt;&lt;RecNum&gt;1736&lt;/RecNum&gt;&lt;Prefix&gt;e.g.`, &lt;/Prefix&gt;&lt;DisplayText&gt;(e.g., Wetherell &amp;amp; Potter, 1992)&lt;/DisplayText&gt;&lt;record&gt;&lt;rec-number&gt;1736&lt;/rec-number&gt;&lt;foreign-keys&gt;&lt;key app="EN" db-id="v25xfwv0lxa9wte5rv8pf0xosws2eze0tttr"&gt;1736&lt;/key&gt;&lt;/foreign-keys&gt;&lt;ref-type name="Book"&gt;6&lt;/ref-type&gt;&lt;contributors&gt;&lt;authors&gt;&lt;author&gt;Wetherell, Margaret&lt;/author&gt;&lt;author&gt;Potter, Jonathan&lt;/author&gt;&lt;/authors&gt;&lt;/contributors&gt;&lt;titles&gt;&lt;title&gt;Mapping the language of racism&lt;/title&gt;&lt;/titles&gt;&lt;dates&gt;&lt;year&gt;1992&lt;/year&gt;&lt;/dates&gt;&lt;pub-location&gt;Hemel Hempsted&lt;/pub-location&gt;&lt;publisher&gt;Harvester&lt;/publisher&gt;&lt;urls&gt;&lt;/urls&gt;&lt;/record&gt;&lt;/Cite&gt;&lt;/EndNote&gt;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17" w:tooltip="Wetherell, 1992 #1736" w:history="1">
        <w:r w:rsidR="008B4F8F">
          <w:rPr>
            <w:rFonts w:ascii="Times New Roman" w:hAnsi="Times New Roman" w:cs="Times New Roman"/>
            <w:noProof/>
            <w:sz w:val="24"/>
            <w:szCs w:val="24"/>
          </w:rPr>
          <w:t>Wetherell &amp; Potter, 1992</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where conditionals allow a speaker to claim an egalitarian position while simultaneously advocating discriminatory practices. Such formulations allow for the expression of ideas which may be socially unacceptable</w:t>
      </w:r>
      <w:r>
        <w:rPr>
          <w:rFonts w:ascii="Times New Roman" w:hAnsi="Times New Roman" w:cs="Times New Roman"/>
          <w:sz w:val="24"/>
          <w:szCs w:val="24"/>
        </w:rPr>
        <w:t xml:space="preserve">. </w:t>
      </w:r>
    </w:p>
    <w:p w:rsidR="007C606C" w:rsidRPr="00252339" w:rsidRDefault="007C606C" w:rsidP="006E16AA">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In relation to our data, it appears that suggesting women or men </w:t>
      </w:r>
      <w:r w:rsidRPr="006E16AA">
        <w:rPr>
          <w:rFonts w:ascii="Times New Roman" w:hAnsi="Times New Roman" w:cs="Times New Roman"/>
          <w:sz w:val="24"/>
          <w:szCs w:val="24"/>
        </w:rPr>
        <w:t>should remove their pubic hair to conform to certain aesthetics is socially problematic. This suggests</w:t>
      </w:r>
      <w:r w:rsidR="006A5319">
        <w:rPr>
          <w:rFonts w:ascii="Times New Roman" w:hAnsi="Times New Roman" w:cs="Times New Roman"/>
          <w:sz w:val="24"/>
          <w:szCs w:val="24"/>
        </w:rPr>
        <w:t xml:space="preserve"> that</w:t>
      </w:r>
      <w:r w:rsidRPr="006E16AA">
        <w:rPr>
          <w:rFonts w:ascii="Times New Roman" w:hAnsi="Times New Roman" w:cs="Times New Roman"/>
          <w:sz w:val="24"/>
          <w:szCs w:val="24"/>
        </w:rPr>
        <w:t xml:space="preserve"> pubic hair removal is not (yet) so normative as to </w:t>
      </w:r>
      <w:r>
        <w:rPr>
          <w:rFonts w:ascii="Times New Roman" w:hAnsi="Times New Roman" w:cs="Times New Roman"/>
          <w:sz w:val="24"/>
          <w:szCs w:val="24"/>
        </w:rPr>
        <w:t>be a taken-for-granted practice</w:t>
      </w:r>
      <w:r w:rsidRPr="006E16AA">
        <w:rPr>
          <w:rFonts w:ascii="Times New Roman" w:hAnsi="Times New Roman" w:cs="Times New Roman"/>
          <w:sz w:val="24"/>
          <w:szCs w:val="24"/>
        </w:rPr>
        <w:t xml:space="preserve"> and/or that individual choice rhetoric offers a particularly strong ideology to </w:t>
      </w:r>
      <w:r>
        <w:rPr>
          <w:rFonts w:ascii="Times New Roman" w:hAnsi="Times New Roman" w:cs="Times New Roman"/>
          <w:sz w:val="24"/>
          <w:szCs w:val="24"/>
        </w:rPr>
        <w:t>endorse</w:t>
      </w:r>
      <w:r w:rsidRPr="006E16AA">
        <w:rPr>
          <w:rFonts w:ascii="Times New Roman" w:hAnsi="Times New Roman" w:cs="Times New Roman"/>
          <w:sz w:val="24"/>
          <w:szCs w:val="24"/>
        </w:rPr>
        <w:t xml:space="preserve"> </w:t>
      </w:r>
      <w:r w:rsidR="00BD54F3" w:rsidRPr="006E16AA">
        <w:rPr>
          <w:rFonts w:ascii="Times New Roman" w:hAnsi="Times New Roman" w:cs="Times New Roman"/>
          <w:sz w:val="24"/>
          <w:szCs w:val="24"/>
        </w:rPr>
        <w:fldChar w:fldCharType="begin"/>
      </w:r>
      <w:r w:rsidRPr="006E16AA">
        <w:rPr>
          <w:rFonts w:ascii="Times New Roman" w:hAnsi="Times New Roman" w:cs="Times New Roman"/>
          <w:sz w:val="24"/>
          <w:szCs w:val="24"/>
        </w:rPr>
        <w:instrText xml:space="preserve"> ADDIN EN.CITE &lt;EndNote&gt;&lt;Cite&gt;&lt;Author&gt;Braun&lt;/Author&gt;&lt;Year&gt;2009&lt;/Year&gt;&lt;RecNum&gt;3384&lt;/RecNum&gt;&lt;Prefix&gt;see &lt;/Prefix&gt;&lt;DisplayText&gt;(see Braun, 2009)&lt;/DisplayText&gt;&lt;record&gt;&lt;rec-number&gt;3384&lt;/rec-number&gt;&lt;foreign-keys&gt;&lt;key app="EN" db-id="v25xfwv0lxa9wte5rv8pf0xosws2eze0tttr"&gt;3384&lt;/key&gt;&lt;/foreign-keys&gt;&lt;ref-type name="Journal Article"&gt;17&lt;/ref-type&gt;&lt;contributors&gt;&lt;authors&gt;&lt;author&gt;Braun, Virginia&lt;/author&gt;&lt;/authors&gt;&lt;/contributors&gt;&lt;titles&gt;&lt;title&gt;“The women are doing it for themselves”: The rhetoric of choice and agency around female genital ‘cosmetic surgery&amp;apos;&lt;/title&gt;&lt;secondary-title&gt;Australian Feminist Studies&lt;/secondary-title&gt;&lt;/titles&gt;&lt;periodical&gt;&lt;full-title&gt;Australian Feminist Studies&lt;/full-title&gt;&lt;/periodical&gt;&lt;pages&gt;233-249&lt;/pages&gt;&lt;volume&gt;24&lt;/volume&gt;&lt;number&gt;60&lt;/number&gt;&lt;dates&gt;&lt;year&gt;2009&lt;/year&gt;&lt;/dates&gt;&lt;isbn&gt;0816-4649&lt;/isbn&gt;&lt;urls&gt;&lt;related-urls&gt;&lt;url&gt;http://www.informaworld.com/10.1080/08164640902852449&lt;/url&gt;&lt;/related-urls&gt;&lt;/urls&gt;&lt;access-date&gt;May 13, 2009&lt;/access-date&gt;&lt;/record&gt;&lt;/Cite&gt;&lt;/EndNote&gt;</w:instrText>
      </w:r>
      <w:r w:rsidR="00BD54F3" w:rsidRPr="006E16AA">
        <w:rPr>
          <w:rFonts w:ascii="Times New Roman" w:hAnsi="Times New Roman" w:cs="Times New Roman"/>
          <w:sz w:val="24"/>
          <w:szCs w:val="24"/>
        </w:rPr>
        <w:fldChar w:fldCharType="separate"/>
      </w:r>
      <w:r w:rsidRPr="006E16AA">
        <w:rPr>
          <w:rFonts w:ascii="Times New Roman" w:hAnsi="Times New Roman" w:cs="Times New Roman"/>
          <w:noProof/>
          <w:sz w:val="24"/>
          <w:szCs w:val="24"/>
        </w:rPr>
        <w:t>(</w:t>
      </w:r>
      <w:hyperlink w:anchor="_ENREF_21" w:tooltip="Braun, 2009 #3384" w:history="1">
        <w:r w:rsidR="008B4F8F" w:rsidRPr="006E16AA">
          <w:rPr>
            <w:rFonts w:ascii="Times New Roman" w:hAnsi="Times New Roman" w:cs="Times New Roman"/>
            <w:noProof/>
            <w:sz w:val="24"/>
            <w:szCs w:val="24"/>
          </w:rPr>
          <w:t>see Braun, 2009</w:t>
        </w:r>
      </w:hyperlink>
      <w:r w:rsidRPr="006E16AA">
        <w:rPr>
          <w:rFonts w:ascii="Times New Roman" w:hAnsi="Times New Roman" w:cs="Times New Roman"/>
          <w:noProof/>
          <w:sz w:val="24"/>
          <w:szCs w:val="24"/>
        </w:rPr>
        <w:t>)</w:t>
      </w:r>
      <w:r w:rsidR="00BD54F3" w:rsidRPr="006E16AA">
        <w:rPr>
          <w:rFonts w:ascii="Times New Roman" w:hAnsi="Times New Roman" w:cs="Times New Roman"/>
          <w:sz w:val="24"/>
          <w:szCs w:val="24"/>
        </w:rPr>
        <w:fldChar w:fldCharType="end"/>
      </w:r>
      <w:r w:rsidRPr="006E16AA">
        <w:rPr>
          <w:rFonts w:ascii="Times New Roman" w:hAnsi="Times New Roman" w:cs="Times New Roman"/>
          <w:sz w:val="24"/>
          <w:szCs w:val="24"/>
        </w:rPr>
        <w:t xml:space="preserve">. The frequency of caveats in </w:t>
      </w:r>
      <w:r>
        <w:rPr>
          <w:rFonts w:ascii="Times New Roman" w:hAnsi="Times New Roman" w:cs="Times New Roman"/>
          <w:sz w:val="24"/>
          <w:szCs w:val="24"/>
        </w:rPr>
        <w:t>our</w:t>
      </w:r>
      <w:r w:rsidRPr="006E16AA">
        <w:rPr>
          <w:rFonts w:ascii="Times New Roman" w:hAnsi="Times New Roman" w:cs="Times New Roman"/>
          <w:sz w:val="24"/>
          <w:szCs w:val="24"/>
        </w:rPr>
        <w:t xml:space="preserve"> data seems to indicate that people think pubic hair removal is not in and of itself a necessity, but </w:t>
      </w:r>
      <w:r>
        <w:rPr>
          <w:rFonts w:ascii="Times New Roman" w:hAnsi="Times New Roman" w:cs="Times New Roman"/>
          <w:sz w:val="24"/>
          <w:szCs w:val="24"/>
        </w:rPr>
        <w:t xml:space="preserve">rather is </w:t>
      </w:r>
      <w:r w:rsidRPr="006E16AA">
        <w:rPr>
          <w:rFonts w:ascii="Times New Roman" w:hAnsi="Times New Roman" w:cs="Times New Roman"/>
          <w:sz w:val="24"/>
          <w:szCs w:val="24"/>
        </w:rPr>
        <w:t xml:space="preserve">a body practice whose necessity is determined by context (see </w:t>
      </w:r>
      <w:r w:rsidR="006A5319">
        <w:rPr>
          <w:rFonts w:ascii="Times New Roman" w:hAnsi="Times New Roman" w:cs="Times New Roman"/>
          <w:sz w:val="24"/>
          <w:szCs w:val="24"/>
        </w:rPr>
        <w:t xml:space="preserve">the </w:t>
      </w:r>
      <w:r w:rsidR="006A5319">
        <w:rPr>
          <w:rFonts w:ascii="Times New Roman" w:hAnsi="Times New Roman" w:cs="Times New Roman"/>
          <w:sz w:val="24"/>
          <w:szCs w:val="24"/>
        </w:rPr>
        <w:lastRenderedPageBreak/>
        <w:t>following</w:t>
      </w:r>
      <w:r w:rsidRPr="006E16AA">
        <w:rPr>
          <w:rFonts w:ascii="Times New Roman" w:hAnsi="Times New Roman" w:cs="Times New Roman"/>
          <w:sz w:val="24"/>
          <w:szCs w:val="24"/>
        </w:rPr>
        <w:t>). Effectively, when associated with context and/or the preferences of</w:t>
      </w:r>
      <w:r w:rsidRPr="00252339">
        <w:rPr>
          <w:rFonts w:ascii="Times New Roman" w:hAnsi="Times New Roman" w:cs="Times New Roman"/>
          <w:sz w:val="24"/>
          <w:szCs w:val="24"/>
        </w:rPr>
        <w:t xml:space="preserve"> the participant, caveats worked to problematize the notion of a </w:t>
      </w:r>
      <w:r w:rsidRPr="006E16AA">
        <w:rPr>
          <w:rFonts w:ascii="Times New Roman" w:hAnsi="Times New Roman" w:cs="Times New Roman"/>
          <w:sz w:val="24"/>
          <w:szCs w:val="24"/>
        </w:rPr>
        <w:t>free</w:t>
      </w:r>
      <w:r w:rsidRPr="00252339">
        <w:rPr>
          <w:rFonts w:ascii="Times New Roman" w:hAnsi="Times New Roman" w:cs="Times New Roman"/>
          <w:sz w:val="24"/>
          <w:szCs w:val="24"/>
        </w:rPr>
        <w:t xml:space="preserve"> choice in pubic hair removal. </w:t>
      </w:r>
    </w:p>
    <w:p w:rsidR="007C606C" w:rsidRPr="00252339" w:rsidRDefault="007C606C" w:rsidP="006E16AA">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Caveated responses highlight the limitation placed on personal choice, in relation </w:t>
      </w:r>
      <w:r>
        <w:rPr>
          <w:rFonts w:ascii="Times New Roman" w:hAnsi="Times New Roman" w:cs="Times New Roman"/>
          <w:sz w:val="24"/>
          <w:szCs w:val="24"/>
        </w:rPr>
        <w:t xml:space="preserve">both </w:t>
      </w:r>
      <w:r w:rsidRPr="00252339">
        <w:rPr>
          <w:rFonts w:ascii="Times New Roman" w:hAnsi="Times New Roman" w:cs="Times New Roman"/>
          <w:sz w:val="24"/>
          <w:szCs w:val="24"/>
        </w:rPr>
        <w:t xml:space="preserve">to </w:t>
      </w:r>
      <w:r>
        <w:rPr>
          <w:rFonts w:ascii="Times New Roman" w:hAnsi="Times New Roman" w:cs="Times New Roman"/>
          <w:sz w:val="24"/>
          <w:szCs w:val="24"/>
        </w:rPr>
        <w:t>our data and</w:t>
      </w:r>
      <w:r w:rsidRPr="00252339">
        <w:rPr>
          <w:rFonts w:ascii="Times New Roman" w:hAnsi="Times New Roman" w:cs="Times New Roman"/>
          <w:sz w:val="24"/>
          <w:szCs w:val="24"/>
        </w:rPr>
        <w:t xml:space="preserve"> also for people making choices in the real world. Looking at </w:t>
      </w:r>
      <w:proofErr w:type="gramStart"/>
      <w:r w:rsidRPr="00252339">
        <w:rPr>
          <w:rFonts w:ascii="Times New Roman" w:hAnsi="Times New Roman" w:cs="Times New Roman"/>
          <w:sz w:val="24"/>
          <w:szCs w:val="24"/>
        </w:rPr>
        <w:t>12F</w:t>
      </w:r>
      <w:r w:rsidR="008257DA">
        <w:rPr>
          <w:rFonts w:ascii="Times New Roman" w:hAnsi="Times New Roman" w:cs="Times New Roman"/>
          <w:sz w:val="24"/>
          <w:szCs w:val="24"/>
        </w:rPr>
        <w:t>(</w:t>
      </w:r>
      <w:proofErr w:type="gramEnd"/>
      <w:r w:rsidR="009233E9">
        <w:rPr>
          <w:rFonts w:ascii="Times New Roman" w:hAnsi="Times New Roman" w:cs="Times New Roman"/>
          <w:sz w:val="24"/>
          <w:szCs w:val="24"/>
        </w:rPr>
        <w:t>38</w:t>
      </w:r>
      <w:r w:rsidR="008257DA">
        <w:rPr>
          <w:rFonts w:ascii="Times New Roman" w:hAnsi="Times New Roman" w:cs="Times New Roman"/>
          <w:sz w:val="24"/>
          <w:szCs w:val="24"/>
        </w:rPr>
        <w:t>)</w:t>
      </w:r>
      <w:r w:rsidRPr="00252339">
        <w:rPr>
          <w:rFonts w:ascii="Times New Roman" w:hAnsi="Times New Roman" w:cs="Times New Roman"/>
          <w:sz w:val="24"/>
          <w:szCs w:val="24"/>
        </w:rPr>
        <w:t>'s quote abov</w:t>
      </w:r>
      <w:r>
        <w:rPr>
          <w:rFonts w:ascii="Times New Roman" w:hAnsi="Times New Roman" w:cs="Times New Roman"/>
          <w:sz w:val="24"/>
          <w:szCs w:val="24"/>
        </w:rPr>
        <w:t>e, a simple view is expressed—</w:t>
      </w:r>
      <w:r w:rsidRPr="00252339">
        <w:rPr>
          <w:rFonts w:ascii="Times New Roman" w:hAnsi="Times New Roman" w:cs="Times New Roman"/>
          <w:sz w:val="24"/>
          <w:szCs w:val="24"/>
        </w:rPr>
        <w:t>choice</w:t>
      </w:r>
      <w:r>
        <w:rPr>
          <w:rFonts w:ascii="Times New Roman" w:hAnsi="Times New Roman" w:cs="Times New Roman"/>
          <w:sz w:val="24"/>
          <w:szCs w:val="24"/>
        </w:rPr>
        <w:t>—followed by the caveat signalled by the “but.”</w:t>
      </w:r>
      <w:r w:rsidRPr="00252339">
        <w:rPr>
          <w:rFonts w:ascii="Times New Roman" w:hAnsi="Times New Roman" w:cs="Times New Roman"/>
          <w:sz w:val="24"/>
          <w:szCs w:val="24"/>
        </w:rPr>
        <w:t xml:space="preserve"> As </w:t>
      </w:r>
      <w:proofErr w:type="gramStart"/>
      <w:r w:rsidRPr="00252339">
        <w:rPr>
          <w:rFonts w:ascii="Times New Roman" w:hAnsi="Times New Roman" w:cs="Times New Roman"/>
          <w:sz w:val="24"/>
          <w:szCs w:val="24"/>
        </w:rPr>
        <w:t>12F</w:t>
      </w:r>
      <w:r w:rsidR="008257DA">
        <w:rPr>
          <w:rFonts w:ascii="Times New Roman" w:hAnsi="Times New Roman" w:cs="Times New Roman"/>
          <w:sz w:val="24"/>
          <w:szCs w:val="24"/>
        </w:rPr>
        <w:t>(</w:t>
      </w:r>
      <w:proofErr w:type="gramEnd"/>
      <w:r w:rsidR="009233E9">
        <w:rPr>
          <w:rFonts w:ascii="Times New Roman" w:hAnsi="Times New Roman" w:cs="Times New Roman"/>
          <w:sz w:val="24"/>
          <w:szCs w:val="24"/>
        </w:rPr>
        <w:t>38</w:t>
      </w:r>
      <w:r w:rsidR="008257DA">
        <w:rPr>
          <w:rFonts w:ascii="Times New Roman" w:hAnsi="Times New Roman" w:cs="Times New Roman"/>
          <w:sz w:val="24"/>
          <w:szCs w:val="24"/>
        </w:rPr>
        <w:t>)</w:t>
      </w:r>
      <w:r w:rsidRPr="00252339">
        <w:rPr>
          <w:rFonts w:ascii="Times New Roman" w:hAnsi="Times New Roman" w:cs="Times New Roman"/>
          <w:sz w:val="24"/>
          <w:szCs w:val="24"/>
        </w:rPr>
        <w:t xml:space="preserve"> expresses it, she has no problem if women do not remove their pubic hair, </w:t>
      </w:r>
      <w:r w:rsidRPr="000C46B5">
        <w:rPr>
          <w:rFonts w:ascii="Times New Roman" w:hAnsi="Times New Roman" w:cs="Times New Roman"/>
          <w:sz w:val="24"/>
          <w:szCs w:val="24"/>
        </w:rPr>
        <w:t>a</w:t>
      </w:r>
      <w:r w:rsidRPr="000C46B5">
        <w:rPr>
          <w:rFonts w:ascii="Times New Roman" w:hAnsi="Times New Roman" w:cs="Times New Roman"/>
          <w:iCs/>
          <w:sz w:val="24"/>
          <w:szCs w:val="24"/>
        </w:rPr>
        <w:t>s long as it does not impinge on her world</w:t>
      </w:r>
      <w:r w:rsidRPr="000C46B5">
        <w:rPr>
          <w:rFonts w:ascii="Times New Roman" w:hAnsi="Times New Roman" w:cs="Times New Roman"/>
          <w:sz w:val="24"/>
          <w:szCs w:val="24"/>
        </w:rPr>
        <w:t>.</w:t>
      </w:r>
      <w:r w:rsidRPr="00252339">
        <w:rPr>
          <w:rFonts w:ascii="Times New Roman" w:hAnsi="Times New Roman" w:cs="Times New Roman"/>
          <w:sz w:val="24"/>
          <w:szCs w:val="24"/>
        </w:rPr>
        <w:t xml:space="preserve"> So </w:t>
      </w:r>
      <w:r>
        <w:rPr>
          <w:rFonts w:ascii="Times New Roman" w:hAnsi="Times New Roman" w:cs="Times New Roman"/>
          <w:sz w:val="24"/>
          <w:szCs w:val="24"/>
        </w:rPr>
        <w:t>although</w:t>
      </w:r>
      <w:r w:rsidRPr="00252339">
        <w:rPr>
          <w:rFonts w:ascii="Times New Roman" w:hAnsi="Times New Roman" w:cs="Times New Roman"/>
          <w:sz w:val="24"/>
          <w:szCs w:val="24"/>
        </w:rPr>
        <w:t xml:space="preserve"> choice appeared to be endorsed, only certain </w:t>
      </w:r>
      <w:r w:rsidRPr="000C46B5">
        <w:rPr>
          <w:rFonts w:ascii="Times New Roman" w:hAnsi="Times New Roman" w:cs="Times New Roman"/>
          <w:sz w:val="24"/>
          <w:szCs w:val="24"/>
        </w:rPr>
        <w:t>types</w:t>
      </w:r>
      <w:r w:rsidRPr="00252339">
        <w:rPr>
          <w:rFonts w:ascii="Times New Roman" w:hAnsi="Times New Roman" w:cs="Times New Roman"/>
          <w:sz w:val="24"/>
          <w:szCs w:val="24"/>
        </w:rPr>
        <w:t xml:space="preserve"> of choices were </w:t>
      </w:r>
      <w:r>
        <w:rPr>
          <w:rFonts w:ascii="Times New Roman" w:hAnsi="Times New Roman" w:cs="Times New Roman"/>
          <w:sz w:val="24"/>
          <w:szCs w:val="24"/>
        </w:rPr>
        <w:t>actually endorsed, specifically (a</w:t>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removing </w:t>
      </w:r>
      <w:r w:rsidRPr="00252339">
        <w:rPr>
          <w:rFonts w:ascii="Times New Roman" w:hAnsi="Times New Roman" w:cs="Times New Roman"/>
          <w:sz w:val="24"/>
          <w:szCs w:val="24"/>
        </w:rPr>
        <w:t>pubic hair to ensure she does not see other women’s pu</w:t>
      </w:r>
      <w:r w:rsidR="00BE36F1">
        <w:rPr>
          <w:rFonts w:ascii="Times New Roman" w:hAnsi="Times New Roman" w:cs="Times New Roman"/>
          <w:sz w:val="24"/>
          <w:szCs w:val="24"/>
        </w:rPr>
        <w:t>bic hair outside their swimwear,</w:t>
      </w:r>
      <w:r w:rsidRPr="00252339">
        <w:rPr>
          <w:rFonts w:ascii="Times New Roman" w:hAnsi="Times New Roman" w:cs="Times New Roman"/>
          <w:sz w:val="24"/>
          <w:szCs w:val="24"/>
        </w:rPr>
        <w:t xml:space="preserve"> </w:t>
      </w:r>
      <w:r>
        <w:rPr>
          <w:rFonts w:ascii="Times New Roman" w:hAnsi="Times New Roman" w:cs="Times New Roman"/>
          <w:sz w:val="24"/>
          <w:szCs w:val="24"/>
        </w:rPr>
        <w:t>(b) keeping “</w:t>
      </w:r>
      <w:r w:rsidRPr="00252339">
        <w:rPr>
          <w:rFonts w:ascii="Times New Roman" w:hAnsi="Times New Roman" w:cs="Times New Roman"/>
          <w:sz w:val="24"/>
          <w:szCs w:val="24"/>
        </w:rPr>
        <w:t>c</w:t>
      </w:r>
      <w:r>
        <w:rPr>
          <w:rFonts w:ascii="Times New Roman" w:hAnsi="Times New Roman" w:cs="Times New Roman"/>
          <w:sz w:val="24"/>
          <w:szCs w:val="24"/>
        </w:rPr>
        <w:t>overed up</w:t>
      </w:r>
      <w:r w:rsidR="00BE36F1">
        <w:rPr>
          <w:rFonts w:ascii="Times New Roman" w:hAnsi="Times New Roman" w:cs="Times New Roman"/>
          <w:sz w:val="24"/>
          <w:szCs w:val="24"/>
        </w:rPr>
        <w:t>,</w:t>
      </w:r>
      <w:r>
        <w:rPr>
          <w:rFonts w:ascii="Times New Roman" w:hAnsi="Times New Roman" w:cs="Times New Roman"/>
          <w:sz w:val="24"/>
          <w:szCs w:val="24"/>
        </w:rPr>
        <w:t>”</w:t>
      </w:r>
      <w:r w:rsidRPr="00252339">
        <w:rPr>
          <w:rFonts w:ascii="Times New Roman" w:hAnsi="Times New Roman" w:cs="Times New Roman"/>
          <w:sz w:val="24"/>
          <w:szCs w:val="24"/>
        </w:rPr>
        <w:t xml:space="preserve"> and/or </w:t>
      </w:r>
      <w:r>
        <w:rPr>
          <w:rFonts w:ascii="Times New Roman" w:hAnsi="Times New Roman" w:cs="Times New Roman"/>
          <w:sz w:val="24"/>
          <w:szCs w:val="24"/>
        </w:rPr>
        <w:t>(</w:t>
      </w:r>
      <w:r w:rsidRPr="00252339">
        <w:rPr>
          <w:rFonts w:ascii="Times New Roman" w:hAnsi="Times New Roman" w:cs="Times New Roman"/>
          <w:sz w:val="24"/>
          <w:szCs w:val="24"/>
        </w:rPr>
        <w:t>c) avoiding the b</w:t>
      </w:r>
      <w:r>
        <w:rPr>
          <w:rFonts w:ascii="Times New Roman" w:hAnsi="Times New Roman" w:cs="Times New Roman"/>
          <w:sz w:val="24"/>
          <w:szCs w:val="24"/>
        </w:rPr>
        <w:t>each. The individual chooses,</w:t>
      </w:r>
      <w:r w:rsidRPr="00252339">
        <w:rPr>
          <w:rFonts w:ascii="Times New Roman" w:hAnsi="Times New Roman" w:cs="Times New Roman"/>
          <w:sz w:val="24"/>
          <w:szCs w:val="24"/>
        </w:rPr>
        <w:t xml:space="preserve"> but the options (for women) to remove o</w:t>
      </w:r>
      <w:r>
        <w:rPr>
          <w:rFonts w:ascii="Times New Roman" w:hAnsi="Times New Roman" w:cs="Times New Roman"/>
          <w:sz w:val="24"/>
          <w:szCs w:val="24"/>
        </w:rPr>
        <w:t>r not to remove pubic hair are not equal choices</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&lt;EndNote&gt;&lt;Cite&gt;&lt;Author&gt;Toerien&lt;/Author&gt;&lt;Year&gt;2004&lt;/Year&gt;&lt;RecNum&gt;2311&lt;/RecNum&gt;&lt;DisplayText&gt;(Toerien &amp;amp; Wilkinson, 2004)&lt;/DisplayText&gt;&lt;record&gt;&lt;rec-number&gt;2311&lt;/rec-number&gt;&lt;foreign-keys&gt;&lt;key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8" w:tooltip="Toerien, 2004 #2311" w:history="1">
        <w:r w:rsidR="008B4F8F" w:rsidRPr="00252339">
          <w:rPr>
            <w:rFonts w:ascii="Times New Roman" w:hAnsi="Times New Roman" w:cs="Times New Roman"/>
            <w:noProof/>
            <w:sz w:val="24"/>
            <w:szCs w:val="24"/>
          </w:rPr>
          <w:t>Toerien &amp; Wilkinson,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either in social or personal desirability, or in how the individual then lives </w:t>
      </w:r>
      <w:r w:rsidR="00EB452C">
        <w:rPr>
          <w:rFonts w:ascii="Times New Roman" w:hAnsi="Times New Roman" w:cs="Times New Roman"/>
          <w:sz w:val="24"/>
          <w:szCs w:val="24"/>
        </w:rPr>
        <w:t xml:space="preserve">her or his </w:t>
      </w:r>
      <w:r w:rsidRPr="00252339">
        <w:rPr>
          <w:rFonts w:ascii="Times New Roman" w:hAnsi="Times New Roman" w:cs="Times New Roman"/>
          <w:sz w:val="24"/>
          <w:szCs w:val="24"/>
        </w:rPr>
        <w:t>life. Some participants were aware of this conflict:</w:t>
      </w:r>
    </w:p>
    <w:p w:rsidR="007C606C" w:rsidRPr="00252339" w:rsidRDefault="007C606C" w:rsidP="000C46B5">
      <w:pPr>
        <w:spacing w:after="0"/>
        <w:ind w:left="720"/>
        <w:rPr>
          <w:rFonts w:ascii="Times New Roman" w:hAnsi="Times New Roman" w:cs="Times New Roman"/>
          <w:sz w:val="24"/>
          <w:szCs w:val="24"/>
        </w:rPr>
      </w:pPr>
      <w:r w:rsidRPr="00252339">
        <w:rPr>
          <w:rFonts w:ascii="Times New Roman" w:hAnsi="Times New Roman" w:cs="Times New Roman"/>
          <w:sz w:val="24"/>
          <w:szCs w:val="24"/>
        </w:rPr>
        <w:t>I’m torn. I want to say no, it shouldn’t matter and should be a personal choice. But if I’m honest, I have to admit that if I saw someone on the beach with lots of pubic hair showing, I’d possibly find that a bit confronting. (22F</w:t>
      </w:r>
      <w:r w:rsidR="00785BF7">
        <w:rPr>
          <w:rFonts w:ascii="Times New Roman" w:hAnsi="Times New Roman" w:cs="Times New Roman"/>
          <w:sz w:val="24"/>
          <w:szCs w:val="24"/>
        </w:rPr>
        <w:t>,</w:t>
      </w:r>
      <w:r>
        <w:rPr>
          <w:rFonts w:ascii="Times New Roman" w:hAnsi="Times New Roman" w:cs="Times New Roman"/>
          <w:sz w:val="24"/>
          <w:szCs w:val="24"/>
        </w:rPr>
        <w:t xml:space="preserve"> 37</w:t>
      </w:r>
      <w:r w:rsidRPr="00252339">
        <w:rPr>
          <w:rFonts w:ascii="Times New Roman" w:hAnsi="Times New Roman" w:cs="Times New Roman"/>
          <w:sz w:val="24"/>
          <w:szCs w:val="24"/>
        </w:rPr>
        <w:t>)</w:t>
      </w:r>
    </w:p>
    <w:p w:rsidR="007C606C" w:rsidRDefault="007C606C" w:rsidP="000C46B5">
      <w:pPr>
        <w:spacing w:after="0"/>
        <w:rPr>
          <w:rFonts w:ascii="Times New Roman" w:hAnsi="Times New Roman" w:cs="Times New Roman"/>
          <w:sz w:val="24"/>
          <w:szCs w:val="24"/>
        </w:rPr>
      </w:pPr>
      <w:r w:rsidRPr="00252339">
        <w:rPr>
          <w:rFonts w:ascii="Times New Roman" w:hAnsi="Times New Roman" w:cs="Times New Roman"/>
          <w:sz w:val="24"/>
          <w:szCs w:val="24"/>
        </w:rPr>
        <w:t>This</w:t>
      </w:r>
      <w:r>
        <w:rPr>
          <w:rFonts w:ascii="Times New Roman" w:hAnsi="Times New Roman" w:cs="Times New Roman"/>
          <w:sz w:val="24"/>
          <w:szCs w:val="24"/>
        </w:rPr>
        <w:t xml:space="preserve"> quote</w:t>
      </w:r>
      <w:r w:rsidRPr="00252339">
        <w:rPr>
          <w:rFonts w:ascii="Times New Roman" w:hAnsi="Times New Roman" w:cs="Times New Roman"/>
          <w:sz w:val="24"/>
          <w:szCs w:val="24"/>
        </w:rPr>
        <w:t xml:space="preserve"> encapsulates a situation where two conflicting positions coexist: </w:t>
      </w:r>
      <w:r w:rsidR="00BE36F1">
        <w:rPr>
          <w:rFonts w:ascii="Times New Roman" w:hAnsi="Times New Roman" w:cs="Times New Roman"/>
          <w:sz w:val="24"/>
          <w:szCs w:val="24"/>
        </w:rPr>
        <w:t xml:space="preserve">(a) </w:t>
      </w:r>
      <w:r w:rsidRPr="00252339">
        <w:rPr>
          <w:rFonts w:ascii="Times New Roman" w:hAnsi="Times New Roman" w:cs="Times New Roman"/>
          <w:sz w:val="24"/>
          <w:szCs w:val="24"/>
        </w:rPr>
        <w:t xml:space="preserve">the dominant rhetoric and prioritising of </w:t>
      </w:r>
      <w:r w:rsidRPr="000C46B5">
        <w:rPr>
          <w:rFonts w:ascii="Times New Roman" w:hAnsi="Times New Roman" w:cs="Times New Roman"/>
          <w:sz w:val="24"/>
          <w:szCs w:val="24"/>
        </w:rPr>
        <w:t xml:space="preserve">individual </w:t>
      </w:r>
      <w:r w:rsidRPr="00252339">
        <w:rPr>
          <w:rFonts w:ascii="Times New Roman" w:hAnsi="Times New Roman" w:cs="Times New Roman"/>
          <w:sz w:val="24"/>
          <w:szCs w:val="24"/>
        </w:rPr>
        <w:t xml:space="preserve">choice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&lt;EndNote&gt;&lt;Cite&gt;&lt;Author&gt;Braun&lt;/Author&gt;&lt;Year&gt;2009&lt;/Year&gt;&lt;RecNum&gt;3384&lt;/RecNum&gt;&lt;DisplayText&gt;(Braun, 2009; Fahs, 2011)&lt;/DisplayText&gt;&lt;record&gt;&lt;rec-number&gt;3384&lt;/rec-number&gt;&lt;foreign-keys&gt;&lt;key app="EN" db-id="v25xfwv0lxa9wte5rv8pf0xosws2eze0tttr"&gt;3384&lt;/key&gt;&lt;/foreign-keys&gt;&lt;ref-type name="Journal Article"&gt;17&lt;/ref-type&gt;&lt;contributors&gt;&lt;authors&gt;&lt;author&gt;Braun, Virginia&lt;/author&gt;&lt;/authors&gt;&lt;/contributors&gt;&lt;titles&gt;&lt;title&gt;“The women are doing it for themselves”: The rhetoric of choice and agency around female genital ‘cosmetic surgery&amp;apos;&lt;/title&gt;&lt;secondary-title&gt;Australian Feminist Studies&lt;/secondary-title&gt;&lt;/titles&gt;&lt;periodical&gt;&lt;full-title&gt;Australian Feminist Studies&lt;/full-title&gt;&lt;/periodical&gt;&lt;pages&gt;233-249&lt;/pages&gt;&lt;volume&gt;24&lt;/volume&gt;&lt;number&gt;60&lt;/number&gt;&lt;dates&gt;&lt;year&gt;2009&lt;/year&gt;&lt;/dates&gt;&lt;isbn&gt;0816-4649&lt;/isbn&gt;&lt;urls&gt;&lt;related-urls&gt;&lt;url&gt;http://www.informaworld.com/10.1080/08164640902852449&lt;/url&gt;&lt;/related-urls&gt;&lt;/urls&gt;&lt;access-date&gt;May 13, 2009&lt;/access-date&gt;&lt;/record&gt;&lt;/Cite&gt;&lt;Cite&gt;&lt;Author&gt;Fahs&lt;/Author&gt;&lt;Year&gt;2011&lt;/Year&gt;&lt;RecNum&gt;5255&lt;/RecNum&gt;&lt;record&gt;&lt;rec-number&gt;5255&lt;/rec-number&gt;&lt;foreign-keys&gt;&lt;key app="EN" db-id="v25xfwv0lxa9wte5rv8pf0xosws2eze0tttr"&gt;5255&lt;/key&gt;&lt;/foreign-keys&gt;&lt;ref-type name="Journal Article"&gt;17&lt;/ref-type&gt;&lt;contributors&gt;&lt;authors&gt;&lt;author&gt;Fahs, Breanne&lt;/author&gt;&lt;/authors&gt;&lt;/contributors&gt;&lt;titles&gt;&lt;title&gt;Dreaded “Otherness”: Heteronormative patrolling of women&amp;apos;s body hair rebellions&lt;/title&gt;&lt;secondary-title&gt;Gender &amp;amp; Society&lt;/secondary-title&gt;&lt;/titles&gt;&lt;periodical&gt;&lt;full-title&gt;Gender &amp;amp; Society&lt;/full-title&gt;&lt;/periodical&gt;&lt;pages&gt;451-472&lt;/pages&gt;&lt;volume&gt;25&lt;/volume&gt;&lt;number&gt;4&lt;/number&gt;&lt;dates&gt;&lt;year&gt;2011&lt;/year&gt;&lt;pub-dates&gt;&lt;date&gt;August 1, 2011&lt;/date&gt;&lt;/pub-dates&gt;&lt;/dates&gt;&lt;urls&gt;&lt;related-urls&gt;&lt;url&gt;http://gas.sagepub.com/content/25/4/451.abstract&lt;/url&gt;&lt;/related-urls&gt;&lt;/urls&gt;&lt;electronic-resource-num&gt;10.1177/0891243211414877&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1" w:tooltip="Braun, 2009 #3384" w:history="1">
        <w:r w:rsidR="008B4F8F" w:rsidRPr="00252339">
          <w:rPr>
            <w:rFonts w:ascii="Times New Roman" w:hAnsi="Times New Roman" w:cs="Times New Roman"/>
            <w:noProof/>
            <w:sz w:val="24"/>
            <w:szCs w:val="24"/>
          </w:rPr>
          <w:t>Braun, 2009</w:t>
        </w:r>
      </w:hyperlink>
      <w:r w:rsidRPr="00252339">
        <w:rPr>
          <w:rFonts w:ascii="Times New Roman" w:hAnsi="Times New Roman" w:cs="Times New Roman"/>
          <w:noProof/>
          <w:sz w:val="24"/>
          <w:szCs w:val="24"/>
        </w:rPr>
        <w:t xml:space="preserve">; </w:t>
      </w:r>
      <w:hyperlink w:anchor="_ENREF_39" w:tooltip="Fahs, 2011 #5255" w:history="1">
        <w:r w:rsidR="008B4F8F" w:rsidRPr="00252339">
          <w:rPr>
            <w:rFonts w:ascii="Times New Roman" w:hAnsi="Times New Roman" w:cs="Times New Roman"/>
            <w:noProof/>
            <w:sz w:val="24"/>
            <w:szCs w:val="24"/>
          </w:rPr>
          <w:t>Fahs, 2011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associated with a dominant neoliberal social context, and </w:t>
      </w:r>
      <w:r w:rsidR="00BE36F1">
        <w:rPr>
          <w:rFonts w:ascii="Times New Roman" w:hAnsi="Times New Roman" w:cs="Times New Roman"/>
          <w:sz w:val="24"/>
          <w:szCs w:val="24"/>
        </w:rPr>
        <w:t xml:space="preserve">(b) </w:t>
      </w:r>
      <w:r w:rsidRPr="00252339">
        <w:rPr>
          <w:rFonts w:ascii="Times New Roman" w:hAnsi="Times New Roman" w:cs="Times New Roman"/>
          <w:sz w:val="24"/>
          <w:szCs w:val="24"/>
        </w:rPr>
        <w:t xml:space="preserve">the </w:t>
      </w:r>
      <w:r w:rsidRPr="000C46B5">
        <w:rPr>
          <w:rFonts w:ascii="Times New Roman" w:hAnsi="Times New Roman" w:cs="Times New Roman"/>
          <w:sz w:val="24"/>
          <w:szCs w:val="24"/>
        </w:rPr>
        <w:t>norm</w:t>
      </w:r>
      <w:r w:rsidRPr="00252339">
        <w:rPr>
          <w:rFonts w:ascii="Times New Roman" w:hAnsi="Times New Roman" w:cs="Times New Roman"/>
          <w:sz w:val="24"/>
          <w:szCs w:val="24"/>
        </w:rPr>
        <w:t xml:space="preserve"> of female body hair removal to which most </w:t>
      </w:r>
      <w:r>
        <w:rPr>
          <w:rFonts w:ascii="Times New Roman" w:hAnsi="Times New Roman" w:cs="Times New Roman"/>
          <w:sz w:val="24"/>
          <w:szCs w:val="24"/>
        </w:rPr>
        <w:t>West</w:t>
      </w:r>
      <w:r w:rsidRPr="00252339">
        <w:rPr>
          <w:rFonts w:ascii="Times New Roman" w:hAnsi="Times New Roman" w:cs="Times New Roman"/>
          <w:sz w:val="24"/>
          <w:szCs w:val="24"/>
        </w:rPr>
        <w:t xml:space="preserve">ern women conform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&lt;EndNote&gt;&lt;Cite&gt;&lt;Author&gt;Tiggemann&lt;/Author&gt;&lt;Year&gt;2008&lt;/Year&gt;&lt;RecNum&gt;3407&lt;/RecNum&gt;&lt;DisplayText&gt;(Tiggemann &amp;amp; Hodgson, 2008; Toerien &amp;amp; Wilkinson, 2004)&lt;/DisplayText&gt;&lt;record&gt;&lt;rec-number&gt;3407&lt;/rec-number&gt;&lt;foreign-keys&gt;&lt;key app="EN" db-id="v25xfwv0lxa9wte5rv8pf0xosws2eze0tttr"&gt;3407&lt;/key&gt;&lt;/foreign-keys&gt;&lt;ref-type name="Journal Article"&gt;17&lt;/ref-type&gt;&lt;contributors&gt;&lt;authors&gt;&lt;author&gt;Tiggemann, Marika&lt;/author&gt;&lt;author&gt;Hodgson, Suzanna&lt;/author&gt;&lt;/authors&gt;&lt;/contributors&gt;&lt;titles&gt;&lt;title&gt;The Hairlessness Norm Extended: Reasons for and Predictors of Women’s Body Hair Removal at Different Body Sites&lt;/title&gt;&lt;secondary-title&gt;Sex Roles&lt;/secondary-title&gt;&lt;/titles&gt;&lt;periodical&gt;&lt;full-title&gt;Sex Roles&lt;/full-title&gt;&lt;/periodical&gt;&lt;pages&gt;889-897&lt;/pages&gt;&lt;volume&gt;59&lt;/volume&gt;&lt;number&gt;11&lt;/number&gt;&lt;dates&gt;&lt;year&gt;2008&lt;/year&gt;&lt;/dates&gt;&lt;urls&gt;&lt;related-urls&gt;&lt;url&gt;http://dx.doi.org/10.1007/s11199-008-9494-3 &lt;/url&gt;&lt;/related-urls&gt;&lt;/urls&gt;&lt;/record&gt;&lt;/Cite&gt;&lt;Cite&gt;&lt;Author&gt;Toerien&lt;/Author&gt;&lt;Year&gt;2004&lt;/Year&gt;&lt;RecNum&gt;2311&lt;/RecNum&gt;&lt;record&gt;&lt;rec-number&gt;2311&lt;/rec-number&gt;&lt;foreign-keys&gt;&lt;key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3" w:tooltip="Tiggemann, 2008 #3407" w:history="1">
        <w:r w:rsidR="008B4F8F" w:rsidRPr="00252339">
          <w:rPr>
            <w:rFonts w:ascii="Times New Roman" w:hAnsi="Times New Roman" w:cs="Times New Roman"/>
            <w:noProof/>
            <w:sz w:val="24"/>
            <w:szCs w:val="24"/>
          </w:rPr>
          <w:t>Tiggemann &amp; Hodgson, 2008</w:t>
        </w:r>
      </w:hyperlink>
      <w:r w:rsidRPr="00252339">
        <w:rPr>
          <w:rFonts w:ascii="Times New Roman" w:hAnsi="Times New Roman" w:cs="Times New Roman"/>
          <w:noProof/>
          <w:sz w:val="24"/>
          <w:szCs w:val="24"/>
        </w:rPr>
        <w:t xml:space="preserve">; </w:t>
      </w:r>
      <w:hyperlink w:anchor="_ENREF_108" w:tooltip="Toerien, 2004 #2311" w:history="1">
        <w:r w:rsidR="008B4F8F" w:rsidRPr="00252339">
          <w:rPr>
            <w:rFonts w:ascii="Times New Roman" w:hAnsi="Times New Roman" w:cs="Times New Roman"/>
            <w:noProof/>
            <w:sz w:val="24"/>
            <w:szCs w:val="24"/>
          </w:rPr>
          <w:t>Toerien &amp; Wilkinson,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252339" w:rsidRDefault="007C606C" w:rsidP="000C46B5">
      <w:pPr>
        <w:spacing w:after="0"/>
        <w:ind w:firstLine="709"/>
        <w:rPr>
          <w:rFonts w:ascii="Times New Roman" w:hAnsi="Times New Roman" w:cs="Times New Roman"/>
          <w:sz w:val="24"/>
          <w:szCs w:val="24"/>
        </w:rPr>
      </w:pPr>
      <w:r w:rsidRPr="00252339">
        <w:rPr>
          <w:rFonts w:ascii="Times New Roman" w:hAnsi="Times New Roman" w:cs="Times New Roman"/>
          <w:sz w:val="24"/>
          <w:szCs w:val="24"/>
        </w:rPr>
        <w:t>Some participants who supported individual choice situated it in relation to a critique of social pressures or norms</w:t>
      </w:r>
      <w:r>
        <w:rPr>
          <w:rFonts w:ascii="Times New Roman" w:hAnsi="Times New Roman" w:cs="Times New Roman"/>
          <w:sz w:val="24"/>
          <w:szCs w:val="24"/>
        </w:rPr>
        <w:t xml:space="preserve"> with which</w:t>
      </w:r>
      <w:r w:rsidRPr="00252339">
        <w:rPr>
          <w:rFonts w:ascii="Times New Roman" w:hAnsi="Times New Roman" w:cs="Times New Roman"/>
          <w:sz w:val="24"/>
          <w:szCs w:val="24"/>
        </w:rPr>
        <w:t xml:space="preserve"> people m</w:t>
      </w:r>
      <w:r>
        <w:rPr>
          <w:rFonts w:ascii="Times New Roman" w:hAnsi="Times New Roman" w:cs="Times New Roman"/>
          <w:sz w:val="24"/>
          <w:szCs w:val="24"/>
        </w:rPr>
        <w:t>ay feel compelled to comply</w:t>
      </w:r>
      <w:r w:rsidRPr="00252339">
        <w:rPr>
          <w:rFonts w:ascii="Times New Roman" w:hAnsi="Times New Roman" w:cs="Times New Roman"/>
          <w:sz w:val="24"/>
          <w:szCs w:val="24"/>
        </w:rPr>
        <w:t>:</w:t>
      </w:r>
      <w:r>
        <w:rPr>
          <w:rFonts w:ascii="Times New Roman" w:hAnsi="Times New Roman" w:cs="Times New Roman"/>
          <w:sz w:val="24"/>
          <w:szCs w:val="24"/>
        </w:rPr>
        <w:t xml:space="preserve"> “</w:t>
      </w:r>
      <w:r w:rsidRPr="00252339">
        <w:rPr>
          <w:rFonts w:ascii="Times New Roman" w:hAnsi="Times New Roman" w:cs="Times New Roman"/>
          <w:sz w:val="24"/>
          <w:szCs w:val="24"/>
        </w:rPr>
        <w:t>I think it is up to the free will of the individual whether they choose to trim or remove their pubic hair. I don't think people should be forced to</w:t>
      </w:r>
      <w:r>
        <w:rPr>
          <w:rFonts w:ascii="Times New Roman" w:hAnsi="Times New Roman" w:cs="Times New Roman"/>
          <w:sz w:val="24"/>
          <w:szCs w:val="24"/>
        </w:rPr>
        <w:t xml:space="preserve"> follow rules about it”</w:t>
      </w:r>
      <w:r w:rsidRPr="00252339">
        <w:rPr>
          <w:rFonts w:ascii="Times New Roman" w:hAnsi="Times New Roman" w:cs="Times New Roman"/>
          <w:sz w:val="24"/>
          <w:szCs w:val="24"/>
        </w:rPr>
        <w:t xml:space="preserve"> (62F</w:t>
      </w:r>
      <w:r w:rsidR="00785BF7">
        <w:rPr>
          <w:rFonts w:ascii="Times New Roman" w:hAnsi="Times New Roman" w:cs="Times New Roman"/>
          <w:sz w:val="24"/>
          <w:szCs w:val="24"/>
        </w:rPr>
        <w:t>,</w:t>
      </w:r>
      <w:r>
        <w:rPr>
          <w:rFonts w:ascii="Times New Roman" w:hAnsi="Times New Roman" w:cs="Times New Roman"/>
          <w:sz w:val="24"/>
          <w:szCs w:val="24"/>
        </w:rPr>
        <w:t xml:space="preserve"> 43</w:t>
      </w:r>
      <w:r w:rsidRPr="00252339">
        <w:rPr>
          <w:rFonts w:ascii="Times New Roman" w:hAnsi="Times New Roman" w:cs="Times New Roman"/>
          <w:sz w:val="24"/>
          <w:szCs w:val="24"/>
        </w:rPr>
        <w:t>)</w:t>
      </w:r>
      <w:r>
        <w:rPr>
          <w:rFonts w:ascii="Times New Roman" w:hAnsi="Times New Roman" w:cs="Times New Roman"/>
          <w:sz w:val="24"/>
          <w:szCs w:val="24"/>
        </w:rPr>
        <w:t xml:space="preserve"> and “</w:t>
      </w:r>
      <w:r w:rsidRPr="00252339">
        <w:rPr>
          <w:rFonts w:ascii="Times New Roman" w:hAnsi="Times New Roman" w:cs="Times New Roman"/>
          <w:sz w:val="24"/>
          <w:szCs w:val="24"/>
        </w:rPr>
        <w:t xml:space="preserve">I think it’s up to the </w:t>
      </w:r>
      <w:r w:rsidRPr="00252339">
        <w:rPr>
          <w:rFonts w:ascii="Times New Roman" w:hAnsi="Times New Roman" w:cs="Times New Roman"/>
          <w:sz w:val="24"/>
          <w:szCs w:val="24"/>
        </w:rPr>
        <w:lastRenderedPageBreak/>
        <w:t xml:space="preserve">individual, but like most things I feel that there should be no pressure </w:t>
      </w:r>
      <w:r>
        <w:rPr>
          <w:rFonts w:ascii="Times New Roman" w:hAnsi="Times New Roman" w:cs="Times New Roman"/>
          <w:sz w:val="24"/>
          <w:szCs w:val="24"/>
        </w:rPr>
        <w:t xml:space="preserve">to conform to a standard” </w:t>
      </w:r>
      <w:r w:rsidRPr="00252339">
        <w:rPr>
          <w:rFonts w:ascii="Times New Roman" w:hAnsi="Times New Roman" w:cs="Times New Roman"/>
          <w:sz w:val="24"/>
          <w:szCs w:val="24"/>
        </w:rPr>
        <w:t>(42F</w:t>
      </w:r>
      <w:r w:rsidR="00785BF7">
        <w:rPr>
          <w:rFonts w:ascii="Times New Roman" w:hAnsi="Times New Roman" w:cs="Times New Roman"/>
          <w:sz w:val="24"/>
          <w:szCs w:val="24"/>
        </w:rPr>
        <w:t>,</w:t>
      </w:r>
      <w:r>
        <w:rPr>
          <w:rFonts w:ascii="Times New Roman" w:hAnsi="Times New Roman" w:cs="Times New Roman"/>
          <w:sz w:val="24"/>
          <w:szCs w:val="24"/>
        </w:rPr>
        <w:t xml:space="preserve"> 25</w:t>
      </w:r>
      <w:r w:rsidRPr="00252339">
        <w:rPr>
          <w:rFonts w:ascii="Times New Roman" w:hAnsi="Times New Roman" w:cs="Times New Roman"/>
          <w:sz w:val="24"/>
          <w:szCs w:val="24"/>
        </w:rPr>
        <w:t>)</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In expressing a non-judgemental position, and promoting </w:t>
      </w:r>
      <w:r w:rsidRPr="000C46B5">
        <w:rPr>
          <w:rFonts w:ascii="Times New Roman" w:hAnsi="Times New Roman" w:cs="Times New Roman"/>
          <w:sz w:val="24"/>
          <w:szCs w:val="24"/>
        </w:rPr>
        <w:t>free</w:t>
      </w:r>
      <w:r w:rsidRPr="00252339">
        <w:rPr>
          <w:rFonts w:ascii="Times New Roman" w:hAnsi="Times New Roman" w:cs="Times New Roman"/>
          <w:sz w:val="24"/>
          <w:szCs w:val="24"/>
        </w:rPr>
        <w:t xml:space="preserve"> choice to remove, trim, or leave untouched pubic hair, participants implicitly acknowledge that pressure to conform to certain practices does</w:t>
      </w:r>
      <w:r w:rsidRPr="00252339">
        <w:rPr>
          <w:rFonts w:ascii="Times New Roman" w:hAnsi="Times New Roman" w:cs="Times New Roman"/>
          <w:i/>
          <w:sz w:val="24"/>
          <w:szCs w:val="24"/>
        </w:rPr>
        <w:t xml:space="preserve"> </w:t>
      </w:r>
      <w:r w:rsidRPr="00252339">
        <w:rPr>
          <w:rFonts w:ascii="Times New Roman" w:hAnsi="Times New Roman" w:cs="Times New Roman"/>
          <w:sz w:val="24"/>
          <w:szCs w:val="24"/>
        </w:rPr>
        <w:t xml:space="preserve">exist. It seems that the nuancing of this theme of choice, then, is that pubic hair removal </w:t>
      </w:r>
      <w:r w:rsidRPr="000C46B5">
        <w:rPr>
          <w:rFonts w:ascii="Times New Roman" w:hAnsi="Times New Roman" w:cs="Times New Roman"/>
          <w:sz w:val="24"/>
          <w:szCs w:val="24"/>
        </w:rPr>
        <w:t>should</w:t>
      </w:r>
      <w:r w:rsidRPr="00252339">
        <w:rPr>
          <w:rFonts w:ascii="Times New Roman" w:hAnsi="Times New Roman" w:cs="Times New Roman"/>
          <w:sz w:val="24"/>
          <w:szCs w:val="24"/>
        </w:rPr>
        <w:t xml:space="preserve"> be up to the individual, but this ideal is in reality regulated by other factors</w:t>
      </w:r>
      <w:r>
        <w:rPr>
          <w:rFonts w:ascii="Times New Roman" w:hAnsi="Times New Roman" w:cs="Times New Roman"/>
          <w:sz w:val="24"/>
          <w:szCs w:val="24"/>
        </w:rPr>
        <w:t>—</w:t>
      </w:r>
      <w:r w:rsidRPr="00252339">
        <w:rPr>
          <w:rFonts w:ascii="Times New Roman" w:hAnsi="Times New Roman" w:cs="Times New Roman"/>
          <w:sz w:val="24"/>
          <w:szCs w:val="24"/>
        </w:rPr>
        <w:t xml:space="preserve">hence it is choice, within limits. </w:t>
      </w:r>
    </w:p>
    <w:p w:rsidR="007C606C" w:rsidRPr="00252339" w:rsidRDefault="007C606C" w:rsidP="00E74639">
      <w:pPr>
        <w:spacing w:after="0"/>
        <w:ind w:firstLine="720"/>
        <w:rPr>
          <w:rFonts w:ascii="Times New Roman" w:hAnsi="Times New Roman" w:cs="Times New Roman"/>
          <w:sz w:val="24"/>
          <w:szCs w:val="24"/>
        </w:rPr>
      </w:pPr>
      <w:r w:rsidRPr="00252339">
        <w:rPr>
          <w:rFonts w:ascii="Times New Roman" w:hAnsi="Times New Roman" w:cs="Times New Roman"/>
          <w:sz w:val="24"/>
          <w:szCs w:val="24"/>
        </w:rPr>
        <w:t>A pronounced and clearly articulated recognition of social norms was a prominent subtheme</w:t>
      </w:r>
      <w:r>
        <w:rPr>
          <w:rFonts w:ascii="Times New Roman" w:hAnsi="Times New Roman" w:cs="Times New Roman"/>
          <w:sz w:val="24"/>
          <w:szCs w:val="24"/>
        </w:rPr>
        <w:t xml:space="preserve"> within choice</w:t>
      </w:r>
      <w:r w:rsidRPr="00252339">
        <w:rPr>
          <w:rFonts w:ascii="Times New Roman" w:hAnsi="Times New Roman" w:cs="Times New Roman"/>
          <w:sz w:val="24"/>
          <w:szCs w:val="24"/>
        </w:rPr>
        <w:t>, with current ideas and practices around pubic hair and pubic hair removal recognised as influenced by these norms. For example:</w:t>
      </w:r>
      <w:r>
        <w:rPr>
          <w:rFonts w:ascii="Times New Roman" w:hAnsi="Times New Roman" w:cs="Times New Roman"/>
          <w:sz w:val="24"/>
          <w:szCs w:val="24"/>
        </w:rPr>
        <w:t xml:space="preserve"> “</w:t>
      </w:r>
      <w:r w:rsidRPr="00252339">
        <w:rPr>
          <w:rFonts w:ascii="Times New Roman" w:hAnsi="Times New Roman" w:cs="Times New Roman"/>
          <w:sz w:val="24"/>
          <w:szCs w:val="24"/>
        </w:rPr>
        <w:t>It is socially acceptable, almost expect</w:t>
      </w:r>
      <w:r>
        <w:rPr>
          <w:rFonts w:ascii="Times New Roman" w:hAnsi="Times New Roman" w:cs="Times New Roman"/>
          <w:sz w:val="24"/>
          <w:szCs w:val="24"/>
        </w:rPr>
        <w:t>ed, to remove/trim pubic hair—</w:t>
      </w:r>
      <w:r w:rsidRPr="00252339">
        <w:rPr>
          <w:rFonts w:ascii="Times New Roman" w:hAnsi="Times New Roman" w:cs="Times New Roman"/>
          <w:sz w:val="24"/>
          <w:szCs w:val="24"/>
        </w:rPr>
        <w:t>i</w:t>
      </w:r>
      <w:r>
        <w:rPr>
          <w:rFonts w:ascii="Times New Roman" w:hAnsi="Times New Roman" w:cs="Times New Roman"/>
          <w:sz w:val="24"/>
          <w:szCs w:val="24"/>
        </w:rPr>
        <w:t>.</w:t>
      </w:r>
      <w:r w:rsidRPr="00252339">
        <w:rPr>
          <w:rFonts w:ascii="Times New Roman" w:hAnsi="Times New Roman" w:cs="Times New Roman"/>
          <w:sz w:val="24"/>
          <w:szCs w:val="24"/>
        </w:rPr>
        <w:t>e</w:t>
      </w:r>
      <w:r>
        <w:rPr>
          <w:rFonts w:ascii="Times New Roman" w:hAnsi="Times New Roman" w:cs="Times New Roman"/>
          <w:sz w:val="24"/>
          <w:szCs w:val="24"/>
        </w:rPr>
        <w:t>.,</w:t>
      </w:r>
      <w:r w:rsidRPr="00252339">
        <w:rPr>
          <w:rFonts w:ascii="Times New Roman" w:hAnsi="Times New Roman" w:cs="Times New Roman"/>
          <w:sz w:val="24"/>
          <w:szCs w:val="24"/>
        </w:rPr>
        <w:t xml:space="preserve"> people trim b</w:t>
      </w:r>
      <w:r>
        <w:rPr>
          <w:rFonts w:ascii="Times New Roman" w:hAnsi="Times New Roman" w:cs="Times New Roman"/>
          <w:sz w:val="24"/>
          <w:szCs w:val="24"/>
        </w:rPr>
        <w:t>ecause others are also trimming”</w:t>
      </w:r>
      <w:r w:rsidRPr="00252339">
        <w:rPr>
          <w:rFonts w:ascii="Times New Roman" w:hAnsi="Times New Roman" w:cs="Times New Roman"/>
          <w:sz w:val="24"/>
          <w:szCs w:val="24"/>
        </w:rPr>
        <w:t xml:space="preserve"> [...] (09M</w:t>
      </w:r>
      <w:r w:rsidR="00785BF7">
        <w:rPr>
          <w:rFonts w:ascii="Times New Roman" w:hAnsi="Times New Roman" w:cs="Times New Roman"/>
          <w:sz w:val="24"/>
          <w:szCs w:val="24"/>
        </w:rPr>
        <w:t>,</w:t>
      </w:r>
      <w:r>
        <w:rPr>
          <w:rFonts w:ascii="Times New Roman" w:hAnsi="Times New Roman" w:cs="Times New Roman"/>
          <w:sz w:val="24"/>
          <w:szCs w:val="24"/>
        </w:rPr>
        <w:t xml:space="preserve"> 39</w:t>
      </w:r>
      <w:r w:rsidRPr="00252339">
        <w:rPr>
          <w:rFonts w:ascii="Times New Roman" w:hAnsi="Times New Roman" w:cs="Times New Roman"/>
          <w:sz w:val="24"/>
          <w:szCs w:val="24"/>
        </w:rPr>
        <w:t>)</w:t>
      </w:r>
      <w:r>
        <w:rPr>
          <w:rFonts w:ascii="Times New Roman" w:hAnsi="Times New Roman" w:cs="Times New Roman"/>
          <w:sz w:val="24"/>
          <w:szCs w:val="24"/>
        </w:rPr>
        <w:t xml:space="preserve"> and “[People remove pubic hair] b</w:t>
      </w:r>
      <w:r w:rsidRPr="00252339">
        <w:rPr>
          <w:rFonts w:ascii="Times New Roman" w:hAnsi="Times New Roman" w:cs="Times New Roman"/>
          <w:sz w:val="24"/>
          <w:szCs w:val="24"/>
        </w:rPr>
        <w:t>ecause that’s the norm (at least in this country it is, i.e.,</w:t>
      </w:r>
      <w:r>
        <w:rPr>
          <w:rFonts w:ascii="Times New Roman" w:hAnsi="Times New Roman" w:cs="Times New Roman"/>
          <w:sz w:val="24"/>
          <w:szCs w:val="24"/>
        </w:rPr>
        <w:t xml:space="preserve"> France it’s different—</w:t>
      </w:r>
      <w:r w:rsidRPr="00252339">
        <w:rPr>
          <w:rFonts w:ascii="Times New Roman" w:hAnsi="Times New Roman" w:cs="Times New Roman"/>
          <w:sz w:val="24"/>
          <w:szCs w:val="24"/>
          <w:u w:val="single"/>
        </w:rPr>
        <w:t>very</w:t>
      </w:r>
      <w:r w:rsidRPr="00252339">
        <w:rPr>
          <w:rFonts w:ascii="Times New Roman" w:hAnsi="Times New Roman" w:cs="Times New Roman"/>
          <w:sz w:val="24"/>
          <w:szCs w:val="24"/>
        </w:rPr>
        <w:t xml:space="preserve"> different) to have hair hanging out your [bikinis] on the beach is way bad!!</w:t>
      </w:r>
      <w:r>
        <w:rPr>
          <w:rFonts w:ascii="Times New Roman" w:hAnsi="Times New Roman" w:cs="Times New Roman"/>
          <w:sz w:val="24"/>
          <w:szCs w:val="24"/>
        </w:rPr>
        <w:t>”</w:t>
      </w:r>
      <w:r w:rsidRPr="00252339">
        <w:rPr>
          <w:rFonts w:ascii="Times New Roman" w:hAnsi="Times New Roman" w:cs="Times New Roman"/>
          <w:sz w:val="24"/>
          <w:szCs w:val="24"/>
        </w:rPr>
        <w:t xml:space="preserve"> (27F</w:t>
      </w:r>
      <w:r w:rsidR="00785BF7">
        <w:rPr>
          <w:rFonts w:ascii="Times New Roman" w:hAnsi="Times New Roman" w:cs="Times New Roman"/>
          <w:sz w:val="24"/>
          <w:szCs w:val="24"/>
        </w:rPr>
        <w:t>,</w:t>
      </w:r>
      <w:r>
        <w:rPr>
          <w:rFonts w:ascii="Times New Roman" w:hAnsi="Times New Roman" w:cs="Times New Roman"/>
          <w:sz w:val="24"/>
          <w:szCs w:val="24"/>
        </w:rPr>
        <w:t xml:space="preserve"> </w:t>
      </w:r>
      <w:r w:rsidR="00785BF7">
        <w:rPr>
          <w:rFonts w:ascii="Times New Roman" w:hAnsi="Times New Roman" w:cs="Times New Roman"/>
          <w:sz w:val="24"/>
          <w:szCs w:val="24"/>
        </w:rPr>
        <w:t>n</w:t>
      </w:r>
      <w:r>
        <w:rPr>
          <w:rFonts w:ascii="Times New Roman" w:hAnsi="Times New Roman" w:cs="Times New Roman"/>
          <w:sz w:val="24"/>
          <w:szCs w:val="24"/>
        </w:rPr>
        <w:t>o age given</w:t>
      </w:r>
      <w:r w:rsidRPr="00252339">
        <w:rPr>
          <w:rFonts w:ascii="Times New Roman" w:hAnsi="Times New Roman" w:cs="Times New Roman"/>
          <w:sz w:val="24"/>
          <w:szCs w:val="24"/>
        </w:rPr>
        <w:t>)</w:t>
      </w:r>
      <w:r>
        <w:rPr>
          <w:rFonts w:ascii="Times New Roman" w:hAnsi="Times New Roman" w:cs="Times New Roman"/>
          <w:sz w:val="24"/>
          <w:szCs w:val="24"/>
        </w:rPr>
        <w:t>.</w:t>
      </w:r>
    </w:p>
    <w:p w:rsidR="007C606C" w:rsidRPr="00252339" w:rsidRDefault="007C606C" w:rsidP="00E74639">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Some </w:t>
      </w:r>
      <w:r>
        <w:rPr>
          <w:rFonts w:ascii="Times New Roman" w:hAnsi="Times New Roman" w:cs="Times New Roman"/>
          <w:sz w:val="24"/>
          <w:szCs w:val="24"/>
        </w:rPr>
        <w:t xml:space="preserve">respondents </w:t>
      </w:r>
      <w:r w:rsidRPr="00252339">
        <w:rPr>
          <w:rFonts w:ascii="Times New Roman" w:hAnsi="Times New Roman" w:cs="Times New Roman"/>
          <w:sz w:val="24"/>
          <w:szCs w:val="24"/>
        </w:rPr>
        <w:t>explicitly identified where they felt their views had come from:</w:t>
      </w:r>
      <w:r>
        <w:rPr>
          <w:rFonts w:ascii="Times New Roman" w:hAnsi="Times New Roman" w:cs="Times New Roman"/>
          <w:sz w:val="24"/>
          <w:szCs w:val="24"/>
        </w:rPr>
        <w:t xml:space="preserve"> “</w:t>
      </w:r>
      <w:r w:rsidRPr="00252339">
        <w:rPr>
          <w:rFonts w:ascii="Times New Roman" w:hAnsi="Times New Roman" w:cs="Times New Roman"/>
          <w:sz w:val="24"/>
          <w:szCs w:val="24"/>
        </w:rPr>
        <w:t>When well groomed it is less unattractive but I prefer a little and not covering more than the pubic bone area. I believe this is convention b</w:t>
      </w:r>
      <w:r>
        <w:rPr>
          <w:rFonts w:ascii="Times New Roman" w:hAnsi="Times New Roman" w:cs="Times New Roman"/>
          <w:sz w:val="24"/>
          <w:szCs w:val="24"/>
        </w:rPr>
        <w:t>ased on my generation and media”</w:t>
      </w:r>
      <w:r w:rsidRPr="00252339">
        <w:rPr>
          <w:rFonts w:ascii="Times New Roman" w:hAnsi="Times New Roman" w:cs="Times New Roman"/>
          <w:sz w:val="24"/>
          <w:szCs w:val="24"/>
        </w:rPr>
        <w:t xml:space="preserve"> (57M</w:t>
      </w:r>
      <w:r w:rsidR="00785BF7">
        <w:rPr>
          <w:rFonts w:ascii="Times New Roman" w:hAnsi="Times New Roman" w:cs="Times New Roman"/>
          <w:sz w:val="24"/>
          <w:szCs w:val="24"/>
        </w:rPr>
        <w:t>,</w:t>
      </w:r>
      <w:r>
        <w:rPr>
          <w:rFonts w:ascii="Times New Roman" w:hAnsi="Times New Roman" w:cs="Times New Roman"/>
          <w:sz w:val="24"/>
          <w:szCs w:val="24"/>
        </w:rPr>
        <w:t xml:space="preserve"> 27</w:t>
      </w:r>
      <w:r w:rsidRPr="00252339">
        <w:rPr>
          <w:rFonts w:ascii="Times New Roman" w:hAnsi="Times New Roman" w:cs="Times New Roman"/>
          <w:sz w:val="24"/>
          <w:szCs w:val="24"/>
        </w:rPr>
        <w:t>)</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Exposure to media has been found to coincide with pubic hair removal practices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&lt;EndNote&gt;&lt;Cite&gt;&lt;Author&gt;Tiggemann&lt;/Author&gt;&lt;Year&gt;2008&lt;/Year&gt;&lt;RecNum&gt;3407&lt;/RecNum&gt;&lt;DisplayText&gt;(Tiggemann &amp;amp; Hodgson, 2008)&lt;/DisplayText&gt;&lt;record&gt;&lt;rec-number&gt;3407&lt;/rec-number&gt;&lt;foreign-keys&gt;&lt;key app="EN" db-id="v25xfwv0lxa9wte5rv8pf0xosws2eze0tttr"&gt;3407&lt;/key&gt;&lt;/foreign-keys&gt;&lt;ref-type name="Journal Article"&gt;17&lt;/ref-type&gt;&lt;contributors&gt;&lt;authors&gt;&lt;author&gt;Tiggemann, Marika&lt;/author&gt;&lt;author&gt;Hodgson, Suzanna&lt;/author&gt;&lt;/authors&gt;&lt;/contributors&gt;&lt;titles&gt;&lt;title&gt;The Hairlessness Norm Extended: Reasons for and Predictors of Women’s Body Hair Removal at Different Body Sites&lt;/title&gt;&lt;secondary-title&gt;Sex Roles&lt;/secondary-title&gt;&lt;/titles&gt;&lt;periodical&gt;&lt;full-title&gt;Sex Roles&lt;/full-title&gt;&lt;/periodical&gt;&lt;pages&gt;889-897&lt;/pages&gt;&lt;volume&gt;59&lt;/volume&gt;&lt;number&gt;11&lt;/number&gt;&lt;dates&gt;&lt;year&gt;2008&lt;/year&gt;&lt;/dates&gt;&lt;urls&gt;&lt;related-urls&gt;&lt;url&gt;http://dx.doi.org/10.1007/s11199-008-9494-3 &lt;/url&gt;&lt;/related-urls&gt;&lt;/urls&gt;&lt;/record&gt;&lt;/Cite&gt;&lt;/EndNote&gt;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3" w:tooltip="Tiggemann, 2008 #3407" w:history="1">
        <w:r w:rsidR="008B4F8F" w:rsidRPr="00252339">
          <w:rPr>
            <w:rFonts w:ascii="Times New Roman" w:hAnsi="Times New Roman" w:cs="Times New Roman"/>
            <w:noProof/>
            <w:sz w:val="24"/>
            <w:szCs w:val="24"/>
          </w:rPr>
          <w:t>Tiggemann &amp; Hodgson,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In contrast to some predictions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&lt;EndNote&gt;&lt;Cite&gt;&lt;Author&gt;Yakas&lt;/Author&gt;&lt;Year&gt;2009&lt;/Year&gt;&lt;RecNum&gt;4722&lt;/RecNum&gt;&lt;DisplayText&gt;(Yakas, 2009)&lt;/DisplayText&gt;&lt;record&gt;&lt;rec-number&gt;4722&lt;/rec-number&gt;&lt;foreign-keys&gt;&lt;key app="EN" db-id="v25xfwv0lxa9wte5rv8pf0xosws2eze0tttr"&gt;4722&lt;/key&gt;&lt;/foreign-keys&gt;&lt;ref-type name="Electronic Article"&gt;43&lt;/ref-type&gt;&lt;contributors&gt;&lt;authors&gt;&lt;author&gt;Yakas, L&lt;/author&gt;&lt;/authors&gt;&lt;/contributors&gt;&lt;titles&gt;&lt;title&gt;Femininity, Sexuality, and Body Hair: The Female Body Hair(less) Ideal&lt;/title&gt;&lt;secondary-title&gt;Focus Anthro&lt;/secondary-title&gt;&lt;/titles&gt;&lt;periodical&gt;&lt;full-title&gt;Focus Anthro&lt;/full-title&gt;&lt;/periodical&gt;&lt;volume&gt;VIII&lt;/volume&gt;&lt;dates&gt;&lt;year&gt;2009&lt;/year&gt;&lt;pub-dates&gt;&lt;date&gt;3 January 2011&lt;/date&gt;&lt;/pub-dates&gt;&lt;/dates&gt;&lt;urls&gt;&lt;related-urls&gt;&lt;url&gt;http://www.focusanthro.org/archive/2008-2009/yakas_0809.pdf,&lt;/url&gt;&lt;/related-urls&gt;&lt;/urls&gt;&lt;/record&gt;&lt;/Cite&gt;&lt;/EndNote&gt;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20" w:tooltip="Yakas, 2009 #4722" w:history="1">
        <w:r w:rsidR="008B4F8F" w:rsidRPr="00252339">
          <w:rPr>
            <w:rFonts w:ascii="Times New Roman" w:hAnsi="Times New Roman" w:cs="Times New Roman"/>
            <w:noProof/>
            <w:sz w:val="24"/>
            <w:szCs w:val="24"/>
          </w:rPr>
          <w:t>Yakas, 2009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but in line with other Australasian research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&lt;EndNote&gt;&lt;Cite&gt;&lt;Author&gt;Tiggemann&lt;/Author&gt;&lt;Year&gt;1998&lt;/Year&gt;&lt;RecNum&gt;4716&lt;/RecNum&gt;&lt;DisplayText&gt;(Tiggemann &amp;amp; Kenyon, 1998)&lt;/DisplayText&gt;&lt;record&gt;&lt;rec-number&gt;4716&lt;/rec-number&gt;&lt;foreign-keys&gt;&lt;key app="EN" db-id="v25xfwv0lxa9wte5rv8pf0xosws2eze0tttr"&gt;4716&lt;/key&gt;&lt;/foreign-keys&gt;&lt;ref-type name="Journal Article"&gt;17&lt;/ref-type&gt;&lt;contributors&gt;&lt;authors&gt;&lt;author&gt;Tiggemann, Marika&lt;/author&gt;&lt;author&gt;Kenyon, SJ&lt;/author&gt;&lt;/authors&gt;&lt;/contributors&gt;&lt;titles&gt;&lt;title&gt;The hairlessness norm: The removal of body hair in women&lt;/title&gt;&lt;secondary-title&gt;Sex Roles&lt;/secondary-title&gt;&lt;/titles&gt;&lt;periodical&gt;&lt;full-title&gt;Sex Roles&lt;/full-title&gt;&lt;/periodical&gt;&lt;pages&gt;873-885&lt;/pages&gt;&lt;volume&gt;39&lt;/volume&gt;&lt;number&gt;11&lt;/number&gt;&lt;dates&gt;&lt;year&gt;1998&lt;/year&gt;&lt;/dates&gt;&lt;publisher&gt;Springer&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4" w:tooltip="Tiggemann, 1998 #4716" w:history="1">
        <w:r w:rsidR="008B4F8F" w:rsidRPr="00252339">
          <w:rPr>
            <w:rFonts w:ascii="Times New Roman" w:hAnsi="Times New Roman" w:cs="Times New Roman"/>
            <w:noProof/>
            <w:sz w:val="24"/>
            <w:szCs w:val="24"/>
          </w:rPr>
          <w:t>Tiggemann &amp; Kenyon, 1998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participants in our study did identify social pressure in regards to pubic hair removal. Those who identified norms, however, often still suggested that individuals have the </w:t>
      </w:r>
      <w:r w:rsidRPr="00E74639">
        <w:rPr>
          <w:rFonts w:ascii="Times New Roman" w:hAnsi="Times New Roman" w:cs="Times New Roman"/>
          <w:sz w:val="24"/>
          <w:szCs w:val="24"/>
        </w:rPr>
        <w:t>choice</w:t>
      </w:r>
      <w:r w:rsidRPr="00252339">
        <w:rPr>
          <w:rFonts w:ascii="Times New Roman" w:hAnsi="Times New Roman" w:cs="Times New Roman"/>
          <w:sz w:val="24"/>
          <w:szCs w:val="24"/>
        </w:rPr>
        <w:t xml:space="preserve"> to adhere to them:</w:t>
      </w:r>
      <w:r>
        <w:rPr>
          <w:rFonts w:ascii="Times New Roman" w:hAnsi="Times New Roman" w:cs="Times New Roman"/>
          <w:sz w:val="24"/>
          <w:szCs w:val="24"/>
        </w:rPr>
        <w:t xml:space="preserve"> “</w:t>
      </w:r>
      <w:r w:rsidRPr="00252339">
        <w:rPr>
          <w:rFonts w:ascii="Times New Roman" w:hAnsi="Times New Roman" w:cs="Times New Roman"/>
          <w:sz w:val="24"/>
          <w:szCs w:val="24"/>
        </w:rPr>
        <w:t>[People who remove pubic hair] wrongly think it’</w:t>
      </w:r>
      <w:r>
        <w:rPr>
          <w:rFonts w:ascii="Times New Roman" w:hAnsi="Times New Roman" w:cs="Times New Roman"/>
          <w:sz w:val="24"/>
          <w:szCs w:val="24"/>
        </w:rPr>
        <w:t>s ‘normal to/should do’”</w:t>
      </w:r>
      <w:r w:rsidRPr="00252339">
        <w:rPr>
          <w:rFonts w:ascii="Times New Roman" w:hAnsi="Times New Roman" w:cs="Times New Roman"/>
          <w:sz w:val="24"/>
          <w:szCs w:val="24"/>
        </w:rPr>
        <w:t xml:space="preserve"> (28F</w:t>
      </w:r>
      <w:r w:rsidR="00785BF7">
        <w:rPr>
          <w:rFonts w:ascii="Times New Roman" w:hAnsi="Times New Roman" w:cs="Times New Roman"/>
          <w:sz w:val="24"/>
          <w:szCs w:val="24"/>
        </w:rPr>
        <w:t>,</w:t>
      </w:r>
      <w:r>
        <w:rPr>
          <w:rFonts w:ascii="Times New Roman" w:hAnsi="Times New Roman" w:cs="Times New Roman"/>
          <w:sz w:val="24"/>
          <w:szCs w:val="24"/>
        </w:rPr>
        <w:t xml:space="preserve"> 20</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 xml:space="preserve">I think some people buy into trends and they think </w:t>
      </w:r>
      <w:r>
        <w:rPr>
          <w:rFonts w:ascii="Times New Roman" w:hAnsi="Times New Roman" w:cs="Times New Roman"/>
          <w:sz w:val="24"/>
          <w:szCs w:val="24"/>
        </w:rPr>
        <w:t>they need to look a certain way”</w:t>
      </w:r>
      <w:r w:rsidRPr="00252339">
        <w:rPr>
          <w:rFonts w:ascii="Times New Roman" w:hAnsi="Times New Roman" w:cs="Times New Roman"/>
          <w:sz w:val="24"/>
          <w:szCs w:val="24"/>
        </w:rPr>
        <w:t xml:space="preserve"> (30F</w:t>
      </w:r>
      <w:r w:rsidR="00785BF7">
        <w:rPr>
          <w:rFonts w:ascii="Times New Roman" w:hAnsi="Times New Roman" w:cs="Times New Roman"/>
          <w:sz w:val="24"/>
          <w:szCs w:val="24"/>
        </w:rPr>
        <w:t>,</w:t>
      </w:r>
      <w:r>
        <w:rPr>
          <w:rFonts w:ascii="Times New Roman" w:hAnsi="Times New Roman" w:cs="Times New Roman"/>
          <w:sz w:val="24"/>
          <w:szCs w:val="24"/>
        </w:rPr>
        <w:t xml:space="preserve"> 41</w:t>
      </w:r>
      <w:r w:rsidRPr="00252339">
        <w:rPr>
          <w:rFonts w:ascii="Times New Roman" w:hAnsi="Times New Roman" w:cs="Times New Roman"/>
          <w:sz w:val="24"/>
          <w:szCs w:val="24"/>
        </w:rPr>
        <w:t>)</w:t>
      </w:r>
      <w:r>
        <w:rPr>
          <w:rFonts w:ascii="Times New Roman" w:hAnsi="Times New Roman" w:cs="Times New Roman"/>
          <w:sz w:val="24"/>
          <w:szCs w:val="24"/>
        </w:rPr>
        <w:t>; and “</w:t>
      </w:r>
      <w:r w:rsidRPr="00252339">
        <w:rPr>
          <w:rFonts w:ascii="Times New Roman" w:hAnsi="Times New Roman" w:cs="Times New Roman"/>
          <w:sz w:val="24"/>
          <w:szCs w:val="24"/>
        </w:rPr>
        <w:t xml:space="preserve">I don't think people should have to remove some pubic hair to </w:t>
      </w:r>
      <w:r w:rsidRPr="00252339">
        <w:rPr>
          <w:rFonts w:ascii="Times New Roman" w:hAnsi="Times New Roman" w:cs="Times New Roman"/>
          <w:sz w:val="24"/>
          <w:szCs w:val="24"/>
        </w:rPr>
        <w:lastRenderedPageBreak/>
        <w:t>conform to societal expectations, but personally I find it easier to conform than make a pub</w:t>
      </w:r>
      <w:r>
        <w:rPr>
          <w:rFonts w:ascii="Times New Roman" w:hAnsi="Times New Roman" w:cs="Times New Roman"/>
          <w:sz w:val="24"/>
          <w:szCs w:val="24"/>
        </w:rPr>
        <w:t>lic stand on pubic hair removal”</w:t>
      </w:r>
      <w:r w:rsidRPr="00252339">
        <w:rPr>
          <w:rFonts w:ascii="Times New Roman" w:hAnsi="Times New Roman" w:cs="Times New Roman"/>
          <w:sz w:val="24"/>
          <w:szCs w:val="24"/>
        </w:rPr>
        <w:t xml:space="preserve"> (62F</w:t>
      </w:r>
      <w:r w:rsidR="00785BF7">
        <w:rPr>
          <w:rFonts w:ascii="Times New Roman" w:hAnsi="Times New Roman" w:cs="Times New Roman"/>
          <w:sz w:val="24"/>
          <w:szCs w:val="24"/>
        </w:rPr>
        <w:t>,</w:t>
      </w:r>
      <w:r>
        <w:rPr>
          <w:rFonts w:ascii="Times New Roman" w:hAnsi="Times New Roman" w:cs="Times New Roman"/>
          <w:sz w:val="24"/>
          <w:szCs w:val="24"/>
        </w:rPr>
        <w:t xml:space="preserve"> 43</w:t>
      </w:r>
      <w:r w:rsidRPr="00252339">
        <w:rPr>
          <w:rFonts w:ascii="Times New Roman" w:hAnsi="Times New Roman" w:cs="Times New Roman"/>
          <w:sz w:val="24"/>
          <w:szCs w:val="24"/>
        </w:rPr>
        <w:t>)</w:t>
      </w:r>
      <w:r>
        <w:rPr>
          <w:rFonts w:ascii="Times New Roman" w:hAnsi="Times New Roman" w:cs="Times New Roman"/>
          <w:sz w:val="24"/>
          <w:szCs w:val="24"/>
        </w:rPr>
        <w:t>.</w:t>
      </w:r>
    </w:p>
    <w:p w:rsidR="007C606C" w:rsidRDefault="007C606C" w:rsidP="00C902E3">
      <w:pPr>
        <w:spacing w:after="0"/>
        <w:ind w:firstLine="720"/>
        <w:rPr>
          <w:rFonts w:ascii="Times New Roman" w:hAnsi="Times New Roman" w:cs="Times New Roman"/>
          <w:sz w:val="24"/>
          <w:szCs w:val="24"/>
        </w:rPr>
      </w:pPr>
      <w:r w:rsidRPr="00252339">
        <w:rPr>
          <w:rFonts w:ascii="Times New Roman" w:hAnsi="Times New Roman" w:cs="Times New Roman"/>
          <w:sz w:val="24"/>
          <w:szCs w:val="24"/>
        </w:rPr>
        <w:t>Although recognition of</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the power of) social norms was clear, the ultimate emphasis was still on individual choice (as in </w:t>
      </w:r>
      <w:proofErr w:type="gramStart"/>
      <w:r w:rsidRPr="00252339">
        <w:rPr>
          <w:rFonts w:ascii="Times New Roman" w:hAnsi="Times New Roman" w:cs="Times New Roman"/>
          <w:sz w:val="24"/>
          <w:szCs w:val="24"/>
        </w:rPr>
        <w:t>62F</w:t>
      </w:r>
      <w:r w:rsidR="008257DA">
        <w:rPr>
          <w:rFonts w:ascii="Times New Roman" w:hAnsi="Times New Roman" w:cs="Times New Roman"/>
          <w:sz w:val="24"/>
          <w:szCs w:val="24"/>
        </w:rPr>
        <w:t>[</w:t>
      </w:r>
      <w:proofErr w:type="gramEnd"/>
      <w:r>
        <w:rPr>
          <w:rFonts w:ascii="Times New Roman" w:hAnsi="Times New Roman" w:cs="Times New Roman"/>
          <w:sz w:val="24"/>
          <w:szCs w:val="24"/>
        </w:rPr>
        <w:t>43</w:t>
      </w:r>
      <w:r w:rsidR="008257DA">
        <w:rPr>
          <w:rFonts w:ascii="Times New Roman" w:hAnsi="Times New Roman" w:cs="Times New Roman"/>
          <w:sz w:val="24"/>
          <w:szCs w:val="24"/>
        </w:rPr>
        <w:t>]</w:t>
      </w:r>
      <w:r w:rsidRPr="00252339">
        <w:rPr>
          <w:rFonts w:ascii="Times New Roman" w:hAnsi="Times New Roman" w:cs="Times New Roman"/>
          <w:sz w:val="24"/>
          <w:szCs w:val="24"/>
        </w:rPr>
        <w:t>,</w:t>
      </w:r>
      <w:r>
        <w:rPr>
          <w:rFonts w:ascii="Times New Roman" w:hAnsi="Times New Roman" w:cs="Times New Roman"/>
          <w:sz w:val="24"/>
          <w:szCs w:val="24"/>
        </w:rPr>
        <w:t xml:space="preserve"> who “chooses”</w:t>
      </w:r>
      <w:r w:rsidRPr="00252339">
        <w:rPr>
          <w:rFonts w:ascii="Times New Roman" w:hAnsi="Times New Roman" w:cs="Times New Roman"/>
          <w:sz w:val="24"/>
          <w:szCs w:val="24"/>
        </w:rPr>
        <w:t xml:space="preserve"> to conform rather than “</w:t>
      </w:r>
      <w:r w:rsidRPr="00C902E3">
        <w:rPr>
          <w:rFonts w:ascii="Times New Roman" w:hAnsi="Times New Roman" w:cs="Times New Roman"/>
          <w:sz w:val="24"/>
          <w:szCs w:val="24"/>
        </w:rPr>
        <w:t>make a public stand</w:t>
      </w:r>
      <w:r w:rsidRPr="00252339">
        <w:rPr>
          <w:rFonts w:ascii="Times New Roman" w:hAnsi="Times New Roman" w:cs="Times New Roman"/>
          <w:sz w:val="24"/>
          <w:szCs w:val="24"/>
        </w:rPr>
        <w:t xml:space="preserve">”). This </w:t>
      </w:r>
      <w:r>
        <w:rPr>
          <w:rFonts w:ascii="Times New Roman" w:hAnsi="Times New Roman" w:cs="Times New Roman"/>
          <w:sz w:val="24"/>
          <w:szCs w:val="24"/>
        </w:rPr>
        <w:t xml:space="preserve">emphasis </w:t>
      </w:r>
      <w:r w:rsidRPr="00252339">
        <w:rPr>
          <w:rFonts w:ascii="Times New Roman" w:hAnsi="Times New Roman" w:cs="Times New Roman"/>
          <w:sz w:val="24"/>
          <w:szCs w:val="24"/>
        </w:rPr>
        <w:t xml:space="preserve">suggests that individual choice </w:t>
      </w:r>
      <w:r w:rsidRPr="00C902E3">
        <w:rPr>
          <w:rFonts w:ascii="Times New Roman" w:hAnsi="Times New Roman" w:cs="Times New Roman"/>
          <w:iCs/>
          <w:sz w:val="24"/>
          <w:szCs w:val="24"/>
        </w:rPr>
        <w:t>should</w:t>
      </w:r>
      <w:r w:rsidRPr="00252339">
        <w:rPr>
          <w:rFonts w:ascii="Times New Roman" w:hAnsi="Times New Roman" w:cs="Times New Roman"/>
          <w:sz w:val="24"/>
          <w:szCs w:val="24"/>
        </w:rPr>
        <w:t xml:space="preserve"> override unthinking social conformity, even if sometimes it do</w:t>
      </w:r>
      <w:r w:rsidR="00122276">
        <w:rPr>
          <w:rFonts w:ascii="Times New Roman" w:hAnsi="Times New Roman" w:cs="Times New Roman"/>
          <w:sz w:val="24"/>
          <w:szCs w:val="24"/>
        </w:rPr>
        <w:t>es not. Individuals’ perception</w:t>
      </w:r>
      <w:r w:rsidRPr="00252339">
        <w:rPr>
          <w:rFonts w:ascii="Times New Roman" w:hAnsi="Times New Roman" w:cs="Times New Roman"/>
          <w:sz w:val="24"/>
          <w:szCs w:val="24"/>
        </w:rPr>
        <w:t xml:space="preserve"> of their </w:t>
      </w:r>
      <w:r>
        <w:rPr>
          <w:rFonts w:ascii="Times New Roman" w:hAnsi="Times New Roman" w:cs="Times New Roman"/>
          <w:sz w:val="24"/>
          <w:szCs w:val="24"/>
        </w:rPr>
        <w:t>“</w:t>
      </w:r>
      <w:r w:rsidRPr="00252339">
        <w:rPr>
          <w:rFonts w:ascii="Times New Roman" w:hAnsi="Times New Roman" w:cs="Times New Roman"/>
          <w:sz w:val="24"/>
          <w:szCs w:val="24"/>
        </w:rPr>
        <w:t>freedom to choose</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has been identified as empowering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&lt;EndNote&gt;&lt;Cite&gt;&lt;Author&gt;Herzig&lt;/Author&gt;&lt;Year&gt;2009&lt;/Year&gt;&lt;RecNum&gt;3391&lt;/RecNum&gt;&lt;DisplayText&gt;(Herzig, 2009)&lt;/DisplayText&gt;&lt;record&gt;&lt;rec-number&gt;3391&lt;/rec-number&gt;&lt;foreign-keys&gt;&lt;key app="EN" db-id="v25xfwv0lxa9wte5rv8pf0xosws2eze0tttr"&gt;3391&lt;/key&gt;&lt;/foreign-keys&gt;&lt;ref-type name="Journal Article"&gt;17&lt;/ref-type&gt;&lt;contributors&gt;&lt;authors&gt;&lt;author&gt;Herzig, Rebecca&lt;/author&gt;&lt;/authors&gt;&lt;/contributors&gt;&lt;titles&gt;&lt;title&gt;The political economy of choice: Genital modification and the global cosmetic services industry&lt;/title&gt;&lt;secondary-title&gt;Australian Feminist Studies&lt;/secondary-title&gt;&lt;/titles&gt;&lt;periodical&gt;&lt;full-title&gt;Australian Feminist Studies&lt;/full-title&gt;&lt;/periodical&gt;&lt;pages&gt;251-263&lt;/pages&gt;&lt;volume&gt;24&lt;/volume&gt;&lt;number&gt;60&lt;/number&gt;&lt;dates&gt;&lt;year&gt;2009&lt;/year&gt;&lt;/dates&gt;&lt;publisher&gt;Routledge&lt;/publisher&gt;&lt;isbn&gt;0816-4649&lt;/isbn&gt;&lt;urls&gt;&lt;related-urls&gt;&lt;url&gt;http://www.informaworld.com/10.1080/08164640902887452&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4" w:tooltip="Herzig, 2009 #3391" w:history="1">
        <w:r w:rsidR="008B4F8F" w:rsidRPr="00252339">
          <w:rPr>
            <w:rFonts w:ascii="Times New Roman" w:hAnsi="Times New Roman" w:cs="Times New Roman"/>
            <w:noProof/>
            <w:sz w:val="24"/>
            <w:szCs w:val="24"/>
          </w:rPr>
          <w:t>Herzig, 2009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but some have argued that this notion of choice is dangerous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&lt;EndNote&gt;&lt;Cite&gt;&lt;Author&gt;Lippman&lt;/Author&gt;&lt;Year&gt;1999&lt;/Year&gt;&lt;RecNum&gt;3139&lt;/RecNum&gt;&lt;Prefix&gt;e.g.`, &lt;/Prefix&gt;&lt;DisplayText&gt;(e.g., Lippman, 1999)&lt;/DisplayText&gt;&lt;record&gt;&lt;rec-number&gt;3139&lt;/rec-number&gt;&lt;foreign-keys&gt;&lt;key app="EN" db-id="v25xfwv0lxa9wte5rv8pf0xosws2eze0tttr"&gt;3139&lt;/key&gt;&lt;/foreign-keys&gt;&lt;ref-type name="Journal Article"&gt;17&lt;/ref-type&gt;&lt;contributors&gt;&lt;authors&gt;&lt;author&gt;Lippman, Abby&lt;/author&gt;&lt;/authors&gt;&lt;/contributors&gt;&lt;titles&gt;&lt;title&gt;Choice as a risk to women&amp;apos;s health&lt;/title&gt;&lt;secondary-title&gt;Health, Risk &amp;amp; Society&lt;/secondary-title&gt;&lt;/titles&gt;&lt;pages&gt;281-291&lt;/pages&gt;&lt;volume&gt;1&lt;/volume&gt;&lt;number&gt;3&lt;/number&gt;&lt;dates&gt;&lt;year&gt;1999&lt;/year&gt;&lt;/dates&gt;&lt;urls&gt;&lt;/urls&gt;&lt;/record&gt;&lt;/Cite&gt;&lt;/EndNote&gt;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6" w:tooltip="Lippman, 1999 #3139" w:history="1">
        <w:r w:rsidR="008B4F8F" w:rsidRPr="00252339">
          <w:rPr>
            <w:rFonts w:ascii="Times New Roman" w:hAnsi="Times New Roman" w:cs="Times New Roman"/>
            <w:noProof/>
            <w:sz w:val="24"/>
            <w:szCs w:val="24"/>
          </w:rPr>
          <w:t>Lippman, 1999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 xml:space="preserve"> because what appears to be choice</w:t>
      </w:r>
      <w:r w:rsidRPr="00252339">
        <w:rPr>
          <w:rFonts w:ascii="Times New Roman" w:hAnsi="Times New Roman" w:cs="Times New Roman"/>
          <w:sz w:val="24"/>
          <w:szCs w:val="24"/>
        </w:rPr>
        <w:t xml:space="preserve"> is far from free, </w:t>
      </w:r>
      <w:r>
        <w:rPr>
          <w:rFonts w:ascii="Times New Roman" w:hAnsi="Times New Roman" w:cs="Times New Roman"/>
          <w:sz w:val="24"/>
          <w:szCs w:val="24"/>
        </w:rPr>
        <w:t>with</w:t>
      </w:r>
      <w:r w:rsidRPr="00252339">
        <w:rPr>
          <w:rFonts w:ascii="Times New Roman" w:hAnsi="Times New Roman" w:cs="Times New Roman"/>
          <w:sz w:val="24"/>
          <w:szCs w:val="24"/>
        </w:rPr>
        <w:t xml:space="preserve"> choice rhetoric </w:t>
      </w:r>
      <w:r>
        <w:rPr>
          <w:rFonts w:ascii="Times New Roman" w:hAnsi="Times New Roman" w:cs="Times New Roman"/>
          <w:sz w:val="24"/>
          <w:szCs w:val="24"/>
        </w:rPr>
        <w:t>masking</w:t>
      </w:r>
      <w:r w:rsidRPr="00252339">
        <w:rPr>
          <w:rFonts w:ascii="Times New Roman" w:hAnsi="Times New Roman" w:cs="Times New Roman"/>
          <w:sz w:val="24"/>
          <w:szCs w:val="24"/>
        </w:rPr>
        <w:t xml:space="preserve"> pressures to conform</w:t>
      </w:r>
      <w:r w:rsidR="008257DA">
        <w:rPr>
          <w:rFonts w:ascii="Times New Roman" w:hAnsi="Times New Roman" w:cs="Times New Roman"/>
          <w:sz w:val="24"/>
          <w:szCs w:val="24"/>
        </w:rPr>
        <w:t xml:space="preserve"> (the comparison of the two studies in AUTHOR, DATE, demonstrates this nicely)</w:t>
      </w:r>
      <w:r w:rsidRPr="00252339">
        <w:rPr>
          <w:rFonts w:ascii="Times New Roman" w:hAnsi="Times New Roman" w:cs="Times New Roman"/>
          <w:sz w:val="24"/>
          <w:szCs w:val="24"/>
        </w:rPr>
        <w:t>.</w:t>
      </w:r>
      <w:r>
        <w:rPr>
          <w:rFonts w:ascii="Times New Roman" w:hAnsi="Times New Roman" w:cs="Times New Roman"/>
          <w:sz w:val="24"/>
          <w:szCs w:val="24"/>
        </w:rPr>
        <w:t xml:space="preserve"> </w:t>
      </w:r>
    </w:p>
    <w:p w:rsidR="007C606C" w:rsidRPr="00252339" w:rsidRDefault="007C606C" w:rsidP="00C902E3">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Overall in </w:t>
      </w:r>
      <w:r>
        <w:rPr>
          <w:rFonts w:ascii="Times New Roman" w:hAnsi="Times New Roman" w:cs="Times New Roman"/>
          <w:sz w:val="24"/>
          <w:szCs w:val="24"/>
        </w:rPr>
        <w:t>our</w:t>
      </w:r>
      <w:r w:rsidRPr="00252339">
        <w:rPr>
          <w:rFonts w:ascii="Times New Roman" w:hAnsi="Times New Roman" w:cs="Times New Roman"/>
          <w:sz w:val="24"/>
          <w:szCs w:val="24"/>
        </w:rPr>
        <w:t xml:space="preserve"> data, personal choice appeared to occupy an idealised position around any decision or suggestion to remove pubic hair, but limits were placed around this central idea, effectively undermining the concept at the same time </w:t>
      </w:r>
      <w:r>
        <w:rPr>
          <w:rFonts w:ascii="Times New Roman" w:hAnsi="Times New Roman" w:cs="Times New Roman"/>
          <w:sz w:val="24"/>
          <w:szCs w:val="24"/>
        </w:rPr>
        <w:t>that</w:t>
      </w:r>
      <w:r w:rsidRPr="00252339">
        <w:rPr>
          <w:rFonts w:ascii="Times New Roman" w:hAnsi="Times New Roman" w:cs="Times New Roman"/>
          <w:sz w:val="24"/>
          <w:szCs w:val="24"/>
        </w:rPr>
        <w:t xml:space="preserve"> it was valorised. The four remaining themes we discuss </w:t>
      </w:r>
      <w:r>
        <w:rPr>
          <w:rFonts w:ascii="Times New Roman" w:hAnsi="Times New Roman" w:cs="Times New Roman"/>
          <w:sz w:val="24"/>
          <w:szCs w:val="24"/>
        </w:rPr>
        <w:t>provide common-</w:t>
      </w:r>
      <w:r w:rsidRPr="00252339">
        <w:rPr>
          <w:rFonts w:ascii="Times New Roman" w:hAnsi="Times New Roman" w:cs="Times New Roman"/>
          <w:sz w:val="24"/>
          <w:szCs w:val="24"/>
        </w:rPr>
        <w:t>sense meanings around pubic hair and its removal, which potentially serve as regulators that limit or impinge on the shape or form choice around pubic hair may take.</w:t>
      </w:r>
    </w:p>
    <w:p w:rsidR="007C606C" w:rsidRPr="00664F90" w:rsidRDefault="007C606C" w:rsidP="00664F90">
      <w:pPr>
        <w:spacing w:after="0"/>
        <w:ind w:firstLine="709"/>
        <w:rPr>
          <w:rFonts w:ascii="Times New Roman" w:hAnsi="Times New Roman" w:cs="Times New Roman"/>
          <w:b/>
          <w:sz w:val="24"/>
          <w:szCs w:val="24"/>
        </w:rPr>
      </w:pPr>
      <w:r>
        <w:rPr>
          <w:rFonts w:ascii="Times New Roman" w:hAnsi="Times New Roman" w:cs="Times New Roman"/>
          <w:b/>
          <w:sz w:val="24"/>
          <w:szCs w:val="24"/>
        </w:rPr>
        <w:t>Theme 2</w:t>
      </w:r>
      <w:r w:rsidR="00122276">
        <w:rPr>
          <w:rFonts w:ascii="Times New Roman" w:hAnsi="Times New Roman" w:cs="Times New Roman"/>
          <w:b/>
          <w:sz w:val="24"/>
          <w:szCs w:val="24"/>
        </w:rPr>
        <w:t>: Privacy</w:t>
      </w:r>
      <w:r>
        <w:rPr>
          <w:rFonts w:ascii="Times New Roman" w:hAnsi="Times New Roman" w:cs="Times New Roman"/>
          <w:b/>
          <w:sz w:val="24"/>
          <w:szCs w:val="24"/>
        </w:rPr>
        <w:t xml:space="preserve">. </w:t>
      </w:r>
      <w:r>
        <w:rPr>
          <w:rFonts w:ascii="Times New Roman" w:hAnsi="Times New Roman" w:cs="Times New Roman"/>
          <w:sz w:val="24"/>
          <w:szCs w:val="24"/>
        </w:rPr>
        <w:t>Limits</w:t>
      </w:r>
      <w:r w:rsidRPr="00252339" w:rsidDel="00015FD3">
        <w:rPr>
          <w:rFonts w:ascii="Times New Roman" w:hAnsi="Times New Roman" w:cs="Times New Roman"/>
          <w:sz w:val="24"/>
          <w:szCs w:val="24"/>
        </w:rPr>
        <w:t xml:space="preserve"> on the enactment of choice seem</w:t>
      </w:r>
      <w:r w:rsidRPr="00252339">
        <w:rPr>
          <w:rFonts w:ascii="Times New Roman" w:hAnsi="Times New Roman" w:cs="Times New Roman"/>
          <w:sz w:val="24"/>
          <w:szCs w:val="24"/>
        </w:rPr>
        <w:t>ed</w:t>
      </w:r>
      <w:r w:rsidRPr="00252339" w:rsidDel="00015FD3">
        <w:rPr>
          <w:rFonts w:ascii="Times New Roman" w:hAnsi="Times New Roman" w:cs="Times New Roman"/>
          <w:sz w:val="24"/>
          <w:szCs w:val="24"/>
        </w:rPr>
        <w:t xml:space="preserve"> at least  partially contingent on </w:t>
      </w:r>
      <w:r w:rsidRPr="00532E75">
        <w:rPr>
          <w:rFonts w:ascii="Times New Roman" w:hAnsi="Times New Roman" w:cs="Times New Roman"/>
          <w:sz w:val="24"/>
          <w:szCs w:val="24"/>
        </w:rPr>
        <w:t>visibility</w:t>
      </w:r>
      <w:r w:rsidRPr="00532E75" w:rsidDel="00015FD3">
        <w:rPr>
          <w:rFonts w:ascii="Times New Roman" w:hAnsi="Times New Roman" w:cs="Times New Roman"/>
          <w:sz w:val="24"/>
          <w:szCs w:val="24"/>
        </w:rPr>
        <w:t xml:space="preserve">, something not dissimilar to the constructed </w:t>
      </w:r>
      <w:r w:rsidRPr="00532E75">
        <w:rPr>
          <w:rFonts w:ascii="Times New Roman" w:hAnsi="Times New Roman" w:cs="Times New Roman"/>
          <w:sz w:val="24"/>
          <w:szCs w:val="24"/>
        </w:rPr>
        <w:t>but</w:t>
      </w:r>
      <w:r w:rsidRPr="00532E75" w:rsidDel="00015FD3">
        <w:rPr>
          <w:rFonts w:ascii="Times New Roman" w:hAnsi="Times New Roman" w:cs="Times New Roman"/>
          <w:sz w:val="24"/>
          <w:szCs w:val="24"/>
        </w:rPr>
        <w:t xml:space="preserve"> enforced invisibility of women's body hair in general </w:t>
      </w:r>
      <w:r w:rsidR="00BD54F3" w:rsidRPr="00532E75" w:rsidDel="00015FD3">
        <w:rPr>
          <w:rFonts w:ascii="Times New Roman" w:hAnsi="Times New Roman" w:cs="Times New Roman"/>
          <w:sz w:val="24"/>
          <w:szCs w:val="24"/>
        </w:rPr>
        <w:fldChar w:fldCharType="begin"/>
      </w:r>
      <w:r w:rsidRPr="00532E75" w:rsidDel="00015FD3">
        <w:rPr>
          <w:rFonts w:ascii="Times New Roman" w:hAnsi="Times New Roman" w:cs="Times New Roman"/>
          <w:sz w:val="24"/>
          <w:szCs w:val="24"/>
        </w:rPr>
        <w:instrText xml:space="preserve"> ADDIN EN.CITE &lt;EndNote&gt;&lt;Cite&gt;&lt;Author&gt;Toerien&lt;/Author&gt;&lt;Year&gt;2004&lt;/Year&gt;&lt;RecNum&gt;2311&lt;/RecNum&gt;&lt;DisplayText&gt;(Toerien &amp;amp; Wilkinson, 2004)&lt;/DisplayText&gt;&lt;record&gt;&lt;rec-number&gt;2311&lt;/rec-number&gt;&lt;foreign-keys&gt;&lt;key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sidRPr="00532E75" w:rsidDel="00015FD3">
        <w:rPr>
          <w:rFonts w:ascii="Times New Roman" w:hAnsi="Times New Roman" w:cs="Times New Roman"/>
          <w:sz w:val="24"/>
          <w:szCs w:val="24"/>
        </w:rPr>
        <w:fldChar w:fldCharType="separate"/>
      </w:r>
      <w:r w:rsidRPr="00532E75" w:rsidDel="00015FD3">
        <w:rPr>
          <w:rFonts w:ascii="Times New Roman" w:hAnsi="Times New Roman" w:cs="Times New Roman"/>
          <w:noProof/>
          <w:sz w:val="24"/>
          <w:szCs w:val="24"/>
        </w:rPr>
        <w:t>(</w:t>
      </w:r>
      <w:hyperlink w:anchor="_ENREF_108" w:tooltip="Toerien, 2004 #2311" w:history="1">
        <w:r w:rsidR="008B4F8F" w:rsidRPr="00532E75" w:rsidDel="00015FD3">
          <w:rPr>
            <w:rFonts w:ascii="Times New Roman" w:hAnsi="Times New Roman" w:cs="Times New Roman"/>
            <w:noProof/>
            <w:sz w:val="24"/>
            <w:szCs w:val="24"/>
          </w:rPr>
          <w:t>Toerien &amp; Wilkinson, 2004</w:t>
        </w:r>
      </w:hyperlink>
      <w:r w:rsidRPr="00532E75" w:rsidDel="00015FD3">
        <w:rPr>
          <w:rFonts w:ascii="Times New Roman" w:hAnsi="Times New Roman" w:cs="Times New Roman"/>
          <w:noProof/>
          <w:sz w:val="24"/>
          <w:szCs w:val="24"/>
        </w:rPr>
        <w:t>)</w:t>
      </w:r>
      <w:r w:rsidR="00BD54F3" w:rsidRPr="00532E75" w:rsidDel="00015FD3">
        <w:rPr>
          <w:rFonts w:ascii="Times New Roman" w:hAnsi="Times New Roman" w:cs="Times New Roman"/>
          <w:sz w:val="24"/>
          <w:szCs w:val="24"/>
        </w:rPr>
        <w:fldChar w:fldCharType="end"/>
      </w:r>
      <w:r w:rsidRPr="00532E75">
        <w:rPr>
          <w:rFonts w:ascii="Times New Roman" w:hAnsi="Times New Roman" w:cs="Times New Roman"/>
          <w:sz w:val="24"/>
          <w:szCs w:val="24"/>
        </w:rPr>
        <w:t>. This</w:t>
      </w:r>
      <w:r>
        <w:rPr>
          <w:rFonts w:ascii="Times New Roman" w:hAnsi="Times New Roman" w:cs="Times New Roman"/>
          <w:sz w:val="24"/>
          <w:szCs w:val="24"/>
        </w:rPr>
        <w:t xml:space="preserve"> invisibility</w:t>
      </w:r>
      <w:r w:rsidRPr="00532E75">
        <w:rPr>
          <w:rFonts w:ascii="Times New Roman" w:hAnsi="Times New Roman" w:cs="Times New Roman"/>
          <w:sz w:val="24"/>
          <w:szCs w:val="24"/>
        </w:rPr>
        <w:t xml:space="preserve"> seemed to rely on a construction of pubic hair as private</w:t>
      </w:r>
      <w:r>
        <w:rPr>
          <w:rFonts w:ascii="Times New Roman" w:hAnsi="Times New Roman" w:cs="Times New Roman"/>
          <w:sz w:val="24"/>
          <w:szCs w:val="24"/>
        </w:rPr>
        <w:t>—our second</w:t>
      </w:r>
      <w:r w:rsidRPr="00532E75">
        <w:rPr>
          <w:rFonts w:ascii="Times New Roman" w:hAnsi="Times New Roman" w:cs="Times New Roman"/>
          <w:sz w:val="24"/>
          <w:szCs w:val="24"/>
        </w:rPr>
        <w:t xml:space="preserve"> prominent theme</w:t>
      </w:r>
      <w:r>
        <w:rPr>
          <w:rFonts w:ascii="Times New Roman" w:hAnsi="Times New Roman" w:cs="Times New Roman"/>
          <w:sz w:val="24"/>
          <w:szCs w:val="24"/>
        </w:rPr>
        <w:t xml:space="preserve"> was “pubic hair is and should be private</w:t>
      </w:r>
      <w:r w:rsidR="00DA3F70">
        <w:rPr>
          <w:rFonts w:ascii="Times New Roman" w:hAnsi="Times New Roman" w:cs="Times New Roman"/>
          <w:sz w:val="24"/>
          <w:szCs w:val="24"/>
        </w:rPr>
        <w:t>.</w:t>
      </w:r>
      <w:r>
        <w:rPr>
          <w:rFonts w:ascii="Times New Roman" w:hAnsi="Times New Roman" w:cs="Times New Roman"/>
          <w:sz w:val="24"/>
          <w:szCs w:val="24"/>
        </w:rPr>
        <w:t>”</w:t>
      </w:r>
      <w:r w:rsidRPr="00532E75">
        <w:rPr>
          <w:rFonts w:ascii="Times New Roman" w:hAnsi="Times New Roman" w:cs="Times New Roman"/>
          <w:sz w:val="24"/>
          <w:szCs w:val="24"/>
        </w:rPr>
        <w:t xml:space="preserve"> Some participants simply expressed the view tha</w:t>
      </w:r>
      <w:r w:rsidRPr="00252339">
        <w:rPr>
          <w:rFonts w:ascii="Times New Roman" w:hAnsi="Times New Roman" w:cs="Times New Roman"/>
          <w:sz w:val="24"/>
          <w:szCs w:val="24"/>
        </w:rPr>
        <w:t>t pubic hair is private. For example, responses to a question on their immediate responses to the word</w:t>
      </w:r>
      <w:r>
        <w:rPr>
          <w:rFonts w:ascii="Times New Roman" w:hAnsi="Times New Roman" w:cs="Times New Roman"/>
          <w:sz w:val="24"/>
          <w:szCs w:val="24"/>
        </w:rPr>
        <w:t>s</w:t>
      </w:r>
      <w:r w:rsidRPr="00252339">
        <w:rPr>
          <w:rFonts w:ascii="Times New Roman" w:hAnsi="Times New Roman" w:cs="Times New Roman"/>
          <w:sz w:val="24"/>
          <w:szCs w:val="24"/>
        </w:rPr>
        <w:t xml:space="preserve"> </w:t>
      </w:r>
      <w:r>
        <w:rPr>
          <w:rFonts w:ascii="Times New Roman" w:hAnsi="Times New Roman" w:cs="Times New Roman"/>
          <w:sz w:val="24"/>
          <w:szCs w:val="24"/>
        </w:rPr>
        <w:t>“pubic hair”</w:t>
      </w:r>
      <w:r w:rsidRPr="00252339">
        <w:rPr>
          <w:rFonts w:ascii="Times New Roman" w:hAnsi="Times New Roman" w:cs="Times New Roman"/>
          <w:sz w:val="24"/>
          <w:szCs w:val="24"/>
        </w:rPr>
        <w:t xml:space="preserve"> included:</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252339">
        <w:rPr>
          <w:rFonts w:ascii="Times New Roman" w:hAnsi="Times New Roman" w:cs="Times New Roman"/>
          <w:sz w:val="24"/>
          <w:szCs w:val="24"/>
        </w:rPr>
        <w:t>Private</w:t>
      </w:r>
      <w:r>
        <w:rPr>
          <w:rFonts w:ascii="Times New Roman" w:hAnsi="Times New Roman" w:cs="Times New Roman"/>
          <w:sz w:val="24"/>
          <w:szCs w:val="24"/>
        </w:rPr>
        <w:t>”</w:t>
      </w:r>
      <w:r w:rsidRPr="00252339">
        <w:rPr>
          <w:rFonts w:ascii="Times New Roman" w:hAnsi="Times New Roman" w:cs="Times New Roman"/>
          <w:sz w:val="24"/>
          <w:szCs w:val="24"/>
        </w:rPr>
        <w:t xml:space="preserve"> (44M</w:t>
      </w:r>
      <w:r w:rsidR="00785BF7">
        <w:rPr>
          <w:rFonts w:ascii="Times New Roman" w:hAnsi="Times New Roman" w:cs="Times New Roman"/>
          <w:sz w:val="24"/>
          <w:szCs w:val="24"/>
        </w:rPr>
        <w:t>,</w:t>
      </w:r>
      <w:r>
        <w:rPr>
          <w:rFonts w:ascii="Times New Roman" w:hAnsi="Times New Roman" w:cs="Times New Roman"/>
          <w:sz w:val="24"/>
          <w:szCs w:val="24"/>
        </w:rPr>
        <w:t xml:space="preserve"> 44</w:t>
      </w:r>
      <w:r w:rsidRPr="00252339">
        <w:rPr>
          <w:rFonts w:ascii="Times New Roman" w:hAnsi="Times New Roman" w:cs="Times New Roman"/>
          <w:sz w:val="24"/>
          <w:szCs w:val="24"/>
        </w:rPr>
        <w:t>)</w:t>
      </w:r>
      <w:r w:rsidR="00B656E8">
        <w:rPr>
          <w:rFonts w:ascii="Times New Roman" w:hAnsi="Times New Roman" w:cs="Times New Roman"/>
          <w:sz w:val="24"/>
          <w:szCs w:val="24"/>
        </w:rPr>
        <w:t>,</w:t>
      </w:r>
      <w:r>
        <w:rPr>
          <w:rFonts w:ascii="Times New Roman" w:hAnsi="Times New Roman" w:cs="Times New Roman"/>
          <w:sz w:val="24"/>
          <w:szCs w:val="24"/>
        </w:rPr>
        <w:t xml:space="preserve"> “</w:t>
      </w:r>
      <w:r w:rsidRPr="00252339">
        <w:rPr>
          <w:rFonts w:ascii="Times New Roman" w:hAnsi="Times New Roman" w:cs="Times New Roman"/>
          <w:sz w:val="24"/>
          <w:szCs w:val="24"/>
        </w:rPr>
        <w:t>The immediate response would be a little bit of personal privacy</w:t>
      </w:r>
      <w:r>
        <w:rPr>
          <w:rFonts w:ascii="Times New Roman" w:hAnsi="Times New Roman" w:cs="Times New Roman"/>
          <w:sz w:val="24"/>
          <w:szCs w:val="24"/>
        </w:rPr>
        <w:t>”</w:t>
      </w:r>
      <w:r w:rsidRPr="00252339">
        <w:rPr>
          <w:rFonts w:ascii="Times New Roman" w:hAnsi="Times New Roman" w:cs="Times New Roman"/>
          <w:sz w:val="24"/>
          <w:szCs w:val="24"/>
        </w:rPr>
        <w:t xml:space="preserve"> (48M</w:t>
      </w:r>
      <w:r w:rsidR="00785BF7">
        <w:rPr>
          <w:rFonts w:ascii="Times New Roman" w:hAnsi="Times New Roman" w:cs="Times New Roman"/>
          <w:sz w:val="24"/>
          <w:szCs w:val="24"/>
        </w:rPr>
        <w:t>,</w:t>
      </w:r>
      <w:r>
        <w:rPr>
          <w:rFonts w:ascii="Times New Roman" w:hAnsi="Times New Roman" w:cs="Times New Roman"/>
          <w:sz w:val="24"/>
          <w:szCs w:val="24"/>
        </w:rPr>
        <w:t xml:space="preserve"> 23</w:t>
      </w:r>
      <w:r w:rsidRPr="00252339">
        <w:rPr>
          <w:rFonts w:ascii="Times New Roman" w:hAnsi="Times New Roman" w:cs="Times New Roman"/>
          <w:sz w:val="24"/>
          <w:szCs w:val="24"/>
        </w:rPr>
        <w:t>)</w:t>
      </w:r>
      <w:r w:rsidR="00B656E8">
        <w:rPr>
          <w:rFonts w:ascii="Times New Roman" w:hAnsi="Times New Roman" w:cs="Times New Roman"/>
          <w:sz w:val="24"/>
          <w:szCs w:val="24"/>
        </w:rPr>
        <w:t>,</w:t>
      </w:r>
      <w:r>
        <w:rPr>
          <w:rFonts w:ascii="Times New Roman" w:hAnsi="Times New Roman" w:cs="Times New Roman"/>
          <w:sz w:val="24"/>
          <w:szCs w:val="24"/>
        </w:rPr>
        <w:t xml:space="preserve"> and “A private thing…”</w:t>
      </w:r>
      <w:r w:rsidRPr="00252339">
        <w:rPr>
          <w:rFonts w:ascii="Times New Roman" w:hAnsi="Times New Roman" w:cs="Times New Roman"/>
          <w:sz w:val="24"/>
          <w:szCs w:val="24"/>
        </w:rPr>
        <w:t xml:space="preserve"> </w:t>
      </w:r>
      <w:proofErr w:type="gramStart"/>
      <w:r w:rsidRPr="00252339">
        <w:rPr>
          <w:rFonts w:ascii="Times New Roman" w:hAnsi="Times New Roman" w:cs="Times New Roman"/>
          <w:sz w:val="24"/>
          <w:szCs w:val="24"/>
        </w:rPr>
        <w:t>(59F</w:t>
      </w:r>
      <w:r w:rsidR="00785BF7">
        <w:rPr>
          <w:rFonts w:ascii="Times New Roman" w:hAnsi="Times New Roman" w:cs="Times New Roman"/>
          <w:sz w:val="24"/>
          <w:szCs w:val="24"/>
        </w:rPr>
        <w:t>,</w:t>
      </w:r>
      <w:r>
        <w:rPr>
          <w:rFonts w:ascii="Times New Roman" w:hAnsi="Times New Roman" w:cs="Times New Roman"/>
          <w:sz w:val="24"/>
          <w:szCs w:val="24"/>
        </w:rPr>
        <w:t xml:space="preserve"> 32</w:t>
      </w:r>
      <w:r w:rsidRPr="0025233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C606C" w:rsidRPr="00252339" w:rsidRDefault="007C606C" w:rsidP="00B3377E">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Responses to other questions which asked for explanation saw participants express how pubic hair not only </w:t>
      </w:r>
      <w:r w:rsidRPr="00532E75">
        <w:rPr>
          <w:rFonts w:ascii="Times New Roman" w:hAnsi="Times New Roman" w:cs="Times New Roman"/>
          <w:iCs/>
          <w:sz w:val="24"/>
          <w:szCs w:val="24"/>
        </w:rPr>
        <w:t>is</w:t>
      </w:r>
      <w:r>
        <w:rPr>
          <w:rFonts w:ascii="Times New Roman" w:hAnsi="Times New Roman" w:cs="Times New Roman"/>
          <w:sz w:val="24"/>
          <w:szCs w:val="24"/>
        </w:rPr>
        <w:t xml:space="preserve"> private, but also </w:t>
      </w:r>
      <w:r w:rsidRPr="00532E75">
        <w:rPr>
          <w:rFonts w:ascii="Times New Roman" w:hAnsi="Times New Roman" w:cs="Times New Roman"/>
          <w:iCs/>
          <w:sz w:val="24"/>
          <w:szCs w:val="24"/>
        </w:rPr>
        <w:t>ought</w:t>
      </w:r>
      <w:r w:rsidRPr="00532E75">
        <w:rPr>
          <w:rFonts w:ascii="Times New Roman" w:hAnsi="Times New Roman" w:cs="Times New Roman"/>
          <w:sz w:val="24"/>
          <w:szCs w:val="24"/>
        </w:rPr>
        <w:t xml:space="preserve"> actively to be kept private, both visually and socially, by indivi</w:t>
      </w:r>
      <w:r w:rsidRPr="00252339">
        <w:rPr>
          <w:rFonts w:ascii="Times New Roman" w:hAnsi="Times New Roman" w:cs="Times New Roman"/>
          <w:sz w:val="24"/>
          <w:szCs w:val="24"/>
        </w:rPr>
        <w:t>duals:</w:t>
      </w:r>
      <w:r>
        <w:rPr>
          <w:rFonts w:ascii="Times New Roman" w:hAnsi="Times New Roman" w:cs="Times New Roman"/>
          <w:sz w:val="24"/>
          <w:szCs w:val="24"/>
        </w:rPr>
        <w:t xml:space="preserve"> “</w:t>
      </w:r>
      <w:r w:rsidRPr="00252339">
        <w:rPr>
          <w:rFonts w:ascii="Times New Roman" w:hAnsi="Times New Roman" w:cs="Times New Roman"/>
          <w:sz w:val="24"/>
          <w:szCs w:val="24"/>
        </w:rPr>
        <w:t>It is not acceptable</w:t>
      </w:r>
      <w:r>
        <w:rPr>
          <w:rFonts w:ascii="Times New Roman" w:hAnsi="Times New Roman" w:cs="Times New Roman"/>
          <w:sz w:val="24"/>
          <w:szCs w:val="24"/>
        </w:rPr>
        <w:t xml:space="preserve"> to expose pubic hair in public”</w:t>
      </w:r>
      <w:r w:rsidRPr="00252339">
        <w:rPr>
          <w:rFonts w:ascii="Times New Roman" w:hAnsi="Times New Roman" w:cs="Times New Roman"/>
          <w:sz w:val="24"/>
          <w:szCs w:val="24"/>
        </w:rPr>
        <w:t xml:space="preserve"> (40F</w:t>
      </w:r>
      <w:r w:rsidR="00785BF7">
        <w:rPr>
          <w:rFonts w:ascii="Times New Roman" w:hAnsi="Times New Roman" w:cs="Times New Roman"/>
          <w:sz w:val="24"/>
          <w:szCs w:val="24"/>
        </w:rPr>
        <w:t>,</w:t>
      </w:r>
      <w:r>
        <w:rPr>
          <w:rFonts w:ascii="Times New Roman" w:hAnsi="Times New Roman" w:cs="Times New Roman"/>
          <w:sz w:val="24"/>
          <w:szCs w:val="24"/>
        </w:rPr>
        <w:t xml:space="preserve"> 48</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[Pubic hair] is generally frowned upon in Western society. The general trend is it should be</w:t>
      </w:r>
      <w:r>
        <w:rPr>
          <w:rFonts w:ascii="Times New Roman" w:hAnsi="Times New Roman" w:cs="Times New Roman"/>
          <w:sz w:val="24"/>
          <w:szCs w:val="24"/>
        </w:rPr>
        <w:t xml:space="preserve"> well kept and not talked about”</w:t>
      </w:r>
      <w:r w:rsidRPr="00252339">
        <w:rPr>
          <w:rFonts w:ascii="Times New Roman" w:hAnsi="Times New Roman" w:cs="Times New Roman"/>
          <w:sz w:val="24"/>
          <w:szCs w:val="24"/>
        </w:rPr>
        <w:t xml:space="preserve"> (57M</w:t>
      </w:r>
      <w:r w:rsidR="00785BF7">
        <w:rPr>
          <w:rFonts w:ascii="Times New Roman" w:hAnsi="Times New Roman" w:cs="Times New Roman"/>
          <w:sz w:val="24"/>
          <w:szCs w:val="24"/>
        </w:rPr>
        <w:t>,</w:t>
      </w:r>
      <w:r>
        <w:rPr>
          <w:rFonts w:ascii="Times New Roman" w:hAnsi="Times New Roman" w:cs="Times New Roman"/>
          <w:sz w:val="24"/>
          <w:szCs w:val="24"/>
        </w:rPr>
        <w:t xml:space="preserve"> 27</w:t>
      </w:r>
      <w:r w:rsidRPr="00252339">
        <w:rPr>
          <w:rFonts w:ascii="Times New Roman" w:hAnsi="Times New Roman" w:cs="Times New Roman"/>
          <w:sz w:val="24"/>
          <w:szCs w:val="24"/>
        </w:rPr>
        <w:t>)</w:t>
      </w:r>
      <w:r>
        <w:rPr>
          <w:rFonts w:ascii="Times New Roman" w:hAnsi="Times New Roman" w:cs="Times New Roman"/>
          <w:sz w:val="24"/>
          <w:szCs w:val="24"/>
        </w:rPr>
        <w:t>; and “…</w:t>
      </w:r>
      <w:r w:rsidRPr="00252339">
        <w:rPr>
          <w:rFonts w:ascii="Times New Roman" w:hAnsi="Times New Roman" w:cs="Times New Roman"/>
          <w:sz w:val="24"/>
          <w:szCs w:val="24"/>
        </w:rPr>
        <w:t>I do think that people should remove bikini line hairs if they wear swimsuits that make it obvious. I think visible pubic hair makes others uncomfortable and that it is just like how you wou</w:t>
      </w:r>
      <w:r>
        <w:rPr>
          <w:rFonts w:ascii="Times New Roman" w:hAnsi="Times New Roman" w:cs="Times New Roman"/>
          <w:sz w:val="24"/>
          <w:szCs w:val="24"/>
        </w:rPr>
        <w:t>ld shave your legs or underarms”</w:t>
      </w:r>
      <w:r w:rsidRPr="00252339">
        <w:rPr>
          <w:rFonts w:ascii="Times New Roman" w:hAnsi="Times New Roman" w:cs="Times New Roman"/>
          <w:sz w:val="24"/>
          <w:szCs w:val="24"/>
        </w:rPr>
        <w:t xml:space="preserve"> (18F</w:t>
      </w:r>
      <w:r w:rsidR="00785BF7">
        <w:rPr>
          <w:rFonts w:ascii="Times New Roman" w:hAnsi="Times New Roman" w:cs="Times New Roman"/>
          <w:sz w:val="24"/>
          <w:szCs w:val="24"/>
        </w:rPr>
        <w:t>,</w:t>
      </w:r>
      <w:r>
        <w:rPr>
          <w:rFonts w:ascii="Times New Roman" w:hAnsi="Times New Roman" w:cs="Times New Roman"/>
          <w:sz w:val="24"/>
          <w:szCs w:val="24"/>
        </w:rPr>
        <w:t xml:space="preserve"> 23</w:t>
      </w:r>
      <w:r w:rsidRPr="00252339">
        <w:rPr>
          <w:rFonts w:ascii="Times New Roman" w:hAnsi="Times New Roman" w:cs="Times New Roman"/>
          <w:sz w:val="24"/>
          <w:szCs w:val="24"/>
        </w:rPr>
        <w:t>)</w:t>
      </w:r>
      <w:r>
        <w:rPr>
          <w:rFonts w:ascii="Times New Roman" w:hAnsi="Times New Roman" w:cs="Times New Roman"/>
          <w:sz w:val="24"/>
          <w:szCs w:val="24"/>
        </w:rPr>
        <w:t xml:space="preserve">. </w:t>
      </w:r>
      <w:r w:rsidRPr="00252339">
        <w:rPr>
          <w:rFonts w:ascii="Times New Roman" w:hAnsi="Times New Roman" w:cs="Times New Roman"/>
          <w:sz w:val="24"/>
          <w:szCs w:val="24"/>
        </w:rPr>
        <w:t>These examples stress the importance of</w:t>
      </w:r>
      <w:r>
        <w:rPr>
          <w:rFonts w:ascii="Times New Roman" w:hAnsi="Times New Roman" w:cs="Times New Roman"/>
          <w:sz w:val="24"/>
          <w:szCs w:val="24"/>
        </w:rPr>
        <w:t xml:space="preserve"> keeping pubic hair out of the public eye</w:t>
      </w:r>
      <w:r w:rsidRPr="00252339">
        <w:rPr>
          <w:rFonts w:ascii="Times New Roman" w:hAnsi="Times New Roman" w:cs="Times New Roman"/>
          <w:sz w:val="24"/>
          <w:szCs w:val="24"/>
        </w:rPr>
        <w:t xml:space="preserve"> be</w:t>
      </w:r>
      <w:r>
        <w:rPr>
          <w:rFonts w:ascii="Times New Roman" w:hAnsi="Times New Roman" w:cs="Times New Roman"/>
          <w:sz w:val="24"/>
          <w:szCs w:val="24"/>
        </w:rPr>
        <w:t>cause it is deemed unacceptable</w:t>
      </w:r>
      <w:r w:rsidRPr="00252339">
        <w:rPr>
          <w:rFonts w:ascii="Times New Roman" w:hAnsi="Times New Roman" w:cs="Times New Roman"/>
          <w:sz w:val="24"/>
          <w:szCs w:val="24"/>
        </w:rPr>
        <w:t xml:space="preserve"> and people do not like to see it. Participants also expressed their </w:t>
      </w:r>
      <w:r w:rsidRPr="00B3377E">
        <w:rPr>
          <w:rFonts w:ascii="Times New Roman" w:hAnsi="Times New Roman" w:cs="Times New Roman"/>
          <w:sz w:val="24"/>
          <w:szCs w:val="24"/>
        </w:rPr>
        <w:t>own</w:t>
      </w:r>
      <w:r w:rsidRPr="00252339">
        <w:rPr>
          <w:rFonts w:ascii="Times New Roman" w:hAnsi="Times New Roman" w:cs="Times New Roman"/>
          <w:sz w:val="24"/>
          <w:szCs w:val="24"/>
        </w:rPr>
        <w:t xml:space="preserve"> preference not to see others’ pubic hair exposed in public. This</w:t>
      </w:r>
      <w:r>
        <w:rPr>
          <w:rFonts w:ascii="Times New Roman" w:hAnsi="Times New Roman" w:cs="Times New Roman"/>
          <w:sz w:val="24"/>
          <w:szCs w:val="24"/>
        </w:rPr>
        <w:t xml:space="preserve"> perspective</w:t>
      </w:r>
      <w:r w:rsidRPr="00252339">
        <w:rPr>
          <w:rFonts w:ascii="Times New Roman" w:hAnsi="Times New Roman" w:cs="Times New Roman"/>
          <w:sz w:val="24"/>
          <w:szCs w:val="24"/>
        </w:rPr>
        <w:t xml:space="preserve"> implies that it does not actually matter where pubic hair is, or how much an individual has, as long as it is covered up. For women, specifically, exposure of the </w:t>
      </w:r>
      <w:r w:rsidRPr="00B3377E">
        <w:rPr>
          <w:rFonts w:ascii="Times New Roman" w:hAnsi="Times New Roman" w:cs="Times New Roman"/>
          <w:sz w:val="24"/>
          <w:szCs w:val="24"/>
        </w:rPr>
        <w:t>skin</w:t>
      </w:r>
      <w:r>
        <w:rPr>
          <w:rFonts w:ascii="Times New Roman" w:hAnsi="Times New Roman" w:cs="Times New Roman"/>
          <w:sz w:val="24"/>
          <w:szCs w:val="24"/>
        </w:rPr>
        <w:t xml:space="preserve"> of the bikini line</w:t>
      </w:r>
      <w:r w:rsidRPr="00252339">
        <w:rPr>
          <w:rFonts w:ascii="Times New Roman" w:hAnsi="Times New Roman" w:cs="Times New Roman"/>
          <w:sz w:val="24"/>
          <w:szCs w:val="24"/>
        </w:rPr>
        <w:t xml:space="preserve"> was acceptable as long as it was hairless. Pubic hair, but not the skin beneath it, was framed a </w:t>
      </w:r>
      <w:r w:rsidRPr="00B3377E">
        <w:rPr>
          <w:rFonts w:ascii="Times New Roman" w:hAnsi="Times New Roman" w:cs="Times New Roman"/>
          <w:sz w:val="24"/>
          <w:szCs w:val="24"/>
        </w:rPr>
        <w:t>private</w:t>
      </w:r>
      <w:r w:rsidRPr="00252339">
        <w:rPr>
          <w:rFonts w:ascii="Times New Roman" w:hAnsi="Times New Roman" w:cs="Times New Roman"/>
          <w:sz w:val="24"/>
          <w:szCs w:val="24"/>
        </w:rPr>
        <w:t xml:space="preserve"> matter; to adhere to privacy, it must be rendered invisible (in practice, removed). This</w:t>
      </w:r>
      <w:r>
        <w:rPr>
          <w:rFonts w:ascii="Times New Roman" w:hAnsi="Times New Roman" w:cs="Times New Roman"/>
          <w:sz w:val="24"/>
          <w:szCs w:val="24"/>
        </w:rPr>
        <w:t xml:space="preserve"> analysis</w:t>
      </w:r>
      <w:r w:rsidRPr="00252339">
        <w:rPr>
          <w:rFonts w:ascii="Times New Roman" w:hAnsi="Times New Roman" w:cs="Times New Roman"/>
          <w:sz w:val="24"/>
          <w:szCs w:val="24"/>
        </w:rPr>
        <w:t xml:space="preserve"> fits with Hildebrandt’s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 ExcludeAuth="1"&gt;&lt;Author&gt;Hildebrandt&lt;/Author&gt;&lt;Year&gt;2003&lt;/Year&gt;&lt;RecNum&gt;5359&lt;/RecNum&gt;&lt;DisplayText&gt;(2003)&lt;/DisplayText&gt;&lt;record&gt;&lt;rec-number&gt;5359&lt;/rec-number&gt;&lt;foreign-keys&gt;&lt;key app="EN" db-id="v25xfwv0lxa9wte5rv8pf0xosws2eze0tttr"&gt;5359&lt;/key&gt;&lt;/foreign-keys&gt;&lt;ref-type name="Book Section"&gt;5&lt;/ref-type&gt;&lt;contributors&gt;&lt;authors&gt;&lt;author&gt;Hildebrandt, S&lt;/author&gt;&lt;/authors&gt;&lt;secondary-authors&gt;&lt;author&gt;Tschachler, Heinz&lt;/author&gt;&lt;author&gt;Devine, Maurine&lt;/author&gt;&lt;author&gt;Draxlbauer, Michael&lt;/author&gt;&lt;/secondary-authors&gt;&lt;/contributors&gt;&lt;titles&gt;&lt;title&gt;The last frontier: Body norms and hair removal practices in contemporary American culture&lt;/title&gt;&lt;secondary-title&gt;The EmBodyment of American Culture&lt;/secondary-title&gt;&lt;/titles&gt;&lt;pages&gt;59-73&lt;/pages&gt;&lt;dates&gt;&lt;year&gt;2003&lt;/year&gt;&lt;/dates&gt;&lt;pub-location&gt;Munster&lt;/pub-location&gt;&lt;publisher&gt;Litverlag&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65" w:tooltip="Hildebrandt, 2003 #5359" w:history="1">
        <w:r w:rsidR="008B4F8F" w:rsidRPr="00252339">
          <w:rPr>
            <w:rFonts w:ascii="Times New Roman" w:hAnsi="Times New Roman" w:cs="Times New Roman"/>
            <w:noProof/>
            <w:sz w:val="24"/>
            <w:szCs w:val="24"/>
          </w:rPr>
          <w:t>2003</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claim that body hair signifies the private body, </w:t>
      </w:r>
      <w:r>
        <w:rPr>
          <w:rFonts w:ascii="Times New Roman" w:hAnsi="Times New Roman" w:cs="Times New Roman"/>
          <w:sz w:val="24"/>
          <w:szCs w:val="24"/>
        </w:rPr>
        <w:t>whereas</w:t>
      </w:r>
      <w:r w:rsidRPr="00252339">
        <w:rPr>
          <w:rFonts w:ascii="Times New Roman" w:hAnsi="Times New Roman" w:cs="Times New Roman"/>
          <w:sz w:val="24"/>
          <w:szCs w:val="24"/>
        </w:rPr>
        <w:t xml:space="preserve"> its absence signifies the public body. </w:t>
      </w:r>
    </w:p>
    <w:p w:rsidR="007C606C" w:rsidRPr="00252339" w:rsidRDefault="007C606C" w:rsidP="00B3377E">
      <w:pPr>
        <w:spacing w:after="0"/>
        <w:ind w:firstLine="720"/>
        <w:rPr>
          <w:rFonts w:ascii="Times New Roman" w:hAnsi="Times New Roman" w:cs="Times New Roman"/>
          <w:sz w:val="24"/>
          <w:szCs w:val="24"/>
        </w:rPr>
      </w:pPr>
      <w:r w:rsidRPr="00252339">
        <w:rPr>
          <w:rFonts w:ascii="Times New Roman" w:hAnsi="Times New Roman" w:cs="Times New Roman"/>
          <w:sz w:val="24"/>
          <w:szCs w:val="24"/>
        </w:rPr>
        <w:t>In some responses, in contrast, the private nature of pubic hair was associated with the private nature of the genitals, so exposing pubic hair in public was potentially akin to exposing the genitals in public:</w:t>
      </w:r>
      <w:r>
        <w:rPr>
          <w:rFonts w:ascii="Times New Roman" w:hAnsi="Times New Roman" w:cs="Times New Roman"/>
          <w:sz w:val="24"/>
          <w:szCs w:val="24"/>
        </w:rPr>
        <w:t xml:space="preserve"> “</w:t>
      </w:r>
      <w:r w:rsidRPr="00252339">
        <w:rPr>
          <w:rFonts w:ascii="Times New Roman" w:hAnsi="Times New Roman" w:cs="Times New Roman"/>
          <w:sz w:val="24"/>
          <w:szCs w:val="24"/>
        </w:rPr>
        <w:t>Showing off my pubic hair would be lik</w:t>
      </w:r>
      <w:r>
        <w:rPr>
          <w:rFonts w:ascii="Times New Roman" w:hAnsi="Times New Roman" w:cs="Times New Roman"/>
          <w:sz w:val="24"/>
          <w:szCs w:val="24"/>
        </w:rPr>
        <w:t>e showing off my genitals…”</w:t>
      </w:r>
      <w:r w:rsidRPr="00252339">
        <w:rPr>
          <w:rFonts w:ascii="Times New Roman" w:hAnsi="Times New Roman" w:cs="Times New Roman"/>
          <w:sz w:val="24"/>
          <w:szCs w:val="24"/>
        </w:rPr>
        <w:t xml:space="preserve"> (63F</w:t>
      </w:r>
      <w:r w:rsidR="00785BF7">
        <w:rPr>
          <w:rFonts w:ascii="Times New Roman" w:hAnsi="Times New Roman" w:cs="Times New Roman"/>
          <w:sz w:val="24"/>
          <w:szCs w:val="24"/>
        </w:rPr>
        <w:t>,</w:t>
      </w:r>
      <w:r>
        <w:rPr>
          <w:rFonts w:ascii="Times New Roman" w:hAnsi="Times New Roman" w:cs="Times New Roman"/>
          <w:sz w:val="24"/>
          <w:szCs w:val="24"/>
        </w:rPr>
        <w:t xml:space="preserve"> 39</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Only [embarrassing] when exposed in areas that I wouldn’t be comfortable exp</w:t>
      </w:r>
      <w:r>
        <w:rPr>
          <w:rFonts w:ascii="Times New Roman" w:hAnsi="Times New Roman" w:cs="Times New Roman"/>
          <w:sz w:val="24"/>
          <w:szCs w:val="24"/>
        </w:rPr>
        <w:t xml:space="preserve">osing my genitals in!” </w:t>
      </w:r>
      <w:r w:rsidRPr="00252339">
        <w:rPr>
          <w:rFonts w:ascii="Times New Roman" w:hAnsi="Times New Roman" w:cs="Times New Roman"/>
          <w:sz w:val="24"/>
          <w:szCs w:val="24"/>
        </w:rPr>
        <w:t>(13</w:t>
      </w:r>
      <w:r>
        <w:rPr>
          <w:rFonts w:ascii="Times New Roman" w:hAnsi="Times New Roman" w:cs="Times New Roman"/>
          <w:sz w:val="24"/>
          <w:szCs w:val="24"/>
        </w:rPr>
        <w:t>F</w:t>
      </w:r>
      <w:r w:rsidR="00785BF7">
        <w:rPr>
          <w:rFonts w:ascii="Times New Roman" w:hAnsi="Times New Roman" w:cs="Times New Roman"/>
          <w:sz w:val="24"/>
          <w:szCs w:val="24"/>
        </w:rPr>
        <w:t>,</w:t>
      </w:r>
      <w:r>
        <w:rPr>
          <w:rFonts w:ascii="Times New Roman" w:hAnsi="Times New Roman" w:cs="Times New Roman"/>
          <w:sz w:val="24"/>
          <w:szCs w:val="24"/>
        </w:rPr>
        <w:t xml:space="preserve"> 26</w:t>
      </w:r>
      <w:r w:rsidRPr="00252339">
        <w:rPr>
          <w:rFonts w:ascii="Times New Roman" w:hAnsi="Times New Roman" w:cs="Times New Roman"/>
          <w:sz w:val="24"/>
          <w:szCs w:val="24"/>
        </w:rPr>
        <w:t>)</w:t>
      </w:r>
      <w:r>
        <w:rPr>
          <w:rFonts w:ascii="Times New Roman" w:hAnsi="Times New Roman" w:cs="Times New Roman"/>
          <w:sz w:val="24"/>
          <w:szCs w:val="24"/>
        </w:rPr>
        <w:t>; and “</w:t>
      </w:r>
      <w:r w:rsidRPr="00252339">
        <w:rPr>
          <w:rFonts w:ascii="Times New Roman" w:hAnsi="Times New Roman" w:cs="Times New Roman"/>
          <w:sz w:val="24"/>
          <w:szCs w:val="24"/>
        </w:rPr>
        <w:t xml:space="preserve">It suggests nakedness to see hair peaking [sic] out from the side of swimwear/underwear, so removing hair could be about wanting to appear clothed (and </w:t>
      </w:r>
      <w:r w:rsidRPr="00252339">
        <w:rPr>
          <w:rFonts w:ascii="Times New Roman" w:hAnsi="Times New Roman" w:cs="Times New Roman"/>
          <w:sz w:val="24"/>
          <w:szCs w:val="24"/>
        </w:rPr>
        <w:lastRenderedPageBreak/>
        <w:t>therefore protected rather than exposed or vulnerable), even when we’re not wearing very much?</w:t>
      </w:r>
      <w:r>
        <w:rPr>
          <w:rFonts w:ascii="Times New Roman" w:hAnsi="Times New Roman" w:cs="Times New Roman"/>
          <w:sz w:val="24"/>
          <w:szCs w:val="24"/>
        </w:rPr>
        <w:t>”</w:t>
      </w:r>
      <w:r w:rsidRPr="00252339">
        <w:rPr>
          <w:rFonts w:ascii="Times New Roman" w:hAnsi="Times New Roman" w:cs="Times New Roman"/>
          <w:sz w:val="24"/>
          <w:szCs w:val="24"/>
        </w:rPr>
        <w:t xml:space="preserve"> </w:t>
      </w:r>
      <w:proofErr w:type="gramStart"/>
      <w:r w:rsidRPr="00252339">
        <w:rPr>
          <w:rFonts w:ascii="Times New Roman" w:hAnsi="Times New Roman" w:cs="Times New Roman"/>
          <w:sz w:val="24"/>
          <w:szCs w:val="24"/>
        </w:rPr>
        <w:t>(22F</w:t>
      </w:r>
      <w:r w:rsidR="00785BF7">
        <w:rPr>
          <w:rFonts w:ascii="Times New Roman" w:hAnsi="Times New Roman" w:cs="Times New Roman"/>
          <w:sz w:val="24"/>
          <w:szCs w:val="24"/>
        </w:rPr>
        <w:t>,</w:t>
      </w:r>
      <w:r>
        <w:rPr>
          <w:rFonts w:ascii="Times New Roman" w:hAnsi="Times New Roman" w:cs="Times New Roman"/>
          <w:sz w:val="24"/>
          <w:szCs w:val="24"/>
        </w:rPr>
        <w:t xml:space="preserve"> 37</w:t>
      </w:r>
      <w:r w:rsidRPr="00252339">
        <w:rPr>
          <w:rFonts w:ascii="Times New Roman" w:hAnsi="Times New Roman" w:cs="Times New Roman"/>
          <w:sz w:val="24"/>
          <w:szCs w:val="24"/>
        </w:rPr>
        <w:t>)</w:t>
      </w:r>
      <w:r>
        <w:rPr>
          <w:rFonts w:ascii="Times New Roman" w:hAnsi="Times New Roman" w:cs="Times New Roman"/>
          <w:sz w:val="24"/>
          <w:szCs w:val="24"/>
        </w:rPr>
        <w:t>.</w:t>
      </w:r>
      <w:proofErr w:type="gramEnd"/>
    </w:p>
    <w:p w:rsidR="007C606C" w:rsidRPr="00252339" w:rsidRDefault="00894FAA" w:rsidP="00B3377E">
      <w:pPr>
        <w:spacing w:after="0"/>
        <w:rPr>
          <w:rFonts w:ascii="Times New Roman" w:hAnsi="Times New Roman" w:cs="Times New Roman"/>
          <w:sz w:val="24"/>
          <w:szCs w:val="24"/>
        </w:rPr>
      </w:pPr>
      <w:r>
        <w:rPr>
          <w:rFonts w:ascii="Times New Roman" w:hAnsi="Times New Roman" w:cs="Times New Roman"/>
          <w:sz w:val="24"/>
          <w:szCs w:val="24"/>
        </w:rPr>
        <w:tab/>
      </w:r>
      <w:r w:rsidR="007C606C" w:rsidRPr="00252339">
        <w:rPr>
          <w:rFonts w:ascii="Times New Roman" w:hAnsi="Times New Roman" w:cs="Times New Roman"/>
          <w:sz w:val="24"/>
          <w:szCs w:val="24"/>
        </w:rPr>
        <w:t xml:space="preserve">The private meaning around pubic hair may have its origin in the private nature of the genitals </w:t>
      </w:r>
      <w:r w:rsidR="00BD54F3" w:rsidRPr="00252339">
        <w:rPr>
          <w:rFonts w:ascii="Times New Roman" w:hAnsi="Times New Roman" w:cs="Times New Roman"/>
          <w:sz w:val="24"/>
          <w:szCs w:val="24"/>
        </w:rPr>
        <w:fldChar w:fldCharType="begin"/>
      </w:r>
      <w:r w:rsidR="007C606C" w:rsidRPr="00252339">
        <w:rPr>
          <w:rFonts w:ascii="Times New Roman" w:hAnsi="Times New Roman" w:cs="Times New Roman"/>
          <w:sz w:val="24"/>
          <w:szCs w:val="24"/>
        </w:rPr>
        <w:instrText xml:space="preserve"> ADDIN EN.CITE &lt;EndNote&gt;&lt;Cite&gt;&lt;Author&gt;Braun&lt;/Author&gt;&lt;Year&gt;2001&lt;/Year&gt;&lt;RecNum&gt;1866&lt;/RecNum&gt;&lt;DisplayText&gt;(Braun &amp;amp; Wilkinson, 2001)&lt;/DisplayText&gt;&lt;record&gt;&lt;rec-number&gt;1866&lt;/rec-number&gt;&lt;foreign-keys&gt;&lt;key app="EN" db-id="v25xfwv0lxa9wte5rv8pf0xosws2eze0tttr"&gt;1866&lt;/key&gt;&lt;/foreign-keys&gt;&lt;ref-type name="Journal Article"&gt;17&lt;/ref-type&gt;&lt;contributors&gt;&lt;authors&gt;&lt;author&gt;Braun, Virginia&lt;/author&gt;&lt;author&gt;Wilkinson, Sue&lt;/author&gt;&lt;/authors&gt;&lt;/contributors&gt;&lt;titles&gt;&lt;title&gt;Socio-cultural representations of the vagina&lt;/title&gt;&lt;secondary-title&gt;Journal of Reproductive and Infant Psychology&lt;/secondary-title&gt;&lt;/titles&gt;&lt;periodical&gt;&lt;full-title&gt;Journal of Reproductive and Infant Psychology&lt;/full-title&gt;&lt;/periodical&gt;&lt;pages&gt;17-32&lt;/pages&gt;&lt;volume&gt;19&lt;/volume&gt;&lt;dates&gt;&lt;year&gt;2001&lt;/year&gt;&lt;/dates&gt;&lt;urls&gt;&lt;/urls&gt;&lt;/record&gt;&lt;/Cite&gt;&lt;/EndNote&gt;</w:instrText>
      </w:r>
      <w:r w:rsidR="00BD54F3" w:rsidRPr="00252339">
        <w:rPr>
          <w:rFonts w:ascii="Times New Roman" w:hAnsi="Times New Roman" w:cs="Times New Roman"/>
          <w:sz w:val="24"/>
          <w:szCs w:val="24"/>
        </w:rPr>
        <w:fldChar w:fldCharType="separate"/>
      </w:r>
      <w:r w:rsidR="007C606C" w:rsidRPr="00252339">
        <w:rPr>
          <w:rFonts w:ascii="Times New Roman" w:hAnsi="Times New Roman" w:cs="Times New Roman"/>
          <w:noProof/>
          <w:sz w:val="24"/>
          <w:szCs w:val="24"/>
        </w:rPr>
        <w:t>(</w:t>
      </w:r>
      <w:hyperlink w:anchor="_ENREF_24" w:tooltip="Braun, 2001 #1866" w:history="1">
        <w:r w:rsidR="008B4F8F" w:rsidRPr="00252339">
          <w:rPr>
            <w:rFonts w:ascii="Times New Roman" w:hAnsi="Times New Roman" w:cs="Times New Roman"/>
            <w:noProof/>
            <w:sz w:val="24"/>
            <w:szCs w:val="24"/>
          </w:rPr>
          <w:t>Braun &amp; Wilkinson, 2001</w:t>
        </w:r>
      </w:hyperlink>
      <w:r w:rsidR="007C606C"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007C606C" w:rsidRPr="00252339">
        <w:rPr>
          <w:rFonts w:ascii="Times New Roman" w:hAnsi="Times New Roman" w:cs="Times New Roman"/>
          <w:sz w:val="24"/>
          <w:szCs w:val="24"/>
        </w:rPr>
        <w:t xml:space="preserve">. If pubic hair is situated as a marker or signifier </w:t>
      </w:r>
      <w:r w:rsidR="007C606C">
        <w:rPr>
          <w:rFonts w:ascii="Times New Roman" w:hAnsi="Times New Roman" w:cs="Times New Roman"/>
          <w:sz w:val="24"/>
          <w:szCs w:val="24"/>
        </w:rPr>
        <w:t>of genitals,</w:t>
      </w:r>
      <w:r w:rsidR="007C606C" w:rsidRPr="00252339">
        <w:rPr>
          <w:rFonts w:ascii="Times New Roman" w:hAnsi="Times New Roman" w:cs="Times New Roman"/>
          <w:sz w:val="24"/>
          <w:szCs w:val="24"/>
        </w:rPr>
        <w:t xml:space="preserve"> its exposure would be undesirable, akin to socially prohibited act of public genital exposure. This </w:t>
      </w:r>
      <w:r w:rsidR="007C606C">
        <w:rPr>
          <w:rFonts w:ascii="Times New Roman" w:hAnsi="Times New Roman" w:cs="Times New Roman"/>
          <w:sz w:val="24"/>
          <w:szCs w:val="24"/>
        </w:rPr>
        <w:t xml:space="preserve">conflation </w:t>
      </w:r>
      <w:r w:rsidR="007C606C" w:rsidRPr="00252339">
        <w:rPr>
          <w:rFonts w:ascii="Times New Roman" w:hAnsi="Times New Roman" w:cs="Times New Roman"/>
          <w:sz w:val="24"/>
          <w:szCs w:val="24"/>
        </w:rPr>
        <w:t xml:space="preserve">could contribute to frequency with which </w:t>
      </w:r>
      <w:r w:rsidR="007C606C" w:rsidRPr="00B3377E">
        <w:rPr>
          <w:rFonts w:ascii="Times New Roman" w:hAnsi="Times New Roman" w:cs="Times New Roman"/>
          <w:sz w:val="24"/>
          <w:szCs w:val="24"/>
        </w:rPr>
        <w:t>embarrassment</w:t>
      </w:r>
      <w:r w:rsidR="007C606C" w:rsidRPr="00252339">
        <w:rPr>
          <w:rFonts w:ascii="Times New Roman" w:hAnsi="Times New Roman" w:cs="Times New Roman"/>
          <w:sz w:val="24"/>
          <w:szCs w:val="24"/>
        </w:rPr>
        <w:t xml:space="preserve"> was expressed by participants in relation to pubic hair, primarily related to visibility in public space:</w:t>
      </w:r>
      <w:r w:rsidR="007C606C">
        <w:rPr>
          <w:rFonts w:ascii="Times New Roman" w:hAnsi="Times New Roman" w:cs="Times New Roman"/>
          <w:sz w:val="24"/>
          <w:szCs w:val="24"/>
        </w:rPr>
        <w:t xml:space="preserve"> “</w:t>
      </w:r>
      <w:r w:rsidR="007C606C" w:rsidRPr="00252339">
        <w:rPr>
          <w:rFonts w:ascii="Times New Roman" w:hAnsi="Times New Roman" w:cs="Times New Roman"/>
          <w:sz w:val="24"/>
          <w:szCs w:val="24"/>
        </w:rPr>
        <w:t>It can be [embarrassing] if it is visible in public e.g., at the beach</w:t>
      </w:r>
      <w:r w:rsidR="007C606C">
        <w:rPr>
          <w:rFonts w:ascii="Times New Roman" w:hAnsi="Times New Roman" w:cs="Times New Roman"/>
          <w:sz w:val="24"/>
          <w:szCs w:val="24"/>
        </w:rPr>
        <w:t>”</w:t>
      </w:r>
      <w:r w:rsidR="007C606C" w:rsidRPr="00252339">
        <w:rPr>
          <w:rFonts w:ascii="Times New Roman" w:hAnsi="Times New Roman" w:cs="Times New Roman"/>
          <w:sz w:val="24"/>
          <w:szCs w:val="24"/>
        </w:rPr>
        <w:t xml:space="preserve"> (10M</w:t>
      </w:r>
      <w:r w:rsidR="00785BF7">
        <w:rPr>
          <w:rFonts w:ascii="Times New Roman" w:hAnsi="Times New Roman" w:cs="Times New Roman"/>
          <w:sz w:val="24"/>
          <w:szCs w:val="24"/>
        </w:rPr>
        <w:t>,</w:t>
      </w:r>
      <w:r w:rsidR="007C606C">
        <w:rPr>
          <w:rFonts w:ascii="Times New Roman" w:hAnsi="Times New Roman" w:cs="Times New Roman"/>
          <w:sz w:val="24"/>
          <w:szCs w:val="24"/>
        </w:rPr>
        <w:t xml:space="preserve"> 37</w:t>
      </w:r>
      <w:r w:rsidR="007C606C" w:rsidRPr="00252339">
        <w:rPr>
          <w:rFonts w:ascii="Times New Roman" w:hAnsi="Times New Roman" w:cs="Times New Roman"/>
          <w:sz w:val="24"/>
          <w:szCs w:val="24"/>
        </w:rPr>
        <w:t>)</w:t>
      </w:r>
      <w:r w:rsidR="007C606C">
        <w:rPr>
          <w:rFonts w:ascii="Times New Roman" w:hAnsi="Times New Roman" w:cs="Times New Roman"/>
          <w:sz w:val="24"/>
          <w:szCs w:val="24"/>
        </w:rPr>
        <w:t>; “</w:t>
      </w:r>
      <w:r w:rsidR="007C606C" w:rsidRPr="00252339">
        <w:rPr>
          <w:rFonts w:ascii="Times New Roman" w:hAnsi="Times New Roman" w:cs="Times New Roman"/>
          <w:sz w:val="24"/>
          <w:szCs w:val="24"/>
        </w:rPr>
        <w:t>Yes [it’s embarrassing] if it’s on public display</w:t>
      </w:r>
      <w:r w:rsidR="007C606C">
        <w:rPr>
          <w:rFonts w:ascii="Times New Roman" w:hAnsi="Times New Roman" w:cs="Times New Roman"/>
          <w:sz w:val="24"/>
          <w:szCs w:val="24"/>
        </w:rPr>
        <w:t xml:space="preserve">. </w:t>
      </w:r>
      <w:r w:rsidR="007C606C" w:rsidRPr="00252339">
        <w:rPr>
          <w:rFonts w:ascii="Times New Roman" w:hAnsi="Times New Roman" w:cs="Times New Roman"/>
          <w:sz w:val="24"/>
          <w:szCs w:val="24"/>
        </w:rPr>
        <w:t xml:space="preserve">I wouldn’t want hair </w:t>
      </w:r>
      <w:r w:rsidR="007C606C">
        <w:rPr>
          <w:rFonts w:ascii="Times New Roman" w:hAnsi="Times New Roman" w:cs="Times New Roman"/>
          <w:sz w:val="24"/>
          <w:szCs w:val="24"/>
        </w:rPr>
        <w:t>peeking out of my swimming togs”</w:t>
      </w:r>
      <w:r w:rsidR="007C606C" w:rsidRPr="00252339">
        <w:rPr>
          <w:rFonts w:ascii="Times New Roman" w:hAnsi="Times New Roman" w:cs="Times New Roman"/>
          <w:sz w:val="24"/>
          <w:szCs w:val="24"/>
        </w:rPr>
        <w:t xml:space="preserve"> (60F</w:t>
      </w:r>
      <w:r w:rsidR="00785BF7">
        <w:rPr>
          <w:rFonts w:ascii="Times New Roman" w:hAnsi="Times New Roman" w:cs="Times New Roman"/>
          <w:sz w:val="24"/>
          <w:szCs w:val="24"/>
        </w:rPr>
        <w:t>,</w:t>
      </w:r>
      <w:r w:rsidR="007C606C">
        <w:rPr>
          <w:rFonts w:ascii="Times New Roman" w:hAnsi="Times New Roman" w:cs="Times New Roman"/>
          <w:sz w:val="24"/>
          <w:szCs w:val="24"/>
        </w:rPr>
        <w:t xml:space="preserve"> 45</w:t>
      </w:r>
      <w:r w:rsidR="007C606C" w:rsidRPr="00252339">
        <w:rPr>
          <w:rFonts w:ascii="Times New Roman" w:hAnsi="Times New Roman" w:cs="Times New Roman"/>
          <w:sz w:val="24"/>
          <w:szCs w:val="24"/>
        </w:rPr>
        <w:t>)</w:t>
      </w:r>
      <w:r w:rsidR="007C606C">
        <w:rPr>
          <w:rFonts w:ascii="Times New Roman" w:hAnsi="Times New Roman" w:cs="Times New Roman"/>
          <w:sz w:val="24"/>
          <w:szCs w:val="24"/>
        </w:rPr>
        <w:t>; and “</w:t>
      </w:r>
      <w:r w:rsidR="007C606C" w:rsidRPr="00252339">
        <w:rPr>
          <w:rFonts w:ascii="Times New Roman" w:hAnsi="Times New Roman" w:cs="Times New Roman"/>
          <w:sz w:val="24"/>
          <w:szCs w:val="24"/>
        </w:rPr>
        <w:t>Only [embarrassing] if it’s like a full on visible bush through your bikini or something, I think a little bit of pubic hair (such as trimmed or landing strip or whatever) is totally fine, doesn’t bother me at all but I’d definitely want to avoid everyone being able to see my pubic</w:t>
      </w:r>
      <w:r w:rsidR="007C606C">
        <w:rPr>
          <w:rFonts w:ascii="Times New Roman" w:hAnsi="Times New Roman" w:cs="Times New Roman"/>
          <w:sz w:val="24"/>
          <w:szCs w:val="24"/>
        </w:rPr>
        <w:t xml:space="preserve"> hair out of my bikini bottoms”</w:t>
      </w:r>
      <w:r w:rsidR="007C606C" w:rsidRPr="00252339">
        <w:rPr>
          <w:rFonts w:ascii="Times New Roman" w:hAnsi="Times New Roman" w:cs="Times New Roman"/>
          <w:sz w:val="24"/>
          <w:szCs w:val="24"/>
        </w:rPr>
        <w:t xml:space="preserve"> (50F</w:t>
      </w:r>
      <w:r w:rsidR="00785BF7">
        <w:rPr>
          <w:rFonts w:ascii="Times New Roman" w:hAnsi="Times New Roman" w:cs="Times New Roman"/>
          <w:sz w:val="24"/>
          <w:szCs w:val="24"/>
        </w:rPr>
        <w:t>,</w:t>
      </w:r>
      <w:r w:rsidR="007C606C">
        <w:rPr>
          <w:rFonts w:ascii="Times New Roman" w:hAnsi="Times New Roman" w:cs="Times New Roman"/>
          <w:sz w:val="24"/>
          <w:szCs w:val="24"/>
        </w:rPr>
        <w:t xml:space="preserve"> 18</w:t>
      </w:r>
      <w:r w:rsidR="007C606C" w:rsidRPr="00252339">
        <w:rPr>
          <w:rFonts w:ascii="Times New Roman" w:hAnsi="Times New Roman" w:cs="Times New Roman"/>
          <w:sz w:val="24"/>
          <w:szCs w:val="24"/>
        </w:rPr>
        <w:t>)</w:t>
      </w:r>
      <w:r w:rsidR="007C606C">
        <w:rPr>
          <w:rFonts w:ascii="Times New Roman" w:hAnsi="Times New Roman" w:cs="Times New Roman"/>
          <w:sz w:val="24"/>
          <w:szCs w:val="24"/>
        </w:rPr>
        <w:t>.</w:t>
      </w:r>
    </w:p>
    <w:p w:rsidR="007C606C" w:rsidRPr="00252339" w:rsidRDefault="007C606C" w:rsidP="00B3377E">
      <w:pPr>
        <w:spacing w:after="0"/>
        <w:ind w:firstLine="720"/>
        <w:rPr>
          <w:rFonts w:ascii="Times New Roman" w:hAnsi="Times New Roman" w:cs="Times New Roman"/>
          <w:sz w:val="24"/>
          <w:szCs w:val="24"/>
        </w:rPr>
      </w:pPr>
      <w:r w:rsidRPr="00252339">
        <w:rPr>
          <w:rFonts w:ascii="Times New Roman" w:hAnsi="Times New Roman" w:cs="Times New Roman"/>
          <w:sz w:val="24"/>
          <w:szCs w:val="24"/>
        </w:rPr>
        <w:t>The main</w:t>
      </w:r>
      <w:r w:rsidRPr="00EB1966">
        <w:rPr>
          <w:rFonts w:ascii="Times New Roman" w:hAnsi="Times New Roman" w:cs="Times New Roman"/>
          <w:sz w:val="24"/>
          <w:szCs w:val="24"/>
        </w:rPr>
        <w:t xml:space="preserve"> problem with pubic hair in these accounts was the potential for it to be seen; when covered up, or publicly invisible, the problem was s</w:t>
      </w:r>
      <w:r>
        <w:rPr>
          <w:rFonts w:ascii="Times New Roman" w:hAnsi="Times New Roman" w:cs="Times New Roman"/>
          <w:sz w:val="24"/>
          <w:szCs w:val="24"/>
        </w:rPr>
        <w:t>ide-stepped or disappeared. P</w:t>
      </w:r>
      <w:r w:rsidRPr="00EB1966">
        <w:rPr>
          <w:rFonts w:ascii="Times New Roman" w:hAnsi="Times New Roman" w:cs="Times New Roman"/>
          <w:sz w:val="24"/>
          <w:szCs w:val="24"/>
        </w:rPr>
        <w:t xml:space="preserve">ubic hair </w:t>
      </w:r>
      <w:r>
        <w:rPr>
          <w:rFonts w:ascii="Times New Roman" w:hAnsi="Times New Roman" w:cs="Times New Roman"/>
          <w:sz w:val="24"/>
          <w:szCs w:val="24"/>
        </w:rPr>
        <w:t xml:space="preserve">itself </w:t>
      </w:r>
      <w:r w:rsidRPr="00EB1966">
        <w:rPr>
          <w:rFonts w:ascii="Times New Roman" w:hAnsi="Times New Roman" w:cs="Times New Roman"/>
          <w:sz w:val="24"/>
          <w:szCs w:val="24"/>
        </w:rPr>
        <w:t xml:space="preserve">was not typically framed as inherently embarrassing, </w:t>
      </w:r>
      <w:r>
        <w:rPr>
          <w:rFonts w:ascii="Times New Roman" w:hAnsi="Times New Roman" w:cs="Times New Roman"/>
          <w:sz w:val="24"/>
          <w:szCs w:val="24"/>
        </w:rPr>
        <w:t>rather it became so</w:t>
      </w:r>
      <w:r w:rsidRPr="00EB1966">
        <w:rPr>
          <w:rFonts w:ascii="Times New Roman" w:hAnsi="Times New Roman" w:cs="Times New Roman"/>
          <w:sz w:val="24"/>
          <w:szCs w:val="24"/>
        </w:rPr>
        <w:t xml:space="preserve"> only if seen by others in an inappropriate context</w:t>
      </w:r>
      <w:r>
        <w:rPr>
          <w:rFonts w:ascii="Times New Roman" w:hAnsi="Times New Roman" w:cs="Times New Roman"/>
          <w:sz w:val="24"/>
          <w:szCs w:val="24"/>
        </w:rPr>
        <w:t>, typically involving swimwear</w:t>
      </w:r>
      <w:r w:rsidRPr="00EB1966">
        <w:rPr>
          <w:rFonts w:ascii="Times New Roman" w:hAnsi="Times New Roman" w:cs="Times New Roman"/>
          <w:sz w:val="24"/>
          <w:szCs w:val="24"/>
        </w:rPr>
        <w:t xml:space="preserve">. </w:t>
      </w:r>
      <w:r>
        <w:rPr>
          <w:rFonts w:ascii="Times New Roman" w:hAnsi="Times New Roman" w:cs="Times New Roman"/>
          <w:sz w:val="24"/>
          <w:szCs w:val="24"/>
        </w:rPr>
        <w:t>A</w:t>
      </w:r>
      <w:r w:rsidRPr="00252339">
        <w:rPr>
          <w:rFonts w:ascii="Times New Roman" w:hAnsi="Times New Roman" w:cs="Times New Roman"/>
          <w:sz w:val="24"/>
          <w:szCs w:val="24"/>
        </w:rPr>
        <w:t>lthough underwear or changing rooms were sometimes mentioned, swimwear seemed to occupy an almost iconic shorthand status for the public/private boundary. T</w:t>
      </w:r>
      <w:r>
        <w:rPr>
          <w:rFonts w:ascii="Times New Roman" w:hAnsi="Times New Roman" w:cs="Times New Roman"/>
          <w:sz w:val="24"/>
          <w:szCs w:val="24"/>
        </w:rPr>
        <w:t xml:space="preserve">he bikini </w:t>
      </w:r>
      <w:r w:rsidRPr="00252339">
        <w:rPr>
          <w:rFonts w:ascii="Times New Roman" w:hAnsi="Times New Roman" w:cs="Times New Roman"/>
          <w:sz w:val="24"/>
          <w:szCs w:val="24"/>
        </w:rPr>
        <w:t xml:space="preserve">line, in particular, was typically situated </w:t>
      </w:r>
      <w:r>
        <w:rPr>
          <w:rFonts w:ascii="Times New Roman" w:hAnsi="Times New Roman" w:cs="Times New Roman"/>
          <w:sz w:val="24"/>
          <w:szCs w:val="24"/>
        </w:rPr>
        <w:t xml:space="preserve">as </w:t>
      </w:r>
      <w:r w:rsidRPr="00252339">
        <w:rPr>
          <w:rFonts w:ascii="Times New Roman" w:hAnsi="Times New Roman" w:cs="Times New Roman"/>
          <w:sz w:val="24"/>
          <w:szCs w:val="24"/>
        </w:rPr>
        <w:t>the notable site of concern</w:t>
      </w:r>
      <w:r>
        <w:rPr>
          <w:rFonts w:ascii="Times New Roman" w:hAnsi="Times New Roman" w:cs="Times New Roman"/>
          <w:sz w:val="24"/>
          <w:szCs w:val="24"/>
        </w:rPr>
        <w:t>—</w:t>
      </w:r>
      <w:r w:rsidRPr="00252339">
        <w:rPr>
          <w:rFonts w:ascii="Times New Roman" w:hAnsi="Times New Roman" w:cs="Times New Roman"/>
          <w:sz w:val="24"/>
          <w:szCs w:val="24"/>
        </w:rPr>
        <w:t xml:space="preserve">not surprisingly, </w:t>
      </w:r>
      <w:r w:rsidR="008F08F3">
        <w:rPr>
          <w:rFonts w:ascii="Times New Roman" w:hAnsi="Times New Roman" w:cs="Times New Roman"/>
          <w:sz w:val="24"/>
          <w:szCs w:val="24"/>
        </w:rPr>
        <w:t>because</w:t>
      </w:r>
      <w:r w:rsidRPr="00252339">
        <w:rPr>
          <w:rFonts w:ascii="Times New Roman" w:hAnsi="Times New Roman" w:cs="Times New Roman"/>
          <w:sz w:val="24"/>
          <w:szCs w:val="24"/>
        </w:rPr>
        <w:t xml:space="preserve"> magazines like </w:t>
      </w:r>
      <w:r w:rsidRPr="00252339">
        <w:rPr>
          <w:rFonts w:ascii="Times New Roman" w:hAnsi="Times New Roman" w:cs="Times New Roman"/>
          <w:i/>
          <w:sz w:val="24"/>
          <w:szCs w:val="24"/>
        </w:rPr>
        <w:t>Cosmopolitan</w:t>
      </w:r>
      <w:r w:rsidRPr="00252339">
        <w:rPr>
          <w:rFonts w:ascii="Times New Roman" w:hAnsi="Times New Roman" w:cs="Times New Roman"/>
          <w:sz w:val="24"/>
          <w:szCs w:val="24"/>
        </w:rPr>
        <w:t xml:space="preserve"> </w:t>
      </w:r>
      <w:r>
        <w:rPr>
          <w:rFonts w:ascii="Times New Roman" w:hAnsi="Times New Roman" w:cs="Times New Roman"/>
          <w:sz w:val="24"/>
          <w:szCs w:val="24"/>
        </w:rPr>
        <w:t>advise readers that “</w:t>
      </w:r>
      <w:r w:rsidRPr="00252339">
        <w:rPr>
          <w:rFonts w:ascii="Times New Roman" w:hAnsi="Times New Roman" w:cs="Times New Roman"/>
          <w:bCs/>
          <w:sz w:val="24"/>
          <w:szCs w:val="24"/>
        </w:rPr>
        <w:t>a fl</w:t>
      </w:r>
      <w:r>
        <w:rPr>
          <w:rFonts w:ascii="Times New Roman" w:hAnsi="Times New Roman" w:cs="Times New Roman"/>
          <w:bCs/>
          <w:sz w:val="24"/>
          <w:szCs w:val="24"/>
        </w:rPr>
        <w:t>awless bikini line is essential”</w:t>
      </w:r>
      <w:r w:rsidRPr="00252339">
        <w:rPr>
          <w:rFonts w:ascii="Times New Roman" w:hAnsi="Times New Roman" w:cs="Times New Roman"/>
          <w:bCs/>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 ExcludeAuth="1"&gt;&lt;Year&gt;2012&lt;/Year&gt;&lt;RecNum&gt;5472&lt;/RecNum&gt;&lt;DisplayText&gt;(&amp;quot;Get a perfect Bikini Line,&amp;quot; 2012)&lt;/DisplayText&gt;&lt;record&gt;&lt;rec-number&gt;5472&lt;/rec-number&gt;&lt;foreign-keys&gt;&lt;key app="EN" db-id="v25xfwv0lxa9wte5rv8pf0xosws2eze0tttr"&gt;5472&lt;/key&gt;&lt;/foreign-keys&gt;&lt;ref-type name="Electronic Article"&gt;43&lt;/ref-type&gt;&lt;contributors&gt;&lt;/contributors&gt;&lt;titles&gt;&lt;title&gt;Get a perfect Bikini Line&lt;/title&gt;&lt;secondary-title&gt;Cosmopolitan&lt;/secondary-title&gt;&lt;/titles&gt;&lt;periodical&gt;&lt;full-title&gt;Cosmopolitan&lt;/full-title&gt;&lt;/periodical&gt;&lt;dates&gt;&lt;year&gt;2012&lt;/year&gt;&lt;pub-dates&gt;&lt;date&gt;13 June 2012&lt;/date&gt;&lt;/pub-dates&gt;&lt;/dates&gt;&lt;urls&gt;&lt;related-urls&gt;&lt;url&gt;http://www.cosmopolitan.com/hairstyles-beauty/skin-care-makeup/bikini-line-hair-removal&lt;/url&gt;&lt;/related-urls&gt;&lt;/urls&gt;&lt;/record&gt;&lt;/Cite&gt;&lt;/EndNote&gt;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48" w:tooltip=", 2012 #5472" w:history="1">
        <w:r w:rsidR="008B4F8F" w:rsidRPr="00252339">
          <w:rPr>
            <w:rFonts w:ascii="Times New Roman" w:hAnsi="Times New Roman" w:cs="Times New Roman"/>
            <w:noProof/>
            <w:sz w:val="24"/>
            <w:szCs w:val="24"/>
          </w:rPr>
          <w:t>"Get a perfect Bikini Line," 2012</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Displaying pubic hair beyond swimwear has been described as “an extreme fashion faux-pas” </w:t>
      </w:r>
      <w:r w:rsidR="00BD54F3">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ADDIN EN.CITE &lt;EndNote&gt;&lt;Cite&gt;&lt;Author&gt;Trager&lt;/Author&gt;&lt;Year&gt;2006&lt;/Year&gt;&lt;RecNum&gt;3179&lt;/RecNum&gt;&lt;Suffix&gt;`, P. 118&lt;/Suffix&gt;&lt;DisplayText&gt;(Trager, 2006, P. 118)&lt;/DisplayText&gt;&lt;record&gt;&lt;rec-number&gt;3179&lt;/rec-number&gt;&lt;foreign-keys&gt;&lt;key app="EN" db-id="v25xfwv0lxa9wte5rv8pf0xosws2eze0tttr"&gt;3179&lt;/key&gt;&lt;/foreign-keys&gt;&lt;ref-type name="Journal Article"&gt;17&lt;/ref-type&gt;&lt;contributors&gt;&lt;authors&gt;&lt;author&gt;Trager, Jonathan D. K.&lt;/author&gt;&lt;/authors&gt;&lt;/contributors&gt;&lt;titles&gt;&lt;title&gt;Pubic Hair Removal--Pearls and Pitfalls&lt;/title&gt;&lt;secondary-title&gt;Journal of Pediatric and Adolescent Gynecology&lt;/secondary-title&gt;&lt;/titles&gt;&lt;periodical&gt;&lt;full-title&gt;Journal of Pediatric and Adolescent Gynecology&lt;/full-title&gt;&lt;/periodical&gt;&lt;pages&gt;117-123&lt;/pages&gt;&lt;volume&gt;19&lt;/volume&gt;&lt;number&gt;2&lt;/number&gt;&lt;dates&gt;&lt;year&gt;2006&lt;/year&gt;&lt;/dates&gt;&lt;urls&gt;&lt;related-urls&gt;&lt;url&gt;http://www.sciencedirect.com/science/article/B6W68-4JRSTY8-F/1/96ac831f4b73e5b0ac7aeb8d9e792542 &lt;/url&gt;&lt;/related-urls&gt;&lt;/urls&gt;&lt;/record&gt;&lt;/Cite&gt;&lt;/EndNote&gt;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10" w:tooltip="Trager, 2006 #3179" w:history="1">
        <w:r w:rsidR="008B4F8F">
          <w:rPr>
            <w:rFonts w:ascii="Times New Roman" w:hAnsi="Times New Roman" w:cs="Times New Roman"/>
            <w:noProof/>
            <w:sz w:val="24"/>
            <w:szCs w:val="24"/>
          </w:rPr>
          <w:t xml:space="preserve">Trager, 2006, </w:t>
        </w:r>
        <w:r w:rsidR="00BB1CBB">
          <w:rPr>
            <w:rFonts w:ascii="Times New Roman" w:hAnsi="Times New Roman" w:cs="Times New Roman"/>
            <w:noProof/>
            <w:sz w:val="24"/>
            <w:szCs w:val="24"/>
          </w:rPr>
          <w:t>p</w:t>
        </w:r>
        <w:r w:rsidR="008B4F8F">
          <w:rPr>
            <w:rFonts w:ascii="Times New Roman" w:hAnsi="Times New Roman" w:cs="Times New Roman"/>
            <w:noProof/>
            <w:sz w:val="24"/>
            <w:szCs w:val="24"/>
          </w:rPr>
          <w:t>. 118</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8F08F3">
        <w:rPr>
          <w:rFonts w:ascii="Times New Roman" w:hAnsi="Times New Roman" w:cs="Times New Roman"/>
          <w:sz w:val="24"/>
          <w:szCs w:val="24"/>
        </w:rPr>
        <w:t>,</w:t>
      </w:r>
      <w:r w:rsidRPr="00252339">
        <w:rPr>
          <w:rFonts w:ascii="Times New Roman" w:hAnsi="Times New Roman" w:cs="Times New Roman"/>
          <w:sz w:val="24"/>
          <w:szCs w:val="24"/>
        </w:rPr>
        <w:t xml:space="preserve"> and swimwear was the most common reason cited by women in another Canadian study for why they removed pubic hair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&lt;EndNote&gt;&lt;Cite&gt;&lt;Author&gt;Riddell&lt;/Author&gt;&lt;Year&gt;2010&lt;/Year&gt;&lt;RecNum&gt;4856&lt;/RecNum&gt;&lt;DisplayText&gt;(Riddell et al., 2010)&lt;/DisplayText&gt;&lt;record&gt;&lt;rec-number&gt;4856&lt;/rec-number&gt;&lt;foreign-keys&gt;&lt;key app="EN" db-id="v25xfwv0lxa9wte5rv8pf0xosws2eze0tttr"&gt;4856&lt;/key&gt;&lt;/foreign-keys&gt;&lt;ref-type name="Journal Article"&gt;17&lt;/ref-type&gt;&lt;contributors&gt;&lt;authors&gt;&lt;author&gt;Riddell, Lenore&lt;/author&gt;&lt;author&gt;Varto, Hannah&lt;/author&gt;&lt;author&gt;Hodgson, Zoe G.&lt;/author&gt;&lt;/authors&gt;&lt;/contributors&gt;&lt;titles&gt;&lt;title&gt;Smooth talking: the phenomenon of pubic hair removal in women&lt;/title&gt;&lt;secondary-title&gt;The Canadian Journal of Human Sexuality&lt;/secondary-title&gt;&lt;/titles&gt;&lt;periodical&gt;&lt;full-title&gt;The Canadian Journal of Human Sexuality&lt;/full-title&gt;&lt;/periodical&gt;&lt;pages&gt;121-130&lt;/pages&gt;&lt;volume&gt;19&lt;/volume&gt;&lt;number&gt;3&lt;/number&gt;&lt;dates&gt;&lt;year&gt;2010&lt;/year&gt;&lt;/dates&gt;&lt;urls&gt;&lt;/urls&gt;&lt;/record&gt;&lt;/Cite&gt;&lt;/EndNote&gt;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90" w:tooltip="Riddell, 2010 #4856" w:history="1">
        <w:r w:rsidR="008B4F8F" w:rsidRPr="00252339">
          <w:rPr>
            <w:rFonts w:ascii="Times New Roman" w:hAnsi="Times New Roman" w:cs="Times New Roman"/>
            <w:noProof/>
            <w:sz w:val="24"/>
            <w:szCs w:val="24"/>
          </w:rPr>
          <w:t>Riddell et al., 2010</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252339" w:rsidRDefault="007C606C" w:rsidP="00EA4753">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The experience of hair exposure did not just apply to pubic hair for women, and to some extent the gendered focus on the bikini line may also reflect male </w:t>
      </w:r>
      <w:r w:rsidRPr="00EA4753">
        <w:rPr>
          <w:rFonts w:ascii="Times New Roman" w:hAnsi="Times New Roman" w:cs="Times New Roman"/>
          <w:sz w:val="24"/>
          <w:szCs w:val="24"/>
        </w:rPr>
        <w:t>swimsuit</w:t>
      </w:r>
      <w:r>
        <w:rPr>
          <w:rFonts w:ascii="Times New Roman" w:hAnsi="Times New Roman" w:cs="Times New Roman"/>
          <w:sz w:val="24"/>
          <w:szCs w:val="24"/>
        </w:rPr>
        <w:t xml:space="preserve"> preferences in New Zealand (</w:t>
      </w:r>
      <w:r w:rsidRPr="00252339">
        <w:rPr>
          <w:rFonts w:ascii="Times New Roman" w:hAnsi="Times New Roman" w:cs="Times New Roman"/>
          <w:sz w:val="24"/>
          <w:szCs w:val="24"/>
        </w:rPr>
        <w:t xml:space="preserve">typically </w:t>
      </w:r>
      <w:r>
        <w:rPr>
          <w:rFonts w:ascii="Times New Roman" w:hAnsi="Times New Roman" w:cs="Times New Roman"/>
          <w:sz w:val="24"/>
          <w:szCs w:val="24"/>
        </w:rPr>
        <w:t>long loose “</w:t>
      </w:r>
      <w:proofErr w:type="spellStart"/>
      <w:r w:rsidRPr="00252339">
        <w:rPr>
          <w:rFonts w:ascii="Times New Roman" w:hAnsi="Times New Roman" w:cs="Times New Roman"/>
          <w:sz w:val="24"/>
          <w:szCs w:val="24"/>
        </w:rPr>
        <w:t>boardshorts</w:t>
      </w:r>
      <w:proofErr w:type="spellEnd"/>
      <w:r>
        <w:rPr>
          <w:rFonts w:ascii="Times New Roman" w:hAnsi="Times New Roman" w:cs="Times New Roman"/>
          <w:sz w:val="24"/>
          <w:szCs w:val="24"/>
        </w:rPr>
        <w:t>”), as well as some underwear styles</w:t>
      </w:r>
      <w:r w:rsidRPr="00252339">
        <w:rPr>
          <w:rFonts w:ascii="Times New Roman" w:hAnsi="Times New Roman" w:cs="Times New Roman"/>
          <w:sz w:val="24"/>
          <w:szCs w:val="24"/>
        </w:rPr>
        <w:t xml:space="preserve">. However, the gendered focus possibly also partly reflects the contrast between visible pubic </w:t>
      </w:r>
      <w:proofErr w:type="gramStart"/>
      <w:r w:rsidRPr="00252339">
        <w:rPr>
          <w:rFonts w:ascii="Times New Roman" w:hAnsi="Times New Roman" w:cs="Times New Roman"/>
          <w:sz w:val="24"/>
          <w:szCs w:val="24"/>
        </w:rPr>
        <w:t>hair</w:t>
      </w:r>
      <w:proofErr w:type="gramEnd"/>
      <w:r w:rsidRPr="00252339">
        <w:rPr>
          <w:rFonts w:ascii="Times New Roman" w:hAnsi="Times New Roman" w:cs="Times New Roman"/>
          <w:sz w:val="24"/>
          <w:szCs w:val="24"/>
        </w:rPr>
        <w:t xml:space="preserve"> on female bodies that are otherwise relatively (and normatively) hairless. Pubic hair on a woman that protrudes beyond the cover of swimwear or underwear cannot usually be disguised as leg or abdominal hair,</w:t>
      </w:r>
      <w:r>
        <w:rPr>
          <w:rFonts w:ascii="Times New Roman" w:hAnsi="Times New Roman" w:cs="Times New Roman"/>
          <w:sz w:val="24"/>
          <w:szCs w:val="24"/>
        </w:rPr>
        <w:t xml:space="preserve"> as it may be for</w:t>
      </w:r>
      <w:r w:rsidRPr="00252339">
        <w:rPr>
          <w:rFonts w:ascii="Times New Roman" w:hAnsi="Times New Roman" w:cs="Times New Roman"/>
          <w:sz w:val="24"/>
          <w:szCs w:val="24"/>
        </w:rPr>
        <w:t xml:space="preserve"> a man. With the female body ideally and normatively hairless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&lt;EndNote&gt;&lt;Cite&gt;&lt;Author&gt;Toerien&lt;/Author&gt;&lt;Year&gt;2004&lt;/Year&gt;&lt;RecNum&gt;2311&lt;/RecNum&gt;&lt;DisplayText&gt;(Toerien &amp;amp; Wilkinson, 2004)&lt;/DisplayText&gt;&lt;record&gt;&lt;rec-number&gt;2311&lt;/rec-number&gt;&lt;foreign-keys&gt;&lt;key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8" w:tooltip="Toerien, 2004 #2311" w:history="1">
        <w:r w:rsidR="008B4F8F" w:rsidRPr="00252339">
          <w:rPr>
            <w:rFonts w:ascii="Times New Roman" w:hAnsi="Times New Roman" w:cs="Times New Roman"/>
            <w:noProof/>
            <w:sz w:val="24"/>
            <w:szCs w:val="24"/>
          </w:rPr>
          <w:t>Toerien &amp; Wilkinson,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visible pubic hair, especially if dark, is salient. </w:t>
      </w:r>
    </w:p>
    <w:p w:rsidR="007C606C" w:rsidRDefault="007C606C" w:rsidP="00664F90">
      <w:pPr>
        <w:pStyle w:val="Heading2"/>
        <w:spacing w:after="0" w:line="480" w:lineRule="auto"/>
        <w:ind w:firstLine="709"/>
        <w:rPr>
          <w:rFonts w:ascii="Times New Roman" w:hAnsi="Times New Roman" w:cs="Times New Roman"/>
          <w:sz w:val="24"/>
          <w:szCs w:val="24"/>
          <w:u w:val="none"/>
        </w:rPr>
      </w:pPr>
      <w:r>
        <w:rPr>
          <w:rFonts w:ascii="Times New Roman" w:hAnsi="Times New Roman" w:cs="Times New Roman"/>
          <w:b/>
          <w:sz w:val="24"/>
          <w:szCs w:val="24"/>
          <w:u w:val="none"/>
        </w:rPr>
        <w:t>Theme 3</w:t>
      </w:r>
      <w:r w:rsidR="00122276">
        <w:rPr>
          <w:rFonts w:ascii="Times New Roman" w:hAnsi="Times New Roman" w:cs="Times New Roman"/>
          <w:b/>
          <w:sz w:val="24"/>
          <w:szCs w:val="24"/>
          <w:u w:val="none"/>
        </w:rPr>
        <w:t>: Cleanliness</w:t>
      </w:r>
      <w:r w:rsidRPr="00664F90">
        <w:rPr>
          <w:rFonts w:ascii="Times New Roman" w:hAnsi="Times New Roman" w:cs="Times New Roman"/>
          <w:b/>
          <w:sz w:val="24"/>
          <w:szCs w:val="24"/>
          <w:u w:val="none"/>
        </w:rPr>
        <w:t xml:space="preserve">. </w:t>
      </w:r>
      <w:r w:rsidRPr="00664F90">
        <w:rPr>
          <w:rFonts w:ascii="Times New Roman" w:hAnsi="Times New Roman" w:cs="Times New Roman"/>
          <w:sz w:val="24"/>
          <w:szCs w:val="24"/>
          <w:u w:val="none"/>
        </w:rPr>
        <w:t>The third theme</w:t>
      </w:r>
      <w:r>
        <w:rPr>
          <w:rFonts w:ascii="Times New Roman" w:hAnsi="Times New Roman" w:cs="Times New Roman"/>
          <w:sz w:val="24"/>
          <w:szCs w:val="24"/>
          <w:u w:val="none"/>
        </w:rPr>
        <w:t>—“pubic hair is not dirty but having less is cleaner”—</w:t>
      </w:r>
      <w:r w:rsidRPr="00664F90">
        <w:rPr>
          <w:rFonts w:ascii="Times New Roman" w:hAnsi="Times New Roman" w:cs="Times New Roman"/>
          <w:sz w:val="24"/>
          <w:szCs w:val="24"/>
          <w:u w:val="none"/>
        </w:rPr>
        <w:t xml:space="preserve">related to cleanliness. When directly asked </w:t>
      </w:r>
      <w:r w:rsidRPr="00664F90">
        <w:rPr>
          <w:rFonts w:ascii="Times New Roman" w:hAnsi="Times New Roman" w:cs="Times New Roman"/>
          <w:iCs w:val="0"/>
          <w:sz w:val="24"/>
          <w:szCs w:val="24"/>
          <w:u w:val="none"/>
        </w:rPr>
        <w:t>if</w:t>
      </w:r>
      <w:r w:rsidRPr="00664F90">
        <w:rPr>
          <w:rFonts w:ascii="Times New Roman" w:hAnsi="Times New Roman" w:cs="Times New Roman"/>
          <w:sz w:val="24"/>
          <w:szCs w:val="24"/>
          <w:u w:val="none"/>
        </w:rPr>
        <w:t xml:space="preserve"> pubic hair was dirty, a majority of participants identified that it was </w:t>
      </w:r>
      <w:r w:rsidRPr="00664F90">
        <w:rPr>
          <w:rFonts w:ascii="Times New Roman" w:hAnsi="Times New Roman" w:cs="Times New Roman"/>
          <w:i/>
          <w:iCs w:val="0"/>
          <w:sz w:val="24"/>
          <w:szCs w:val="24"/>
          <w:u w:val="none"/>
        </w:rPr>
        <w:t>not</w:t>
      </w:r>
      <w:r w:rsidRPr="00664F90">
        <w:rPr>
          <w:rFonts w:ascii="Times New Roman" w:hAnsi="Times New Roman" w:cs="Times New Roman"/>
          <w:sz w:val="24"/>
          <w:szCs w:val="24"/>
          <w:u w:val="none"/>
        </w:rPr>
        <w:t xml:space="preserve"> dirty: “No—it gets showered as much as any other body part” (16F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31</w:t>
      </w:r>
      <w:r w:rsidRPr="00664F90">
        <w:rPr>
          <w:rFonts w:ascii="Times New Roman" w:hAnsi="Times New Roman" w:cs="Times New Roman"/>
          <w:sz w:val="24"/>
          <w:szCs w:val="24"/>
          <w:u w:val="none"/>
        </w:rPr>
        <w:t>); “No, it’s hair—if you shower then it’s clean” (47M</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25</w:t>
      </w:r>
      <w:r w:rsidRPr="00664F90">
        <w:rPr>
          <w:rFonts w:ascii="Times New Roman" w:hAnsi="Times New Roman" w:cs="Times New Roman"/>
          <w:sz w:val="24"/>
          <w:szCs w:val="24"/>
          <w:u w:val="none"/>
        </w:rPr>
        <w:t>); “No. Because it gets cleaned when you have a shower” (33F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21</w:t>
      </w:r>
      <w:r w:rsidRPr="00664F90">
        <w:rPr>
          <w:rFonts w:ascii="Times New Roman" w:hAnsi="Times New Roman" w:cs="Times New Roman"/>
          <w:sz w:val="24"/>
          <w:szCs w:val="24"/>
          <w:u w:val="none"/>
        </w:rPr>
        <w:t>); “No it’s very natural no more dirty than your head or even less so as it is covered at day time” (44M</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44</w:t>
      </w:r>
      <w:r w:rsidRPr="00664F90">
        <w:rPr>
          <w:rFonts w:ascii="Times New Roman" w:hAnsi="Times New Roman" w:cs="Times New Roman"/>
          <w:sz w:val="24"/>
          <w:szCs w:val="24"/>
          <w:u w:val="none"/>
        </w:rPr>
        <w:t>); and “I only think pubic hair is dirty if it contains crabs or lice or flaky skin” (09M</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39</w:t>
      </w:r>
      <w:r w:rsidRPr="00664F90">
        <w:rPr>
          <w:rFonts w:ascii="Times New Roman" w:hAnsi="Times New Roman" w:cs="Times New Roman"/>
          <w:sz w:val="24"/>
          <w:szCs w:val="24"/>
          <w:u w:val="none"/>
        </w:rPr>
        <w:t xml:space="preserve">). In contrast to some other studies where pubic hair has itself been seen as dirty </w:t>
      </w:r>
      <w:r w:rsidR="00BD54F3" w:rsidRPr="00664F90">
        <w:rPr>
          <w:rFonts w:ascii="Times New Roman" w:hAnsi="Times New Roman" w:cs="Times New Roman"/>
          <w:sz w:val="24"/>
          <w:szCs w:val="24"/>
          <w:u w:val="none"/>
        </w:rPr>
        <w:fldChar w:fldCharType="begin"/>
      </w:r>
      <w:r w:rsidRPr="00664F90">
        <w:rPr>
          <w:rFonts w:ascii="Times New Roman" w:hAnsi="Times New Roman" w:cs="Times New Roman"/>
          <w:sz w:val="24"/>
          <w:szCs w:val="24"/>
          <w:u w:val="none"/>
        </w:rPr>
        <w:instrText xml:space="preserve"> ADDIN EN.CITE &lt;EndNote&gt;&lt;Cite&gt;&lt;Author&gt;Weigle&lt;/Author&gt;&lt;Year&gt;2009&lt;/Year&gt;&lt;RecNum&gt;5355&lt;/RecNum&gt;&lt;DisplayText&gt;(Weigle, 2009)&lt;/DisplayText&gt;&lt;record&gt;&lt;rec-number&gt;5355&lt;/rec-number&gt;&lt;foreign-keys&gt;&lt;key app="EN" db-id="v25xfwv0lxa9wte5rv8pf0xosws2eze0tttr"&gt;5355&lt;/key&gt;&lt;/foreign-keys&gt;&lt;ref-type name="Thesis"&gt;32&lt;/ref-type&gt;&lt;contributors&gt;&lt;authors&gt;&lt;author&gt;Weigle, Beth A.&lt;/author&gt;&lt;/authors&gt;&lt;/contributors&gt;&lt;titles&gt;&lt;title&gt;The American trend of female pubic hair removal: exploring a popular culture body modification&lt;/title&gt;&lt;/titles&gt;&lt;volume&gt;Master of Science&lt;/volume&gt;&lt;dates&gt;&lt;year&gt;2009&lt;/year&gt;&lt;/dates&gt;&lt;pub-location&gt;Athens&lt;/pub-location&gt;&lt;publisher&gt;The University of Georgia&lt;/publisher&gt;&lt;urls&gt;&lt;related-urls&gt;&lt;url&gt;http://athenaeum.libs.uga.edu/bitstream/handle/10724/11813/weigle_elizabeth_a_200912_ms.pdf?sequence=1&lt;/url&gt;&lt;/related-urls&gt;&lt;/urls&gt;&lt;access-date&gt;10 July 011&lt;/access-date&gt;&lt;/record&gt;&lt;/Cite&gt;&lt;/EndNote&gt;</w:instrText>
      </w:r>
      <w:r w:rsidR="00BD54F3" w:rsidRPr="00664F90">
        <w:rPr>
          <w:rFonts w:ascii="Times New Roman" w:hAnsi="Times New Roman" w:cs="Times New Roman"/>
          <w:sz w:val="24"/>
          <w:szCs w:val="24"/>
          <w:u w:val="none"/>
        </w:rPr>
        <w:fldChar w:fldCharType="separate"/>
      </w:r>
      <w:r w:rsidRPr="00664F90">
        <w:rPr>
          <w:rFonts w:ascii="Times New Roman" w:hAnsi="Times New Roman" w:cs="Times New Roman"/>
          <w:noProof/>
          <w:sz w:val="24"/>
          <w:szCs w:val="24"/>
          <w:u w:val="none"/>
        </w:rPr>
        <w:t>(</w:t>
      </w:r>
      <w:hyperlink w:anchor="_ENREF_115" w:tooltip="Weigle, 2009 #5355" w:history="1">
        <w:r w:rsidR="008B4F8F" w:rsidRPr="00664F90">
          <w:rPr>
            <w:rFonts w:ascii="Times New Roman" w:hAnsi="Times New Roman" w:cs="Times New Roman"/>
            <w:noProof/>
            <w:sz w:val="24"/>
            <w:szCs w:val="24"/>
            <w:u w:val="none"/>
          </w:rPr>
          <w:t>Weigle, 2009</w:t>
        </w:r>
      </w:hyperlink>
      <w:r w:rsidRPr="00664F90">
        <w:rPr>
          <w:rFonts w:ascii="Times New Roman" w:hAnsi="Times New Roman" w:cs="Times New Roman"/>
          <w:noProof/>
          <w:sz w:val="24"/>
          <w:szCs w:val="24"/>
          <w:u w:val="none"/>
        </w:rPr>
        <w:t>)</w:t>
      </w:r>
      <w:r w:rsidR="00BD54F3" w:rsidRPr="00664F90">
        <w:rPr>
          <w:rFonts w:ascii="Times New Roman" w:hAnsi="Times New Roman" w:cs="Times New Roman"/>
          <w:sz w:val="24"/>
          <w:szCs w:val="24"/>
          <w:u w:val="none"/>
        </w:rPr>
        <w:fldChar w:fldCharType="end"/>
      </w:r>
      <w:r w:rsidRPr="00664F90">
        <w:rPr>
          <w:rFonts w:ascii="Times New Roman" w:hAnsi="Times New Roman" w:cs="Times New Roman"/>
          <w:sz w:val="24"/>
          <w:szCs w:val="24"/>
          <w:u w:val="none"/>
        </w:rPr>
        <w:t xml:space="preserve">, almost all participants expressed the idea that if it was cleaned regularly, like any other part of the body, pubic hair would not be dirty, but acknowledged the </w:t>
      </w:r>
      <w:r w:rsidRPr="00664F90">
        <w:rPr>
          <w:rFonts w:ascii="Times New Roman" w:hAnsi="Times New Roman" w:cs="Times New Roman"/>
          <w:iCs w:val="0"/>
          <w:sz w:val="24"/>
          <w:szCs w:val="24"/>
          <w:u w:val="none"/>
        </w:rPr>
        <w:t>potential</w:t>
      </w:r>
      <w:r w:rsidRPr="00664F90">
        <w:rPr>
          <w:rFonts w:ascii="Times New Roman" w:hAnsi="Times New Roman" w:cs="Times New Roman"/>
          <w:sz w:val="24"/>
          <w:szCs w:val="24"/>
          <w:u w:val="none"/>
        </w:rPr>
        <w:t xml:space="preserve"> for pubic hair to be dirty if not washed or cleaned. </w:t>
      </w:r>
    </w:p>
    <w:p w:rsidR="007C606C" w:rsidRPr="00565DD0" w:rsidRDefault="007C606C" w:rsidP="00565DD0">
      <w:pPr>
        <w:pStyle w:val="Heading2"/>
        <w:spacing w:after="0" w:line="480" w:lineRule="auto"/>
        <w:ind w:firstLine="709"/>
        <w:rPr>
          <w:rFonts w:ascii="Times New Roman" w:hAnsi="Times New Roman" w:cs="Times New Roman"/>
          <w:b/>
          <w:sz w:val="24"/>
          <w:szCs w:val="24"/>
          <w:u w:val="none"/>
        </w:rPr>
      </w:pPr>
      <w:r w:rsidRPr="00664F90">
        <w:rPr>
          <w:rFonts w:ascii="Times New Roman" w:hAnsi="Times New Roman" w:cs="Times New Roman"/>
          <w:sz w:val="24"/>
          <w:szCs w:val="24"/>
          <w:u w:val="none"/>
        </w:rPr>
        <w:t xml:space="preserve">However, this explicit claim to cleanliness was somewhat contradicted by a prominent theme </w:t>
      </w:r>
      <w:r>
        <w:rPr>
          <w:rFonts w:ascii="Times New Roman" w:hAnsi="Times New Roman" w:cs="Times New Roman"/>
          <w:sz w:val="24"/>
          <w:szCs w:val="24"/>
          <w:u w:val="none"/>
        </w:rPr>
        <w:t>related to</w:t>
      </w:r>
      <w:r w:rsidRPr="00664F90">
        <w:rPr>
          <w:rFonts w:ascii="Times New Roman" w:hAnsi="Times New Roman" w:cs="Times New Roman"/>
          <w:sz w:val="24"/>
          <w:szCs w:val="24"/>
          <w:u w:val="none"/>
        </w:rPr>
        <w:t xml:space="preserve"> pubic hair removal</w:t>
      </w:r>
      <w:r>
        <w:rPr>
          <w:rFonts w:ascii="Times New Roman" w:hAnsi="Times New Roman" w:cs="Times New Roman"/>
          <w:sz w:val="24"/>
          <w:szCs w:val="24"/>
          <w:u w:val="none"/>
        </w:rPr>
        <w:t xml:space="preserve"> specifically</w:t>
      </w:r>
      <w:r w:rsidRPr="00664F90">
        <w:rPr>
          <w:rFonts w:ascii="Times New Roman" w:hAnsi="Times New Roman" w:cs="Times New Roman"/>
          <w:sz w:val="24"/>
          <w:szCs w:val="24"/>
          <w:u w:val="none"/>
        </w:rPr>
        <w:t xml:space="preserve">, where participants suggested that people would remove hair to be or feel cleaner, as well as to make the genital area easier to keep clean: “Makes </w:t>
      </w:r>
      <w:r w:rsidRPr="00664F90">
        <w:rPr>
          <w:rFonts w:ascii="Times New Roman" w:hAnsi="Times New Roman" w:cs="Times New Roman"/>
          <w:sz w:val="24"/>
          <w:szCs w:val="24"/>
          <w:u w:val="none"/>
        </w:rPr>
        <w:lastRenderedPageBreak/>
        <w:t>it easier to keep clean…” (04F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18</w:t>
      </w:r>
      <w:r w:rsidR="00565DD0">
        <w:rPr>
          <w:rFonts w:ascii="Times New Roman" w:hAnsi="Times New Roman" w:cs="Times New Roman"/>
          <w:sz w:val="24"/>
          <w:szCs w:val="24"/>
          <w:u w:val="none"/>
        </w:rPr>
        <w:t>),</w:t>
      </w:r>
      <w:r w:rsidRPr="00664F90">
        <w:rPr>
          <w:rFonts w:ascii="Times New Roman" w:hAnsi="Times New Roman" w:cs="Times New Roman"/>
          <w:sz w:val="24"/>
          <w:szCs w:val="24"/>
          <w:u w:val="none"/>
        </w:rPr>
        <w:t xml:space="preserve"> “Cleaner self and won’t get infections” (55M</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20</w:t>
      </w:r>
      <w:r w:rsidR="00565DD0">
        <w:rPr>
          <w:rFonts w:ascii="Times New Roman" w:hAnsi="Times New Roman" w:cs="Times New Roman"/>
          <w:sz w:val="24"/>
          <w:szCs w:val="24"/>
          <w:u w:val="none"/>
        </w:rPr>
        <w:t>),</w:t>
      </w:r>
      <w:r w:rsidRPr="00664F90">
        <w:rPr>
          <w:rFonts w:ascii="Times New Roman" w:hAnsi="Times New Roman" w:cs="Times New Roman"/>
          <w:sz w:val="24"/>
          <w:szCs w:val="24"/>
          <w:u w:val="none"/>
        </w:rPr>
        <w:t xml:space="preserve"> “Cleanliness…freshness” (64F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28</w:t>
      </w:r>
      <w:r w:rsidR="00565DD0">
        <w:rPr>
          <w:rFonts w:ascii="Times New Roman" w:hAnsi="Times New Roman" w:cs="Times New Roman"/>
          <w:sz w:val="24"/>
          <w:szCs w:val="24"/>
          <w:u w:val="none"/>
        </w:rPr>
        <w:t>),</w:t>
      </w:r>
      <w:r w:rsidRPr="00664F90">
        <w:rPr>
          <w:rFonts w:ascii="Times New Roman" w:hAnsi="Times New Roman" w:cs="Times New Roman"/>
          <w:sz w:val="24"/>
          <w:szCs w:val="24"/>
          <w:u w:val="none"/>
        </w:rPr>
        <w:t xml:space="preserve"> “For hygiene reasons!” (31F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45</w:t>
      </w:r>
      <w:r w:rsidR="00565DD0">
        <w:rPr>
          <w:rFonts w:ascii="Times New Roman" w:hAnsi="Times New Roman" w:cs="Times New Roman"/>
          <w:sz w:val="24"/>
          <w:szCs w:val="24"/>
          <w:u w:val="none"/>
        </w:rPr>
        <w:t>),</w:t>
      </w:r>
      <w:r w:rsidRPr="00664F90">
        <w:rPr>
          <w:rFonts w:ascii="Times New Roman" w:hAnsi="Times New Roman" w:cs="Times New Roman"/>
          <w:sz w:val="24"/>
          <w:szCs w:val="24"/>
          <w:u w:val="none"/>
        </w:rPr>
        <w:t xml:space="preserve"> “Perception of cleanliness” (24M</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20</w:t>
      </w:r>
      <w:r w:rsidR="00565DD0">
        <w:rPr>
          <w:rFonts w:ascii="Times New Roman" w:hAnsi="Times New Roman" w:cs="Times New Roman"/>
          <w:sz w:val="24"/>
          <w:szCs w:val="24"/>
          <w:u w:val="none"/>
        </w:rPr>
        <w:t>),</w:t>
      </w:r>
      <w:r w:rsidRPr="00664F90">
        <w:rPr>
          <w:rFonts w:ascii="Times New Roman" w:hAnsi="Times New Roman" w:cs="Times New Roman"/>
          <w:sz w:val="24"/>
          <w:szCs w:val="24"/>
          <w:u w:val="none"/>
        </w:rPr>
        <w:t xml:space="preserve"> and “Personal hygiene based on sweating” (57M</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27</w:t>
      </w:r>
      <w:r w:rsidRPr="00664F90">
        <w:rPr>
          <w:rFonts w:ascii="Times New Roman" w:hAnsi="Times New Roman" w:cs="Times New Roman"/>
          <w:sz w:val="24"/>
          <w:szCs w:val="24"/>
          <w:u w:val="none"/>
        </w:rPr>
        <w:t>).</w:t>
      </w:r>
      <w:r w:rsidR="00565DD0">
        <w:rPr>
          <w:rFonts w:ascii="Times New Roman" w:hAnsi="Times New Roman" w:cs="Times New Roman"/>
          <w:sz w:val="24"/>
          <w:szCs w:val="24"/>
          <w:u w:val="none"/>
        </w:rPr>
        <w:t xml:space="preserve"> </w:t>
      </w:r>
      <w:r w:rsidRPr="00565DD0">
        <w:rPr>
          <w:rFonts w:ascii="Times New Roman" w:hAnsi="Times New Roman" w:cs="Times New Roman"/>
          <w:sz w:val="24"/>
          <w:szCs w:val="24"/>
          <w:u w:val="none"/>
        </w:rPr>
        <w:t xml:space="preserve">This explanatory framework situates pubic hair as a perceptual or material site of potential dirtiness. Other studies have similarly reported that participants expressed the idea that women’s pubic hair was unsightly and unclean, stating that less hair </w:t>
      </w:r>
      <w:r w:rsidRPr="00565DD0">
        <w:rPr>
          <w:rFonts w:ascii="Times New Roman" w:hAnsi="Times New Roman" w:cs="Times New Roman"/>
          <w:iCs w:val="0"/>
          <w:sz w:val="24"/>
          <w:szCs w:val="24"/>
          <w:u w:val="none"/>
        </w:rPr>
        <w:t>felt</w:t>
      </w:r>
      <w:r w:rsidRPr="00565DD0">
        <w:rPr>
          <w:rFonts w:ascii="Times New Roman" w:hAnsi="Times New Roman" w:cs="Times New Roman"/>
          <w:sz w:val="24"/>
          <w:szCs w:val="24"/>
          <w:u w:val="none"/>
        </w:rPr>
        <w:t xml:space="preserve"> cleaner and </w:t>
      </w:r>
      <w:r w:rsidRPr="00565DD0">
        <w:rPr>
          <w:rFonts w:ascii="Times New Roman" w:hAnsi="Times New Roman" w:cs="Times New Roman"/>
          <w:iCs w:val="0"/>
          <w:sz w:val="24"/>
          <w:szCs w:val="24"/>
          <w:u w:val="none"/>
        </w:rPr>
        <w:t xml:space="preserve">less </w:t>
      </w:r>
      <w:r w:rsidRPr="00565DD0">
        <w:rPr>
          <w:rFonts w:ascii="Times New Roman" w:hAnsi="Times New Roman" w:cs="Times New Roman"/>
          <w:sz w:val="24"/>
          <w:szCs w:val="24"/>
          <w:u w:val="none"/>
        </w:rPr>
        <w:t xml:space="preserve">sweaty </w:t>
      </w:r>
      <w:r w:rsidR="00BD54F3" w:rsidRPr="00565DD0">
        <w:rPr>
          <w:rFonts w:ascii="Times New Roman" w:hAnsi="Times New Roman" w:cs="Times New Roman"/>
          <w:sz w:val="24"/>
          <w:szCs w:val="24"/>
          <w:u w:val="none"/>
        </w:rPr>
        <w:fldChar w:fldCharType="begin"/>
      </w:r>
      <w:r w:rsidR="00785BF7" w:rsidRPr="00565DD0">
        <w:rPr>
          <w:rFonts w:ascii="Times New Roman" w:hAnsi="Times New Roman" w:cs="Times New Roman"/>
          <w:sz w:val="24"/>
          <w:szCs w:val="24"/>
          <w:u w:val="none"/>
        </w:rPr>
        <w:instrText xml:space="preserve"> ADDIN EN.CITE &lt;EndNote&gt;&lt;Cite&gt;&lt;Author&gt;Toerien&lt;/Author&gt;&lt;Year&gt;2004&lt;/Year&gt;&lt;RecNum&gt;2311&lt;/RecNum&gt;&lt;Suffix&gt;`; see also DeMaria &amp;amp; Berenson`, 2013&lt;/Suffix&gt;&lt;DisplayText&gt;(Toerien &amp;amp; Wilkinson, 2004; see also DeMaria &amp;amp; Berenson, 2013)&lt;/DisplayText&gt;&lt;record&gt;&lt;rec-number&gt;2311&lt;/rec-number&gt;&lt;foreign-keys&gt;&lt;key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sidRPr="00565DD0">
        <w:rPr>
          <w:rFonts w:ascii="Times New Roman" w:hAnsi="Times New Roman" w:cs="Times New Roman"/>
          <w:sz w:val="24"/>
          <w:szCs w:val="24"/>
          <w:u w:val="none"/>
        </w:rPr>
        <w:fldChar w:fldCharType="separate"/>
      </w:r>
      <w:r w:rsidR="00785BF7" w:rsidRPr="00565DD0">
        <w:rPr>
          <w:rFonts w:ascii="Times New Roman" w:hAnsi="Times New Roman" w:cs="Times New Roman"/>
          <w:noProof/>
          <w:sz w:val="24"/>
          <w:szCs w:val="24"/>
          <w:u w:val="none"/>
        </w:rPr>
        <w:t>(</w:t>
      </w:r>
      <w:hyperlink w:anchor="_ENREF_108" w:tooltip="Toerien, 2004 #2311" w:history="1">
        <w:r w:rsidR="008B4F8F" w:rsidRPr="00565DD0">
          <w:rPr>
            <w:rFonts w:ascii="Times New Roman" w:hAnsi="Times New Roman" w:cs="Times New Roman"/>
            <w:noProof/>
            <w:sz w:val="24"/>
            <w:szCs w:val="24"/>
            <w:u w:val="none"/>
          </w:rPr>
          <w:t>Toerien &amp; Wilkinson, 2004; see also DeMaria &amp; Berenson, 2013</w:t>
        </w:r>
      </w:hyperlink>
      <w:r w:rsidR="00785BF7" w:rsidRPr="00565DD0">
        <w:rPr>
          <w:rFonts w:ascii="Times New Roman" w:hAnsi="Times New Roman" w:cs="Times New Roman"/>
          <w:noProof/>
          <w:sz w:val="24"/>
          <w:szCs w:val="24"/>
          <w:u w:val="none"/>
        </w:rPr>
        <w:t>)</w:t>
      </w:r>
      <w:r w:rsidR="00BD54F3" w:rsidRPr="00565DD0">
        <w:rPr>
          <w:rFonts w:ascii="Times New Roman" w:hAnsi="Times New Roman" w:cs="Times New Roman"/>
          <w:sz w:val="24"/>
          <w:szCs w:val="24"/>
          <w:u w:val="none"/>
        </w:rPr>
        <w:fldChar w:fldCharType="end"/>
      </w:r>
      <w:r w:rsidRPr="00565DD0">
        <w:rPr>
          <w:rFonts w:ascii="Times New Roman" w:hAnsi="Times New Roman" w:cs="Times New Roman"/>
          <w:sz w:val="24"/>
          <w:szCs w:val="24"/>
          <w:u w:val="none"/>
        </w:rPr>
        <w:t xml:space="preserve">. Similarly, media reportedly promote the “Brazilian” wax as a way to make women </w:t>
      </w:r>
      <w:r w:rsidRPr="00565DD0">
        <w:rPr>
          <w:rFonts w:ascii="Times New Roman" w:hAnsi="Times New Roman" w:cs="Times New Roman"/>
          <w:iCs w:val="0"/>
          <w:sz w:val="24"/>
          <w:szCs w:val="24"/>
          <w:u w:val="none"/>
        </w:rPr>
        <w:t>feel cleaner</w:t>
      </w:r>
      <w:r w:rsidRPr="00565DD0">
        <w:rPr>
          <w:rFonts w:ascii="Times New Roman" w:hAnsi="Times New Roman" w:cs="Times New Roman"/>
          <w:sz w:val="24"/>
          <w:szCs w:val="24"/>
          <w:u w:val="none"/>
        </w:rPr>
        <w:t xml:space="preserve"> </w:t>
      </w:r>
      <w:r w:rsidR="00BD54F3" w:rsidRPr="00565DD0">
        <w:rPr>
          <w:rFonts w:ascii="Times New Roman" w:hAnsi="Times New Roman" w:cs="Times New Roman"/>
          <w:sz w:val="24"/>
          <w:szCs w:val="24"/>
          <w:u w:val="none"/>
        </w:rPr>
        <w:fldChar w:fldCharType="begin"/>
      </w:r>
      <w:r w:rsidRPr="00565DD0">
        <w:rPr>
          <w:rFonts w:ascii="Times New Roman" w:hAnsi="Times New Roman" w:cs="Times New Roman"/>
          <w:sz w:val="24"/>
          <w:szCs w:val="24"/>
          <w:u w:val="none"/>
        </w:rPr>
        <w:instrText xml:space="preserve"> ADDIN EN.CITE &lt;EndNote&gt;&lt;Cite&gt;&lt;Author&gt;Peixoto Labre&lt;/Author&gt;&lt;Year&gt;2002&lt;/Year&gt;&lt;RecNum&gt;3180&lt;/RecNum&gt;&lt;DisplayText&gt;(Peixoto Labre, 2002)&lt;/DisplayText&gt;&lt;record&gt;&lt;rec-number&gt;3180&lt;/rec-number&gt;&lt;foreign-keys&gt;&lt;key app="EN" db-id="v25xfwv0lxa9wte5rv8pf0xosws2eze0tttr"&gt;3180&lt;/key&gt;&lt;/foreign-keys&gt;&lt;ref-type name="Journal Article"&gt;17&lt;/ref-type&gt;&lt;contributors&gt;&lt;authors&gt;&lt;author&gt;Peixoto Labre, Magdala&lt;/author&gt;&lt;/authors&gt;&lt;/contributors&gt;&lt;titles&gt;&lt;title&gt;The Brazilian Wax: New Hairlessness Norm for Women?&lt;/title&gt;&lt;secondary-title&gt;Journal of Communication Inquiry&lt;/secondary-title&gt;&lt;/titles&gt;&lt;periodical&gt;&lt;full-title&gt;Journal of Communication Inquiry&lt;/full-title&gt;&lt;/periodical&gt;&lt;pages&gt;113-132&lt;/pages&gt;&lt;volume&gt;26&lt;/volume&gt;&lt;number&gt;2&lt;/number&gt;&lt;dates&gt;&lt;year&gt;2002&lt;/year&gt;&lt;pub-dates&gt;&lt;date&gt;April 1, 2002&lt;/date&gt;&lt;/pub-dates&gt;&lt;/dates&gt;&lt;urls&gt;&lt;related-urls&gt;&lt;url&gt;http://jci.sagepub.com/cgi/content/abstract/26/2/113 &lt;/url&gt;&lt;/related-urls&gt;&lt;/urls&gt;&lt;electronic-resource-num&gt;10.1177/0196859902026002001&lt;/electronic-resource-num&gt;&lt;/record&gt;&lt;/Cite&gt;&lt;/EndNote&gt;</w:instrText>
      </w:r>
      <w:r w:rsidR="00BD54F3" w:rsidRPr="00565DD0">
        <w:rPr>
          <w:rFonts w:ascii="Times New Roman" w:hAnsi="Times New Roman" w:cs="Times New Roman"/>
          <w:sz w:val="24"/>
          <w:szCs w:val="24"/>
          <w:u w:val="none"/>
        </w:rPr>
        <w:fldChar w:fldCharType="separate"/>
      </w:r>
      <w:r w:rsidRPr="00565DD0">
        <w:rPr>
          <w:rFonts w:ascii="Times New Roman" w:hAnsi="Times New Roman" w:cs="Times New Roman"/>
          <w:noProof/>
          <w:sz w:val="24"/>
          <w:szCs w:val="24"/>
          <w:u w:val="none"/>
        </w:rPr>
        <w:t>(</w:t>
      </w:r>
      <w:hyperlink w:anchor="_ENREF_86" w:tooltip="Peixoto Labre, 2002 #3180" w:history="1">
        <w:r w:rsidR="008B4F8F" w:rsidRPr="00565DD0">
          <w:rPr>
            <w:rFonts w:ascii="Times New Roman" w:hAnsi="Times New Roman" w:cs="Times New Roman"/>
            <w:noProof/>
            <w:sz w:val="24"/>
            <w:szCs w:val="24"/>
            <w:u w:val="none"/>
          </w:rPr>
          <w:t>Peixoto Labre, 2002</w:t>
        </w:r>
      </w:hyperlink>
      <w:r w:rsidRPr="00565DD0">
        <w:rPr>
          <w:rFonts w:ascii="Times New Roman" w:hAnsi="Times New Roman" w:cs="Times New Roman"/>
          <w:noProof/>
          <w:sz w:val="24"/>
          <w:szCs w:val="24"/>
          <w:u w:val="none"/>
        </w:rPr>
        <w:t>)</w:t>
      </w:r>
      <w:r w:rsidR="00BD54F3" w:rsidRPr="00565DD0">
        <w:rPr>
          <w:rFonts w:ascii="Times New Roman" w:hAnsi="Times New Roman" w:cs="Times New Roman"/>
          <w:sz w:val="24"/>
          <w:szCs w:val="24"/>
          <w:u w:val="none"/>
        </w:rPr>
        <w:fldChar w:fldCharType="end"/>
      </w:r>
      <w:r w:rsidRPr="00565DD0">
        <w:rPr>
          <w:rFonts w:ascii="Times New Roman" w:hAnsi="Times New Roman" w:cs="Times New Roman"/>
          <w:sz w:val="24"/>
          <w:szCs w:val="24"/>
          <w:u w:val="none"/>
        </w:rPr>
        <w:t xml:space="preserve">. Because the capture of pheromone scent is a suggested function of pubic hair </w:t>
      </w:r>
      <w:r w:rsidR="00BD54F3" w:rsidRPr="00565DD0">
        <w:rPr>
          <w:rFonts w:ascii="Times New Roman" w:hAnsi="Times New Roman" w:cs="Times New Roman"/>
          <w:sz w:val="24"/>
          <w:szCs w:val="24"/>
          <w:u w:val="none"/>
        </w:rPr>
        <w:fldChar w:fldCharType="begin"/>
      </w:r>
      <w:r w:rsidRPr="00565DD0">
        <w:rPr>
          <w:rFonts w:ascii="Times New Roman" w:hAnsi="Times New Roman" w:cs="Times New Roman"/>
          <w:sz w:val="24"/>
          <w:szCs w:val="24"/>
          <w:u w:val="none"/>
        </w:rPr>
        <w:instrText xml:space="preserve"> ADDIN EN.CITE &lt;EndNote&gt;&lt;Cite&gt;&lt;Author&gt;Ramsey&lt;/Author&gt;&lt;Year&gt;2009&lt;/Year&gt;&lt;RecNum&gt;3409&lt;/RecNum&gt;&lt;DisplayText&gt;(Ramsey et al., 2009)&lt;/DisplayText&gt;&lt;record&gt;&lt;rec-number&gt;3409&lt;/rec-number&gt;&lt;foreign-keys&gt;&lt;key app="EN" db-id="v25xfwv0lxa9wte5rv8pf0xosws2eze0tttr"&gt;3409&lt;/key&gt;&lt;/foreign-keys&gt;&lt;ref-type name="Journal Article"&gt;17&lt;/ref-type&gt;&lt;contributors&gt;&lt;authors&gt;&lt;author&gt;Ramsey, Sara &lt;/author&gt;&lt;author&gt;Sweeney, Clare&lt;/author&gt;&lt;author&gt;Fraser, Michael&lt;/author&gt;&lt;author&gt;Oades, Gren&lt;/author&gt;&lt;/authors&gt;&lt;/contributors&gt;&lt;auth-address&gt;Southern General Hospital, Glasgow; ; Aberdeen Royal Infirmary, Aberdeen; ; Glasgow Royal Infirmary, Glasgow&lt;/auth-address&gt;&lt;titles&gt;&lt;title&gt;Pubic hair and sexuality: a review&lt;/title&gt;&lt;secondary-title&gt;Journal of Sexual Medicine&lt;/secondary-title&gt;&lt;/titles&gt;&lt;periodical&gt;&lt;full-title&gt;Journal of Sexual Medicine&lt;/full-title&gt;&lt;/periodical&gt;&lt;pages&gt;2102-2110&lt;/pages&gt;&lt;volume&gt;6&lt;/volume&gt;&lt;number&gt;8&lt;/number&gt;&lt;dates&gt;&lt;year&gt;2009&lt;/year&gt;&lt;/dates&gt;&lt;isbn&gt;1743-6109&lt;/isbn&gt;&lt;urls&gt;&lt;related-urls&gt;&lt;url&gt;http://dx.doi.org/10.1111/j.1743-6109.2009.01307.x &lt;/url&gt;&lt;/related-urls&gt;&lt;/urls&gt;&lt;electronic-resource-num&gt;10.1111/j.1743-6109.2009.01307.x&lt;/electronic-resource-num&gt;&lt;/record&gt;&lt;/Cite&gt;&lt;/EndNote&gt;</w:instrText>
      </w:r>
      <w:r w:rsidR="00BD54F3" w:rsidRPr="00565DD0">
        <w:rPr>
          <w:rFonts w:ascii="Times New Roman" w:hAnsi="Times New Roman" w:cs="Times New Roman"/>
          <w:sz w:val="24"/>
          <w:szCs w:val="24"/>
          <w:u w:val="none"/>
        </w:rPr>
        <w:fldChar w:fldCharType="separate"/>
      </w:r>
      <w:r w:rsidRPr="00565DD0">
        <w:rPr>
          <w:rFonts w:ascii="Times New Roman" w:hAnsi="Times New Roman" w:cs="Times New Roman"/>
          <w:noProof/>
          <w:sz w:val="24"/>
          <w:szCs w:val="24"/>
          <w:u w:val="none"/>
        </w:rPr>
        <w:t>(</w:t>
      </w:r>
      <w:hyperlink w:anchor="_ENREF_89" w:tooltip="Ramsey, 2009 #3409" w:history="1">
        <w:r w:rsidR="008B4F8F" w:rsidRPr="00565DD0">
          <w:rPr>
            <w:rFonts w:ascii="Times New Roman" w:hAnsi="Times New Roman" w:cs="Times New Roman"/>
            <w:noProof/>
            <w:sz w:val="24"/>
            <w:szCs w:val="24"/>
            <w:u w:val="none"/>
          </w:rPr>
          <w:t>Ramsey et al., 2009</w:t>
        </w:r>
      </w:hyperlink>
      <w:r w:rsidRPr="00565DD0">
        <w:rPr>
          <w:rFonts w:ascii="Times New Roman" w:hAnsi="Times New Roman" w:cs="Times New Roman"/>
          <w:noProof/>
          <w:sz w:val="24"/>
          <w:szCs w:val="24"/>
          <w:u w:val="none"/>
        </w:rPr>
        <w:t>)</w:t>
      </w:r>
      <w:r w:rsidR="00BD54F3" w:rsidRPr="00565DD0">
        <w:rPr>
          <w:rFonts w:ascii="Times New Roman" w:hAnsi="Times New Roman" w:cs="Times New Roman"/>
          <w:sz w:val="24"/>
          <w:szCs w:val="24"/>
          <w:u w:val="none"/>
        </w:rPr>
        <w:fldChar w:fldCharType="end"/>
      </w:r>
      <w:r w:rsidRPr="00565DD0">
        <w:rPr>
          <w:rFonts w:ascii="Times New Roman" w:hAnsi="Times New Roman" w:cs="Times New Roman"/>
          <w:sz w:val="24"/>
          <w:szCs w:val="24"/>
          <w:u w:val="none"/>
        </w:rPr>
        <w:t xml:space="preserve">, it might be expected to smell and thus be perceived as unclean. </w:t>
      </w:r>
    </w:p>
    <w:p w:rsidR="007C606C" w:rsidRPr="00252339" w:rsidRDefault="007C606C" w:rsidP="005F586F">
      <w:pPr>
        <w:spacing w:after="0"/>
        <w:ind w:firstLine="720"/>
        <w:rPr>
          <w:rFonts w:ascii="Times New Roman" w:hAnsi="Times New Roman" w:cs="Times New Roman"/>
          <w:sz w:val="24"/>
          <w:szCs w:val="24"/>
        </w:rPr>
      </w:pPr>
      <w:r w:rsidRPr="00252339">
        <w:rPr>
          <w:rFonts w:ascii="Times New Roman" w:hAnsi="Times New Roman" w:cs="Times New Roman"/>
          <w:sz w:val="24"/>
          <w:szCs w:val="24"/>
        </w:rPr>
        <w:t>Such negative attitudes toward body hair on women</w:t>
      </w:r>
      <w:r>
        <w:rPr>
          <w:rFonts w:ascii="Times New Roman" w:hAnsi="Times New Roman" w:cs="Times New Roman"/>
          <w:sz w:val="24"/>
          <w:szCs w:val="24"/>
        </w:rPr>
        <w:t xml:space="preserve"> have been directly related to “</w:t>
      </w:r>
      <w:r w:rsidRPr="00252339">
        <w:rPr>
          <w:rFonts w:ascii="Times New Roman" w:hAnsi="Times New Roman" w:cs="Times New Roman"/>
          <w:sz w:val="24"/>
          <w:szCs w:val="24"/>
        </w:rPr>
        <w:t>disgust</w:t>
      </w:r>
      <w:r>
        <w:rPr>
          <w:rFonts w:ascii="Times New Roman" w:hAnsi="Times New Roman" w:cs="Times New Roman"/>
          <w:sz w:val="24"/>
          <w:szCs w:val="24"/>
        </w:rPr>
        <w:t xml:space="preserve"> sensitivity”</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&lt;EndNote&gt;&lt;Cite&gt;&lt;Author&gt;Tiggemann&lt;/Author&gt;&lt;Year&gt;2004&lt;/Year&gt;&lt;RecNum&gt;4717&lt;/RecNum&gt;&lt;DisplayText&gt;(Tiggemann &amp;amp; Lewis, 2004)&lt;/DisplayText&gt;&lt;record&gt;&lt;rec-number&gt;4717&lt;/rec-number&gt;&lt;foreign-keys&gt;&lt;key app="EN" db-id="v25xfwv0lxa9wte5rv8pf0xosws2eze0tttr"&gt;4717&lt;/key&gt;&lt;/foreign-keys&gt;&lt;ref-type name="Journal Article"&gt;17&lt;/ref-type&gt;&lt;contributors&gt;&lt;authors&gt;&lt;author&gt;Tiggemann, Marika&lt;/author&gt;&lt;author&gt;Lewis, C&lt;/author&gt;&lt;/authors&gt;&lt;/contributors&gt;&lt;titles&gt;&lt;title&gt;Attitudes toward women&amp;apos;s body hair: relationship with disgust sensitivity&lt;/title&gt;&lt;secondary-title&gt;Psychology of Women Quarterly&lt;/secondary-title&gt;&lt;/titles&gt;&lt;periodical&gt;&lt;full-title&gt;Psychology of Women Quarterly&lt;/full-title&gt;&lt;/periodical&gt;&lt;pages&gt;381-387&lt;/pages&gt;&lt;volume&gt;28&lt;/volume&gt;&lt;number&gt;4&lt;/number&gt;&lt;dates&gt;&lt;year&gt;2004&lt;/year&gt;&lt;/dates&gt;&lt;publisher&gt;John Wiley &amp;amp; Sons&lt;/publisher&gt;&lt;urls&gt;&lt;/urls&gt;&lt;/record&gt;&lt;/Cite&gt;&lt;/EndNote&gt;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5" w:tooltip="Tiggemann, 2004 #4717" w:history="1">
        <w:r w:rsidR="008B4F8F" w:rsidRPr="00252339">
          <w:rPr>
            <w:rFonts w:ascii="Times New Roman" w:hAnsi="Times New Roman" w:cs="Times New Roman"/>
            <w:noProof/>
            <w:sz w:val="24"/>
            <w:szCs w:val="24"/>
          </w:rPr>
          <w:t>Tiggemann &amp; Lewis,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Pr>
          <w:rFonts w:ascii="Times New Roman" w:hAnsi="Times New Roman" w:cs="Times New Roman"/>
          <w:sz w:val="24"/>
          <w:szCs w:val="24"/>
        </w:rPr>
        <w:t>—an individual’s</w:t>
      </w:r>
      <w:r w:rsidRPr="00252339">
        <w:rPr>
          <w:rFonts w:ascii="Times New Roman" w:hAnsi="Times New Roman" w:cs="Times New Roman"/>
          <w:sz w:val="24"/>
          <w:szCs w:val="24"/>
        </w:rPr>
        <w:t xml:space="preserve"> sensitivity to experience, report on, and act in </w:t>
      </w:r>
      <w:r>
        <w:rPr>
          <w:rFonts w:ascii="Times New Roman" w:hAnsi="Times New Roman" w:cs="Times New Roman"/>
          <w:sz w:val="24"/>
          <w:szCs w:val="24"/>
        </w:rPr>
        <w:t>relation to</w:t>
      </w:r>
      <w:r w:rsidRPr="00252339">
        <w:rPr>
          <w:rFonts w:ascii="Times New Roman" w:hAnsi="Times New Roman" w:cs="Times New Roman"/>
          <w:sz w:val="24"/>
          <w:szCs w:val="24"/>
        </w:rPr>
        <w:t xml:space="preserve"> the emotion of disgust. The power of disgust around women’s body hair was illustrated powerfully in Fahs and Delgado’s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 ExcludeAuth="1"&gt;&lt;Author&gt;Fahs&lt;/Author&gt;&lt;Year&gt;2011&lt;/Year&gt;&lt;RecNum&gt;3719&lt;/RecNum&gt;&lt;DisplayText&gt;(2011)&lt;/DisplayText&gt;&lt;record&gt;&lt;rec-number&gt;3719&lt;/rec-number&gt;&lt;foreign-keys&gt;&lt;key app="EN" db-id="v25xfwv0lxa9wte5rv8pf0xosws2eze0tttr"&gt;3719&lt;/key&gt;&lt;/foreign-keys&gt;&lt;ref-type name="Book Section"&gt;5&lt;/ref-type&gt;&lt;contributors&gt;&lt;authors&gt;&lt;author&gt;Fahs, Breanne&lt;/author&gt;&lt;author&gt;Delgado, D.&lt;/author&gt;&lt;/authors&gt;&lt;secondary-authors&gt;&lt;author&gt;Bobel, C. &lt;/author&gt;&lt;author&gt;Kwan, S.&lt;/author&gt;&lt;/secondary-authors&gt;&lt;/contributors&gt;&lt;titles&gt;&lt;title&gt;The specter of excess: Constructing race, class, and gender in women&amp;apos;s body hair narratives&lt;/title&gt;&lt;secondary-title&gt;Embodied resistance: Breaking the rules, challenging the norms&lt;/secondary-title&gt;&lt;/titles&gt;&lt;pages&gt;13-25&lt;/pages&gt;&lt;dates&gt;&lt;year&gt;2011&lt;/year&gt;&lt;/dates&gt;&lt;pub-location&gt;Nashville, TN&lt;/pub-location&gt;&lt;publisher&gt;Vanderbilt University Press&lt;/publisher&gt;&lt;urls&gt;&lt;/urls&gt;&lt;/record&gt;&lt;/Cite&gt;&lt;/EndNote&gt;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42" w:tooltip="Fahs, 2011 #3719" w:history="1">
        <w:r w:rsidR="008B4F8F" w:rsidRPr="00252339">
          <w:rPr>
            <w:rFonts w:ascii="Times New Roman" w:hAnsi="Times New Roman" w:cs="Times New Roman"/>
            <w:noProof/>
            <w:sz w:val="24"/>
            <w:szCs w:val="24"/>
          </w:rPr>
          <w:t>2011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U</w:t>
      </w:r>
      <w:r>
        <w:rPr>
          <w:rFonts w:ascii="Times New Roman" w:hAnsi="Times New Roman" w:cs="Times New Roman"/>
          <w:sz w:val="24"/>
          <w:szCs w:val="24"/>
        </w:rPr>
        <w:t>.</w:t>
      </w:r>
      <w:r w:rsidRPr="00252339">
        <w:rPr>
          <w:rFonts w:ascii="Times New Roman" w:hAnsi="Times New Roman" w:cs="Times New Roman"/>
          <w:sz w:val="24"/>
          <w:szCs w:val="24"/>
        </w:rPr>
        <w:t>S</w:t>
      </w:r>
      <w:r>
        <w:rPr>
          <w:rFonts w:ascii="Times New Roman" w:hAnsi="Times New Roman" w:cs="Times New Roman"/>
          <w:sz w:val="24"/>
          <w:szCs w:val="24"/>
        </w:rPr>
        <w:t>.</w:t>
      </w:r>
      <w:r w:rsidRPr="00252339">
        <w:rPr>
          <w:rFonts w:ascii="Times New Roman" w:hAnsi="Times New Roman" w:cs="Times New Roman"/>
          <w:sz w:val="24"/>
          <w:szCs w:val="24"/>
        </w:rPr>
        <w:t xml:space="preserve">-based qualitative work on women’s body hair growth and display. In </w:t>
      </w:r>
      <w:r>
        <w:rPr>
          <w:rFonts w:ascii="Times New Roman" w:hAnsi="Times New Roman" w:cs="Times New Roman"/>
          <w:sz w:val="24"/>
          <w:szCs w:val="24"/>
        </w:rPr>
        <w:t xml:space="preserve">contrast, in </w:t>
      </w:r>
      <w:r w:rsidRPr="00252339">
        <w:rPr>
          <w:rFonts w:ascii="Times New Roman" w:hAnsi="Times New Roman" w:cs="Times New Roman"/>
          <w:sz w:val="24"/>
          <w:szCs w:val="24"/>
        </w:rPr>
        <w:t>our data, this theme was non-gendered, which is interesting when we consider that women's genitals also have been tr</w:t>
      </w:r>
      <w:r>
        <w:rPr>
          <w:rFonts w:ascii="Times New Roman" w:hAnsi="Times New Roman" w:cs="Times New Roman"/>
          <w:sz w:val="24"/>
          <w:szCs w:val="24"/>
        </w:rPr>
        <w:t>aditionally thought of as more “dirty” and “contaminating”</w:t>
      </w:r>
      <w:r w:rsidRPr="00252339">
        <w:rPr>
          <w:rFonts w:ascii="Times New Roman" w:hAnsi="Times New Roman" w:cs="Times New Roman"/>
          <w:sz w:val="24"/>
          <w:szCs w:val="24"/>
        </w:rPr>
        <w:t xml:space="preserve"> than men's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&lt;EndNote&gt;&lt;Cite&gt;&lt;Author&gt;Braun&lt;/Author&gt;&lt;Year&gt;2001&lt;/Year&gt;&lt;RecNum&gt;1866&lt;/RecNum&gt;&lt;DisplayText&gt;(Braun &amp;amp; Wilkinson, 2001)&lt;/DisplayText&gt;&lt;record&gt;&lt;rec-number&gt;1866&lt;/rec-number&gt;&lt;foreign-keys&gt;&lt;key app="EN" db-id="v25xfwv0lxa9wte5rv8pf0xosws2eze0tttr"&gt;1866&lt;/key&gt;&lt;/foreign-keys&gt;&lt;ref-type name="Journal Article"&gt;17&lt;/ref-type&gt;&lt;contributors&gt;&lt;authors&gt;&lt;author&gt;Braun, Virginia&lt;/author&gt;&lt;author&gt;Wilkinson, Sue&lt;/author&gt;&lt;/authors&gt;&lt;/contributors&gt;&lt;titles&gt;&lt;title&gt;Socio-cultural representations of the vagina&lt;/title&gt;&lt;secondary-title&gt;Journal of Reproductive and Infant Psychology&lt;/secondary-title&gt;&lt;/titles&gt;&lt;periodical&gt;&lt;full-title&gt;Journal of Reproductive and Infant Psychology&lt;/full-title&gt;&lt;/periodical&gt;&lt;pages&gt;17-32&lt;/pages&gt;&lt;volume&gt;19&lt;/volume&gt;&lt;dates&gt;&lt;year&gt;2001&lt;/year&gt;&lt;/dates&gt;&lt;urls&gt;&lt;/urls&gt;&lt;/record&gt;&lt;/Cite&gt;&lt;/EndNote&gt;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4" w:tooltip="Braun, 2001 #1866" w:history="1">
        <w:r w:rsidR="008B4F8F" w:rsidRPr="00252339">
          <w:rPr>
            <w:rFonts w:ascii="Times New Roman" w:hAnsi="Times New Roman" w:cs="Times New Roman"/>
            <w:noProof/>
            <w:sz w:val="24"/>
            <w:szCs w:val="24"/>
          </w:rPr>
          <w:t>Braun &amp; Wilkinson, 2001</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This would fit with an argument of gender-neutralisation around pubic hair removal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&lt;EndNote&gt;&lt;Cite&gt;&lt;Author&gt;Bromberger&lt;/Author&gt;&lt;Year&gt;2008&lt;/Year&gt;&lt;RecNum&gt;4705&lt;/RecNum&gt;&lt;DisplayText&gt;(Bromberger, 2008)&lt;/DisplayText&gt;&lt;record&gt;&lt;rec-number&gt;4705&lt;/rec-number&gt;&lt;foreign-keys&gt;&lt;key app="EN" db-id="v25xfwv0lxa9wte5rv8pf0xosws2eze0tttr"&gt;4705&lt;/key&gt;&lt;/foreign-keys&gt;&lt;ref-type name="Journal Article"&gt;17&lt;/ref-type&gt;&lt;contributors&gt;&lt;authors&gt;&lt;author&gt;Bromberger, C&lt;/author&gt;&lt;/authors&gt;&lt;/contributors&gt;&lt;titles&gt;&lt;title&gt;Hair: From the West to the Middle East through the Mediterranean&lt;/title&gt;&lt;secondary-title&gt;Journal of American Folklore&lt;/secondary-title&gt;&lt;/titles&gt;&lt;periodical&gt;&lt;full-title&gt;Journal of American Folklore&lt;/full-title&gt;&lt;/periodical&gt;&lt;pages&gt;379-399&lt;/pages&gt;&lt;volume&gt;121&lt;/volume&gt;&lt;number&gt;482&lt;/number&gt;&lt;dates&gt;&lt;year&gt;2008&lt;/year&gt;&lt;/dates&gt;&lt;urls&gt;&lt;/urls&gt;&lt;/record&gt;&lt;/Cite&gt;&lt;/EndNote&gt;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5" w:tooltip="Bromberger, 2008 #4705" w:history="1">
        <w:r w:rsidR="008B4F8F">
          <w:rPr>
            <w:rFonts w:ascii="Times New Roman" w:hAnsi="Times New Roman" w:cs="Times New Roman"/>
            <w:noProof/>
            <w:sz w:val="24"/>
            <w:szCs w:val="24"/>
          </w:rPr>
          <w:t>Bromberger, 2008</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 xml:space="preserve"> and broader changes in male grooming practices and appearance concerns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&lt;EndNote&gt;&lt;Cite&gt;&lt;Author&gt;Elsner&lt;/Author&gt;&lt;Year&gt;2012&lt;/Year&gt;&lt;RecNum&gt;5512&lt;/RecNum&gt;&lt;DisplayText&gt;(Elsner, 2012)&lt;/DisplayText&gt;&lt;record&gt;&lt;rec-number&gt;5512&lt;/rec-number&gt;&lt;foreign-keys&gt;&lt;key app="EN" db-id="v25xfwv0lxa9wte5rv8pf0xosws2eze0tttr"&gt;5512&lt;/key&gt;&lt;/foreign-keys&gt;&lt;ref-type name="Journal Article"&gt;17&lt;/ref-type&gt;&lt;contributors&gt;&lt;authors&gt;&lt;author&gt;Elsner, Peter&lt;/author&gt;&lt;/authors&gt;&lt;/contributors&gt;&lt;titles&gt;&lt;title&gt;Overview and trends in male grooming&lt;/title&gt;&lt;secondary-title&gt;British Journal of Dermatology&lt;/secondary-title&gt;&lt;/titles&gt;&lt;periodical&gt;&lt;full-title&gt;British Journal of Dermatology&lt;/full-title&gt;&lt;/periodical&gt;&lt;pages&gt;2-5&lt;/pages&gt;&lt;volume&gt;166&lt;/volume&gt;&lt;dates&gt;&lt;year&gt;2012&lt;/year&gt;&lt;/dates&gt;&lt;publisher&gt;Blackwell Publishing Ltd&lt;/publisher&gt;&lt;isbn&gt;1365-2133&lt;/isbn&gt;&lt;urls&gt;&lt;related-urls&gt;&lt;url&gt;http://dx.doi.org/10.1111/j.1365-2133.2011.10782.x&lt;/url&gt;&lt;/related-urls&gt;&lt;/urls&gt;&lt;electronic-resource-num&gt;10.1111/j.1365-2133.2011.10782.x&lt;/electronic-resource-num&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8" w:tooltip="Elsner, 2012 #5512" w:history="1">
        <w:r w:rsidR="008B4F8F">
          <w:rPr>
            <w:rFonts w:ascii="Times New Roman" w:hAnsi="Times New Roman" w:cs="Times New Roman"/>
            <w:noProof/>
            <w:sz w:val="24"/>
            <w:szCs w:val="24"/>
          </w:rPr>
          <w:t>Elsner, 2012</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w:t>
      </w:r>
    </w:p>
    <w:p w:rsidR="007C606C" w:rsidRPr="00664F90" w:rsidRDefault="007C606C" w:rsidP="00664F90">
      <w:pPr>
        <w:pStyle w:val="Heading2"/>
        <w:spacing w:after="0" w:line="480" w:lineRule="auto"/>
        <w:ind w:firstLine="709"/>
        <w:rPr>
          <w:rFonts w:ascii="Times New Roman" w:hAnsi="Times New Roman" w:cs="Times New Roman"/>
          <w:b/>
          <w:sz w:val="24"/>
          <w:szCs w:val="24"/>
          <w:u w:val="none"/>
        </w:rPr>
      </w:pPr>
      <w:r>
        <w:rPr>
          <w:rFonts w:ascii="Times New Roman" w:hAnsi="Times New Roman" w:cs="Times New Roman"/>
          <w:b/>
          <w:sz w:val="24"/>
          <w:szCs w:val="24"/>
          <w:u w:val="none"/>
        </w:rPr>
        <w:t>Theme 4</w:t>
      </w:r>
      <w:r w:rsidR="00B656E8">
        <w:rPr>
          <w:rFonts w:ascii="Times New Roman" w:hAnsi="Times New Roman" w:cs="Times New Roman"/>
          <w:b/>
          <w:sz w:val="24"/>
          <w:szCs w:val="24"/>
          <w:u w:val="none"/>
        </w:rPr>
        <w:t>: Sexuality</w:t>
      </w:r>
      <w:r>
        <w:rPr>
          <w:rFonts w:ascii="Times New Roman" w:hAnsi="Times New Roman" w:cs="Times New Roman"/>
          <w:b/>
          <w:sz w:val="24"/>
          <w:szCs w:val="24"/>
          <w:u w:val="none"/>
        </w:rPr>
        <w:t>.</w:t>
      </w:r>
      <w:r w:rsidRPr="00664F90">
        <w:rPr>
          <w:rFonts w:ascii="Times New Roman" w:hAnsi="Times New Roman" w:cs="Times New Roman"/>
          <w:b/>
          <w:sz w:val="24"/>
          <w:szCs w:val="24"/>
          <w:u w:val="none"/>
        </w:rPr>
        <w:t xml:space="preserve"> </w:t>
      </w:r>
      <w:r w:rsidRPr="00664F90">
        <w:rPr>
          <w:rFonts w:ascii="Times New Roman" w:hAnsi="Times New Roman" w:cs="Times New Roman"/>
          <w:sz w:val="24"/>
          <w:szCs w:val="24"/>
          <w:u w:val="none"/>
        </w:rPr>
        <w:t xml:space="preserve">The fourth theme relates to the way pubic hair was understood as something which “interferes” with </w:t>
      </w:r>
      <w:r>
        <w:rPr>
          <w:rFonts w:ascii="Times New Roman" w:hAnsi="Times New Roman" w:cs="Times New Roman"/>
          <w:sz w:val="24"/>
          <w:szCs w:val="24"/>
          <w:u w:val="none"/>
        </w:rPr>
        <w:t>having sex</w:t>
      </w:r>
      <w:r w:rsidRPr="00664F90">
        <w:rPr>
          <w:rFonts w:ascii="Times New Roman" w:hAnsi="Times New Roman" w:cs="Times New Roman"/>
          <w:sz w:val="24"/>
          <w:szCs w:val="24"/>
          <w:u w:val="none"/>
        </w:rPr>
        <w:t xml:space="preserve">. One common reason given for removing pubic hair was that </w:t>
      </w:r>
      <w:r w:rsidRPr="00664F90">
        <w:rPr>
          <w:rFonts w:ascii="Times New Roman" w:hAnsi="Times New Roman" w:cs="Times New Roman"/>
          <w:iCs w:val="0"/>
          <w:sz w:val="24"/>
          <w:szCs w:val="24"/>
          <w:u w:val="none"/>
        </w:rPr>
        <w:t>less</w:t>
      </w:r>
      <w:r w:rsidRPr="00664F90">
        <w:rPr>
          <w:rFonts w:ascii="Times New Roman" w:hAnsi="Times New Roman" w:cs="Times New Roman"/>
          <w:sz w:val="24"/>
          <w:szCs w:val="24"/>
          <w:u w:val="none"/>
        </w:rPr>
        <w:t xml:space="preserve"> pubic hair makes sex easier and that people should or would remove pubic hair for this reason: “Without pubic hair one could experience more skin to skin contact during sex, </w:t>
      </w:r>
      <w:r w:rsidRPr="00664F90">
        <w:rPr>
          <w:rFonts w:ascii="Times New Roman" w:hAnsi="Times New Roman" w:cs="Times New Roman"/>
          <w:sz w:val="24"/>
          <w:szCs w:val="24"/>
          <w:u w:val="none"/>
        </w:rPr>
        <w:lastRenderedPageBreak/>
        <w:t>or tongue to skin contact, during sex, or finger…etc.” (13F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26</w:t>
      </w:r>
      <w:r w:rsidRPr="00664F90">
        <w:rPr>
          <w:rFonts w:ascii="Times New Roman" w:hAnsi="Times New Roman" w:cs="Times New Roman"/>
          <w:sz w:val="24"/>
          <w:szCs w:val="24"/>
          <w:u w:val="none"/>
        </w:rPr>
        <w:t>); “</w:t>
      </w:r>
      <w:r w:rsidRPr="00664F90">
        <w:rPr>
          <w:rFonts w:ascii="Times New Roman" w:hAnsi="Times New Roman" w:cs="Times New Roman"/>
          <w:bCs/>
          <w:sz w:val="24"/>
          <w:szCs w:val="24"/>
          <w:u w:val="none"/>
        </w:rPr>
        <w:t>More erotic when having sex as the area becomes more sensitive with removal of hair</w:t>
      </w:r>
      <w:r w:rsidRPr="00664F90">
        <w:rPr>
          <w:rFonts w:ascii="Times New Roman" w:hAnsi="Times New Roman" w:cs="Times New Roman"/>
          <w:sz w:val="24"/>
          <w:szCs w:val="24"/>
          <w:u w:val="none"/>
        </w:rPr>
        <w:t>” (09M</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39</w:t>
      </w:r>
      <w:r w:rsidRPr="00664F90">
        <w:rPr>
          <w:rFonts w:ascii="Times New Roman" w:hAnsi="Times New Roman" w:cs="Times New Roman"/>
          <w:sz w:val="24"/>
          <w:szCs w:val="24"/>
          <w:u w:val="none"/>
        </w:rPr>
        <w:t>); and “Should be removed if it is in some way interring [sic] with sex life” (63F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39</w:t>
      </w:r>
      <w:r w:rsidRPr="00664F90">
        <w:rPr>
          <w:rFonts w:ascii="Times New Roman" w:hAnsi="Times New Roman" w:cs="Times New Roman"/>
          <w:sz w:val="24"/>
          <w:szCs w:val="24"/>
          <w:u w:val="none"/>
        </w:rPr>
        <w:t>).</w:t>
      </w:r>
    </w:p>
    <w:p w:rsidR="007C606C" w:rsidRPr="00252339" w:rsidRDefault="007C606C" w:rsidP="00B259EB">
      <w:pPr>
        <w:spacing w:after="0"/>
        <w:ind w:firstLine="720"/>
        <w:rPr>
          <w:rFonts w:ascii="Times New Roman" w:hAnsi="Times New Roman" w:cs="Times New Roman"/>
          <w:sz w:val="24"/>
          <w:szCs w:val="24"/>
        </w:rPr>
      </w:pPr>
      <w:r>
        <w:rPr>
          <w:rFonts w:ascii="Times New Roman" w:hAnsi="Times New Roman" w:cs="Times New Roman"/>
          <w:sz w:val="24"/>
          <w:szCs w:val="24"/>
        </w:rPr>
        <w:t>Pubic hair was seen to interfere</w:t>
      </w:r>
      <w:r w:rsidRPr="00252339">
        <w:rPr>
          <w:rFonts w:ascii="Times New Roman" w:hAnsi="Times New Roman" w:cs="Times New Roman"/>
          <w:sz w:val="24"/>
          <w:szCs w:val="24"/>
        </w:rPr>
        <w:t xml:space="preserve"> with </w:t>
      </w:r>
      <w:r>
        <w:rPr>
          <w:rFonts w:ascii="Times New Roman" w:hAnsi="Times New Roman" w:cs="Times New Roman"/>
          <w:sz w:val="24"/>
          <w:szCs w:val="24"/>
        </w:rPr>
        <w:t>having sex</w:t>
      </w:r>
      <w:r w:rsidRPr="00252339">
        <w:rPr>
          <w:rFonts w:ascii="Times New Roman" w:hAnsi="Times New Roman" w:cs="Times New Roman"/>
          <w:sz w:val="24"/>
          <w:szCs w:val="24"/>
        </w:rPr>
        <w:t xml:space="preserve"> </w:t>
      </w:r>
      <w:r>
        <w:rPr>
          <w:rFonts w:ascii="Times New Roman" w:hAnsi="Times New Roman" w:cs="Times New Roman"/>
          <w:sz w:val="24"/>
          <w:szCs w:val="24"/>
        </w:rPr>
        <w:t>in numerous ways, such as by decreasing</w:t>
      </w:r>
      <w:r w:rsidRPr="00252339">
        <w:rPr>
          <w:rFonts w:ascii="Times New Roman" w:hAnsi="Times New Roman" w:cs="Times New Roman"/>
          <w:sz w:val="24"/>
          <w:szCs w:val="24"/>
        </w:rPr>
        <w:t xml:space="preserve"> physical </w:t>
      </w:r>
      <w:r w:rsidRPr="00B259EB">
        <w:rPr>
          <w:rFonts w:ascii="Times New Roman" w:hAnsi="Times New Roman" w:cs="Times New Roman"/>
          <w:sz w:val="24"/>
          <w:szCs w:val="24"/>
        </w:rPr>
        <w:t>closeness</w:t>
      </w:r>
      <w:r>
        <w:rPr>
          <w:rFonts w:ascii="Times New Roman" w:hAnsi="Times New Roman" w:cs="Times New Roman"/>
          <w:sz w:val="24"/>
          <w:szCs w:val="24"/>
        </w:rPr>
        <w:t xml:space="preserve"> and reducing sensitivity</w:t>
      </w:r>
      <w:r w:rsidRPr="00252339">
        <w:rPr>
          <w:rFonts w:ascii="Times New Roman" w:hAnsi="Times New Roman" w:cs="Times New Roman"/>
          <w:sz w:val="24"/>
          <w:szCs w:val="24"/>
        </w:rPr>
        <w:t xml:space="preserve"> in the genital area</w:t>
      </w:r>
      <w:r>
        <w:rPr>
          <w:rFonts w:ascii="Times New Roman" w:hAnsi="Times New Roman" w:cs="Times New Roman"/>
          <w:sz w:val="24"/>
          <w:szCs w:val="24"/>
        </w:rPr>
        <w:t>, applying</w:t>
      </w:r>
      <w:r w:rsidRPr="00252339">
        <w:rPr>
          <w:rFonts w:ascii="Times New Roman" w:hAnsi="Times New Roman" w:cs="Times New Roman"/>
          <w:sz w:val="24"/>
          <w:szCs w:val="24"/>
        </w:rPr>
        <w:t xml:space="preserve"> to both female and male bodies. Conceptually, pubic hair becomes situated as something like an oven mitt, eliminating direct contact between two surfaces and thereby reducing sensitivity of response. In the construction of pubic hair </w:t>
      </w:r>
      <w:r w:rsidRPr="00B259EB">
        <w:rPr>
          <w:rFonts w:ascii="Times New Roman" w:hAnsi="Times New Roman" w:cs="Times New Roman"/>
          <w:sz w:val="24"/>
          <w:szCs w:val="24"/>
        </w:rPr>
        <w:t>as</w:t>
      </w:r>
      <w:r w:rsidRPr="00252339">
        <w:rPr>
          <w:rFonts w:ascii="Times New Roman" w:hAnsi="Times New Roman" w:cs="Times New Roman"/>
          <w:sz w:val="24"/>
          <w:szCs w:val="24"/>
        </w:rPr>
        <w:t xml:space="preserve"> interfering with </w:t>
      </w:r>
      <w:r>
        <w:rPr>
          <w:rFonts w:ascii="Times New Roman" w:hAnsi="Times New Roman" w:cs="Times New Roman"/>
          <w:sz w:val="24"/>
          <w:szCs w:val="24"/>
        </w:rPr>
        <w:t>having sex</w:t>
      </w:r>
      <w:r w:rsidRPr="00252339">
        <w:rPr>
          <w:rFonts w:ascii="Times New Roman" w:hAnsi="Times New Roman" w:cs="Times New Roman"/>
          <w:sz w:val="24"/>
          <w:szCs w:val="24"/>
        </w:rPr>
        <w:t>, pubic hair becomes an undesirable and effectively</w:t>
      </w:r>
      <w:r w:rsidR="0076529B">
        <w:rPr>
          <w:rFonts w:ascii="Times New Roman" w:hAnsi="Times New Roman" w:cs="Times New Roman"/>
          <w:sz w:val="24"/>
          <w:szCs w:val="24"/>
        </w:rPr>
        <w:t xml:space="preserve"> unnatural part of the body so that</w:t>
      </w:r>
      <w:r w:rsidRPr="00252339">
        <w:rPr>
          <w:rFonts w:ascii="Times New Roman" w:hAnsi="Times New Roman" w:cs="Times New Roman"/>
          <w:sz w:val="24"/>
          <w:szCs w:val="24"/>
        </w:rPr>
        <w:t xml:space="preserve"> its removal is conceptually logical and warranted. This logic fits with </w:t>
      </w:r>
      <w:r>
        <w:rPr>
          <w:rFonts w:ascii="Times New Roman" w:hAnsi="Times New Roman" w:cs="Times New Roman"/>
          <w:sz w:val="24"/>
          <w:szCs w:val="24"/>
        </w:rPr>
        <w:t>reasoning</w:t>
      </w:r>
      <w:r w:rsidRPr="00252339">
        <w:rPr>
          <w:rFonts w:ascii="Times New Roman" w:hAnsi="Times New Roman" w:cs="Times New Roman"/>
          <w:sz w:val="24"/>
          <w:szCs w:val="24"/>
        </w:rPr>
        <w:t xml:space="preserve"> </w:t>
      </w:r>
      <w:r>
        <w:rPr>
          <w:rFonts w:ascii="Times New Roman" w:hAnsi="Times New Roman" w:cs="Times New Roman"/>
          <w:sz w:val="24"/>
          <w:szCs w:val="24"/>
        </w:rPr>
        <w:t>surrounding</w:t>
      </w:r>
      <w:r w:rsidRPr="00252339">
        <w:rPr>
          <w:rFonts w:ascii="Times New Roman" w:hAnsi="Times New Roman" w:cs="Times New Roman"/>
          <w:sz w:val="24"/>
          <w:szCs w:val="24"/>
        </w:rPr>
        <w:t xml:space="preserve"> the rise of genital cosmetic surgery for women, </w:t>
      </w:r>
      <w:r>
        <w:rPr>
          <w:rFonts w:ascii="Times New Roman" w:hAnsi="Times New Roman" w:cs="Times New Roman"/>
          <w:sz w:val="24"/>
          <w:szCs w:val="24"/>
        </w:rPr>
        <w:t xml:space="preserve">which is </w:t>
      </w:r>
      <w:r w:rsidRPr="00252339">
        <w:rPr>
          <w:rFonts w:ascii="Times New Roman" w:hAnsi="Times New Roman" w:cs="Times New Roman"/>
          <w:sz w:val="24"/>
          <w:szCs w:val="24"/>
        </w:rPr>
        <w:t xml:space="preserve">also framed around enhancing sexual pleasure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&lt;EndNote&gt;&lt;Cite&gt;&lt;Author&gt;Braun&lt;/Author&gt;&lt;Year&gt;2005&lt;/Year&gt;&lt;RecNum&gt;4725&lt;/RecNum&gt;&lt;DisplayText&gt;(Braun, 2005)&lt;/DisplayText&gt;&lt;record&gt;&lt;rec-number&gt;4725&lt;/rec-number&gt;&lt;foreign-keys&gt;&lt;key app="EN" db-id="v25xfwv0lxa9wte5rv8pf0xosws2eze0tttr"&gt;4725&lt;/key&gt;&lt;/foreign-keys&gt;&lt;ref-type name="Journal Article"&gt;17&lt;/ref-type&gt;&lt;contributors&gt;&lt;authors&gt;&lt;author&gt;Braun, Virginia&lt;/author&gt;&lt;/authors&gt;&lt;/contributors&gt;&lt;titles&gt;&lt;title&gt;In search of (better) sexual pleasure: female genital &amp;apos;cosmetic&amp;apos; surgery&lt;/title&gt;&lt;secondary-title&gt;Sexualities&lt;/secondary-title&gt;&lt;/titles&gt;&lt;periodical&gt;&lt;full-title&gt;Sexualities&lt;/full-title&gt;&lt;/periodical&gt;&lt;pages&gt;407-424&lt;/pages&gt;&lt;volume&gt;8&lt;/volume&gt;&lt;number&gt;4&lt;/number&gt;&lt;dates&gt;&lt;year&gt;2005&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0" w:tooltip="Braun, 2005 #4725" w:history="1">
        <w:r w:rsidR="008B4F8F" w:rsidRPr="00252339">
          <w:rPr>
            <w:rFonts w:ascii="Times New Roman" w:hAnsi="Times New Roman" w:cs="Times New Roman"/>
            <w:noProof/>
            <w:sz w:val="24"/>
            <w:szCs w:val="24"/>
          </w:rPr>
          <w:t>Braun, 2005</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only a few participants</w:t>
      </w:r>
      <w:r w:rsidR="00D87EAD">
        <w:rPr>
          <w:rFonts w:ascii="Times New Roman" w:hAnsi="Times New Roman" w:cs="Times New Roman"/>
          <w:sz w:val="24"/>
          <w:szCs w:val="24"/>
        </w:rPr>
        <w:t xml:space="preserve"> (such as </w:t>
      </w:r>
      <w:r w:rsidRPr="00252339">
        <w:rPr>
          <w:rFonts w:ascii="Times New Roman" w:hAnsi="Times New Roman" w:cs="Times New Roman"/>
          <w:sz w:val="24"/>
          <w:szCs w:val="24"/>
        </w:rPr>
        <w:t>63F,</w:t>
      </w:r>
      <w:r w:rsidR="00D87EAD">
        <w:rPr>
          <w:rFonts w:ascii="Times New Roman" w:hAnsi="Times New Roman" w:cs="Times New Roman"/>
          <w:sz w:val="24"/>
          <w:szCs w:val="24"/>
        </w:rPr>
        <w:t xml:space="preserve"> 39)</w:t>
      </w:r>
      <w:r w:rsidRPr="00252339">
        <w:rPr>
          <w:rFonts w:ascii="Times New Roman" w:hAnsi="Times New Roman" w:cs="Times New Roman"/>
          <w:sz w:val="24"/>
          <w:szCs w:val="24"/>
        </w:rPr>
        <w:t xml:space="preserve"> stipulated that pubic hair should be removed </w:t>
      </w:r>
      <w:r w:rsidRPr="00B259EB">
        <w:rPr>
          <w:rFonts w:ascii="Times New Roman" w:hAnsi="Times New Roman" w:cs="Times New Roman"/>
          <w:sz w:val="24"/>
          <w:szCs w:val="24"/>
        </w:rPr>
        <w:t>if</w:t>
      </w:r>
      <w:r w:rsidRPr="00252339">
        <w:rPr>
          <w:rFonts w:ascii="Times New Roman" w:hAnsi="Times New Roman" w:cs="Times New Roman"/>
          <w:sz w:val="24"/>
          <w:szCs w:val="24"/>
        </w:rPr>
        <w:t xml:space="preserve"> it is interfering with sex</w:t>
      </w:r>
      <w:r>
        <w:rPr>
          <w:rFonts w:ascii="Times New Roman" w:hAnsi="Times New Roman" w:cs="Times New Roman"/>
          <w:sz w:val="24"/>
          <w:szCs w:val="24"/>
        </w:rPr>
        <w:t>uality</w:t>
      </w:r>
      <w:r w:rsidRPr="00252339">
        <w:rPr>
          <w:rFonts w:ascii="Times New Roman" w:hAnsi="Times New Roman" w:cs="Times New Roman"/>
          <w:sz w:val="24"/>
          <w:szCs w:val="24"/>
        </w:rPr>
        <w:t xml:space="preserve">. </w:t>
      </w:r>
      <w:r>
        <w:rPr>
          <w:rFonts w:ascii="Times New Roman" w:hAnsi="Times New Roman" w:cs="Times New Roman"/>
          <w:sz w:val="24"/>
          <w:szCs w:val="24"/>
        </w:rPr>
        <w:t>Although</w:t>
      </w:r>
      <w:r w:rsidRPr="00252339">
        <w:rPr>
          <w:rFonts w:ascii="Times New Roman" w:hAnsi="Times New Roman" w:cs="Times New Roman"/>
          <w:sz w:val="24"/>
          <w:szCs w:val="24"/>
        </w:rPr>
        <w:t xml:space="preserve"> such views were nuanced, their ex</w:t>
      </w:r>
      <w:r>
        <w:rPr>
          <w:rFonts w:ascii="Times New Roman" w:hAnsi="Times New Roman" w:cs="Times New Roman"/>
          <w:sz w:val="24"/>
          <w:szCs w:val="24"/>
        </w:rPr>
        <w:t>istence suggests the idea that “</w:t>
      </w:r>
      <w:r w:rsidRPr="00252339">
        <w:rPr>
          <w:rFonts w:ascii="Times New Roman" w:hAnsi="Times New Roman" w:cs="Times New Roman"/>
          <w:sz w:val="24"/>
          <w:szCs w:val="24"/>
        </w:rPr>
        <w:t xml:space="preserve">pubic hair </w:t>
      </w:r>
      <w:r w:rsidRPr="00252339">
        <w:rPr>
          <w:rFonts w:ascii="Times New Roman" w:hAnsi="Times New Roman" w:cs="Times New Roman"/>
          <w:i/>
          <w:sz w:val="24"/>
          <w:szCs w:val="24"/>
        </w:rPr>
        <w:t>can</w:t>
      </w:r>
      <w:r>
        <w:rPr>
          <w:rFonts w:ascii="Times New Roman" w:hAnsi="Times New Roman" w:cs="Times New Roman"/>
          <w:sz w:val="24"/>
          <w:szCs w:val="24"/>
        </w:rPr>
        <w:t xml:space="preserve"> interfere with sex” is a common story about it—</w:t>
      </w:r>
      <w:r w:rsidRPr="00252339">
        <w:rPr>
          <w:rFonts w:ascii="Times New Roman" w:hAnsi="Times New Roman" w:cs="Times New Roman"/>
          <w:sz w:val="24"/>
          <w:szCs w:val="24"/>
        </w:rPr>
        <w:t>and something likely to increase hair removal practices. O</w:t>
      </w:r>
      <w:r>
        <w:rPr>
          <w:rFonts w:ascii="Times New Roman" w:hAnsi="Times New Roman" w:cs="Times New Roman"/>
          <w:sz w:val="24"/>
          <w:szCs w:val="24"/>
        </w:rPr>
        <w:t>ther research has demonstrated sexuality</w:t>
      </w:r>
      <w:r w:rsidRPr="00252339">
        <w:rPr>
          <w:rFonts w:ascii="Times New Roman" w:hAnsi="Times New Roman" w:cs="Times New Roman"/>
          <w:sz w:val="24"/>
          <w:szCs w:val="24"/>
        </w:rPr>
        <w:t xml:space="preserve"> as </w:t>
      </w:r>
      <w:r>
        <w:rPr>
          <w:rFonts w:ascii="Times New Roman" w:hAnsi="Times New Roman" w:cs="Times New Roman"/>
          <w:sz w:val="24"/>
          <w:szCs w:val="24"/>
        </w:rPr>
        <w:t>a reason for pubic hair removal</w:t>
      </w:r>
      <w:r w:rsidRPr="00252339">
        <w:rPr>
          <w:rFonts w:ascii="Times New Roman" w:hAnsi="Times New Roman" w:cs="Times New Roman"/>
          <w:sz w:val="24"/>
          <w:szCs w:val="24"/>
        </w:rPr>
        <w:t xml:space="preserve"> by both men and women </w: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PjxSZWNOdW0+MzQwNzwvUmVjTnVtPjxEaXNwbGF5VGV4dD4oRGVNYXJpYSAmYW1wOyBCZXJlbnNv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</w:fldData>
        </w:fldChar>
      </w:r>
      <w:r w:rsidR="00785BF7">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PEVuZE5vdGU+PENpdGU+PEF1dGhvcj5UaWdnZW1hbm48L0F1dGhvcj48WWVhcj4yMDA4PC9ZZWFy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</w:fldData>
        </w:fldChar>
      </w:r>
      <w:r w:rsidR="00785BF7">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00785BF7">
        <w:rPr>
          <w:rFonts w:ascii="Times New Roman" w:hAnsi="Times New Roman" w:cs="Times New Roman"/>
          <w:noProof/>
          <w:sz w:val="24"/>
          <w:szCs w:val="24"/>
        </w:rPr>
        <w:t>(</w:t>
      </w:r>
      <w:hyperlink w:anchor="_ENREF_34" w:tooltip="DeMaria, 2013 #5516" w:history="1">
        <w:r w:rsidR="008B4F8F">
          <w:rPr>
            <w:rFonts w:ascii="Times New Roman" w:hAnsi="Times New Roman" w:cs="Times New Roman"/>
            <w:noProof/>
            <w:sz w:val="24"/>
            <w:szCs w:val="24"/>
          </w:rPr>
          <w:t>DeMaria &amp; Berenson, 2013</w:t>
        </w:r>
      </w:hyperlink>
      <w:r w:rsidR="00785BF7">
        <w:rPr>
          <w:rFonts w:ascii="Times New Roman" w:hAnsi="Times New Roman" w:cs="Times New Roman"/>
          <w:noProof/>
          <w:sz w:val="24"/>
          <w:szCs w:val="24"/>
        </w:rPr>
        <w:t xml:space="preserve">; </w:t>
      </w:r>
      <w:hyperlink w:anchor="_ENREF_79" w:tooltip="Martins, 2008 #5344" w:history="1">
        <w:r w:rsidR="008B4F8F">
          <w:rPr>
            <w:rFonts w:ascii="Times New Roman" w:hAnsi="Times New Roman" w:cs="Times New Roman"/>
            <w:noProof/>
            <w:sz w:val="24"/>
            <w:szCs w:val="24"/>
          </w:rPr>
          <w:t>Martins et al., 2008a</w:t>
        </w:r>
      </w:hyperlink>
      <w:r w:rsidR="00785BF7">
        <w:rPr>
          <w:rFonts w:ascii="Times New Roman" w:hAnsi="Times New Roman" w:cs="Times New Roman"/>
          <w:noProof/>
          <w:sz w:val="24"/>
          <w:szCs w:val="24"/>
        </w:rPr>
        <w:t xml:space="preserve">; </w:t>
      </w:r>
      <w:hyperlink w:anchor="_ENREF_103" w:tooltip="Tiggemann, 2008 #3407" w:history="1">
        <w:r w:rsidR="008B4F8F">
          <w:rPr>
            <w:rFonts w:ascii="Times New Roman" w:hAnsi="Times New Roman" w:cs="Times New Roman"/>
            <w:noProof/>
            <w:sz w:val="24"/>
            <w:szCs w:val="24"/>
          </w:rPr>
          <w:t>Tiggemann &amp; Hodgson, 2008</w:t>
        </w:r>
      </w:hyperlink>
      <w:r w:rsidR="00785BF7">
        <w:rPr>
          <w:rFonts w:ascii="Times New Roman" w:hAnsi="Times New Roman" w:cs="Times New Roman"/>
          <w:noProof/>
          <w:sz w:val="24"/>
          <w:szCs w:val="24"/>
        </w:rPr>
        <w:t xml:space="preserve">; </w:t>
      </w:r>
      <w:hyperlink w:anchor="_ENREF_115" w:tooltip="Weigle, 2009 #5355" w:history="1">
        <w:r w:rsidR="008B4F8F">
          <w:rPr>
            <w:rFonts w:ascii="Times New Roman" w:hAnsi="Times New Roman" w:cs="Times New Roman"/>
            <w:noProof/>
            <w:sz w:val="24"/>
            <w:szCs w:val="24"/>
          </w:rPr>
          <w:t>Weigle, 2009</w:t>
        </w:r>
      </w:hyperlink>
      <w:r w:rsidR="00785BF7">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but empirical </w:t>
      </w:r>
      <w:r>
        <w:rPr>
          <w:rFonts w:ascii="Times New Roman" w:hAnsi="Times New Roman" w:cs="Times New Roman"/>
          <w:sz w:val="24"/>
          <w:szCs w:val="24"/>
        </w:rPr>
        <w:t>evidence</w:t>
      </w:r>
      <w:r w:rsidRPr="00252339">
        <w:rPr>
          <w:rFonts w:ascii="Times New Roman" w:hAnsi="Times New Roman" w:cs="Times New Roman"/>
          <w:sz w:val="24"/>
          <w:szCs w:val="24"/>
        </w:rPr>
        <w:t xml:space="preserve"> </w:t>
      </w:r>
      <w:r>
        <w:rPr>
          <w:rFonts w:ascii="Times New Roman" w:hAnsi="Times New Roman" w:cs="Times New Roman"/>
          <w:sz w:val="24"/>
          <w:szCs w:val="24"/>
        </w:rPr>
        <w:t>does not yet exist to confirm—or contradict—</w:t>
      </w:r>
      <w:r w:rsidRPr="00252339">
        <w:rPr>
          <w:rFonts w:ascii="Times New Roman" w:hAnsi="Times New Roman" w:cs="Times New Roman"/>
          <w:sz w:val="24"/>
          <w:szCs w:val="24"/>
        </w:rPr>
        <w:t xml:space="preserve">claims around </w:t>
      </w:r>
      <w:r>
        <w:rPr>
          <w:rFonts w:ascii="Times New Roman" w:hAnsi="Times New Roman" w:cs="Times New Roman"/>
          <w:sz w:val="24"/>
          <w:szCs w:val="24"/>
        </w:rPr>
        <w:t xml:space="preserve">actual </w:t>
      </w:r>
      <w:r w:rsidRPr="00252339">
        <w:rPr>
          <w:rFonts w:ascii="Times New Roman" w:hAnsi="Times New Roman" w:cs="Times New Roman"/>
          <w:sz w:val="24"/>
          <w:szCs w:val="24"/>
        </w:rPr>
        <w:t>sensitivity and sex</w:t>
      </w:r>
      <w:r>
        <w:rPr>
          <w:rFonts w:ascii="Times New Roman" w:hAnsi="Times New Roman" w:cs="Times New Roman"/>
          <w:sz w:val="24"/>
          <w:szCs w:val="24"/>
        </w:rPr>
        <w:t>uality</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&lt;EndNote&gt;&lt;Cite&gt;&lt;Author&gt;Ramsey&lt;/Author&gt;&lt;Year&gt;2009, May&lt;/Year&gt;&lt;RecNum&gt;3409&lt;/RecNum&gt;&lt;DisplayText&gt;(Ramsey et al., 2009)&lt;/DisplayText&gt;&lt;record&gt;&lt;rec-number&gt;3409&lt;/rec-number&gt;&lt;foreign-keys&gt;&lt;key app="EN" db-id="v25xfwv0lxa9wte5rv8pf0xosws2eze0tttr"&gt;3409&lt;/key&gt;&lt;/foreign-keys&gt;&lt;ref-type name="Journal Article"&gt;17&lt;/ref-type&gt;&lt;contributors&gt;&lt;authors&gt;&lt;author&gt;Ramsey, Sara &lt;/author&gt;&lt;author&gt;Sweeney, Clare&lt;/author&gt;&lt;author&gt;Fraser, Michael&lt;/author&gt;&lt;author&gt;Oades, Gren&lt;/author&gt;&lt;/authors&gt;&lt;/contributors&gt;&lt;auth-address&gt;Southern General Hospital, Glasgow; ; Aberdeen Royal Infirmary, Aberdeen; ; Glasgow Royal Infirmary, Glasgow&lt;/auth-address&gt;&lt;titles&gt;&lt;title&gt;Pubic hair and sexuality: a review&lt;/title&gt;&lt;secondary-title&gt;Journal of Sexual Medicine&lt;/secondary-title&gt;&lt;/titles&gt;&lt;periodical&gt;&lt;full-title&gt;Journal of Sexual Medicine&lt;/full-title&gt;&lt;/periodical&gt;&lt;pages&gt;2102-2110&lt;/pages&gt;&lt;volume&gt;6&lt;/volume&gt;&lt;number&gt;8&lt;/number&gt;&lt;dates&gt;&lt;year&gt;2009&lt;/year&gt;&lt;/dates&gt;&lt;isbn&gt;1743-6109&lt;/isbn&gt;&lt;urls&gt;&lt;related-urls&gt;&lt;url&gt;http://dx.doi.org/10.1111/j.1743-6109.2009.01307.x &lt;/url&gt;&lt;/related-urls&gt;&lt;/urls&gt;&lt;electronic-resource-num&gt;10.1111/j.1743-6109.2009.01307.x&lt;/electronic-resource-num&gt;&lt;/record&gt;&lt;/Cite&gt;&lt;/EndNote&gt;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89" w:tooltip="Ramsey, 2009 #3409" w:history="1">
        <w:r w:rsidR="008B4F8F" w:rsidRPr="00252339">
          <w:rPr>
            <w:rFonts w:ascii="Times New Roman" w:hAnsi="Times New Roman" w:cs="Times New Roman"/>
            <w:noProof/>
            <w:sz w:val="24"/>
            <w:szCs w:val="24"/>
          </w:rPr>
          <w:t>Ramsey et al., 2009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252339" w:rsidRDefault="007C606C" w:rsidP="00C508A3">
      <w:pPr>
        <w:spacing w:after="0"/>
        <w:ind w:firstLine="720"/>
        <w:rPr>
          <w:rFonts w:ascii="Times New Roman" w:hAnsi="Times New Roman" w:cs="Times New Roman"/>
          <w:sz w:val="24"/>
          <w:szCs w:val="24"/>
        </w:rPr>
      </w:pPr>
      <w:r w:rsidRPr="00710AA8">
        <w:rPr>
          <w:rFonts w:ascii="Times New Roman" w:hAnsi="Times New Roman" w:cs="Times New Roman"/>
          <w:sz w:val="24"/>
          <w:szCs w:val="24"/>
        </w:rPr>
        <w:t>As well as affecting having sex in general, pubic hair was seen to interfere with oral sex</w:t>
      </w:r>
      <w:r w:rsidRPr="00252339">
        <w:rPr>
          <w:rFonts w:ascii="Times New Roman" w:hAnsi="Times New Roman" w:cs="Times New Roman"/>
          <w:sz w:val="24"/>
          <w:szCs w:val="24"/>
        </w:rPr>
        <w:t xml:space="preserve"> in particular. Participants suggested that people should or might remove pubic hair in order to make oral sex </w:t>
      </w:r>
      <w:r w:rsidRPr="00C508A3">
        <w:rPr>
          <w:rFonts w:ascii="Times New Roman" w:hAnsi="Times New Roman" w:cs="Times New Roman"/>
          <w:sz w:val="24"/>
          <w:szCs w:val="24"/>
        </w:rPr>
        <w:t>easier</w:t>
      </w:r>
      <w:r w:rsidRPr="00252339">
        <w:rPr>
          <w:rFonts w:ascii="Times New Roman" w:hAnsi="Times New Roman" w:cs="Times New Roman"/>
          <w:sz w:val="24"/>
          <w:szCs w:val="24"/>
        </w:rPr>
        <w:t xml:space="preserve"> or to be more considerate to a sexual partner who was performing oral sex. For example:</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No </w:t>
      </w:r>
      <w:r>
        <w:rPr>
          <w:rFonts w:ascii="Times New Roman" w:hAnsi="Times New Roman" w:cs="Times New Roman"/>
          <w:sz w:val="24"/>
          <w:szCs w:val="24"/>
        </w:rPr>
        <w:t>one wants a mouth full of pubes” (50F</w:t>
      </w:r>
      <w:r w:rsidR="00785BF7">
        <w:rPr>
          <w:rFonts w:ascii="Times New Roman" w:hAnsi="Times New Roman" w:cs="Times New Roman"/>
          <w:sz w:val="24"/>
          <w:szCs w:val="24"/>
        </w:rPr>
        <w:t>,</w:t>
      </w:r>
      <w:r>
        <w:rPr>
          <w:rFonts w:ascii="Times New Roman" w:hAnsi="Times New Roman" w:cs="Times New Roman"/>
          <w:sz w:val="24"/>
          <w:szCs w:val="24"/>
        </w:rPr>
        <w:t xml:space="preserve"> 18); “</w:t>
      </w:r>
      <w:r w:rsidRPr="00252339">
        <w:rPr>
          <w:rFonts w:ascii="Times New Roman" w:hAnsi="Times New Roman" w:cs="Times New Roman"/>
          <w:sz w:val="24"/>
          <w:szCs w:val="24"/>
        </w:rPr>
        <w:t>Partly because it might make oral sex n</w:t>
      </w:r>
      <w:r>
        <w:rPr>
          <w:rFonts w:ascii="Times New Roman" w:hAnsi="Times New Roman" w:cs="Times New Roman"/>
          <w:sz w:val="24"/>
          <w:szCs w:val="24"/>
        </w:rPr>
        <w:t>icer (no hair in the mouth)”</w:t>
      </w:r>
      <w:r w:rsidRPr="00252339">
        <w:rPr>
          <w:rFonts w:ascii="Times New Roman" w:hAnsi="Times New Roman" w:cs="Times New Roman"/>
          <w:sz w:val="24"/>
          <w:szCs w:val="24"/>
        </w:rPr>
        <w:t xml:space="preserve"> (46F</w:t>
      </w:r>
      <w:r w:rsidR="00785BF7">
        <w:rPr>
          <w:rFonts w:ascii="Times New Roman" w:hAnsi="Times New Roman" w:cs="Times New Roman"/>
          <w:sz w:val="24"/>
          <w:szCs w:val="24"/>
        </w:rPr>
        <w:t>,</w:t>
      </w:r>
      <w:r>
        <w:rPr>
          <w:rFonts w:ascii="Times New Roman" w:hAnsi="Times New Roman" w:cs="Times New Roman"/>
          <w:sz w:val="24"/>
          <w:szCs w:val="24"/>
        </w:rPr>
        <w:t xml:space="preserve"> 26</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 xml:space="preserve">To aid in oral sex. </w:t>
      </w:r>
      <w:proofErr w:type="spellStart"/>
      <w:proofErr w:type="gramStart"/>
      <w:r w:rsidRPr="00252339">
        <w:rPr>
          <w:rFonts w:ascii="Times New Roman" w:hAnsi="Times New Roman" w:cs="Times New Roman"/>
          <w:sz w:val="24"/>
          <w:szCs w:val="24"/>
        </w:rPr>
        <w:t>ie</w:t>
      </w:r>
      <w:proofErr w:type="spellEnd"/>
      <w:proofErr w:type="gramEnd"/>
      <w:r>
        <w:rPr>
          <w:rFonts w:ascii="Times New Roman" w:hAnsi="Times New Roman" w:cs="Times New Roman"/>
          <w:sz w:val="24"/>
          <w:szCs w:val="24"/>
        </w:rPr>
        <w:t xml:space="preserve"> </w:t>
      </w:r>
      <w:r w:rsidR="0076529B">
        <w:rPr>
          <w:rFonts w:ascii="Times New Roman" w:hAnsi="Times New Roman" w:cs="Times New Roman"/>
          <w:sz w:val="24"/>
          <w:szCs w:val="24"/>
        </w:rPr>
        <w:t xml:space="preserve">[sic] </w:t>
      </w:r>
      <w:r>
        <w:rPr>
          <w:rFonts w:ascii="Times New Roman" w:hAnsi="Times New Roman" w:cs="Times New Roman"/>
          <w:sz w:val="24"/>
          <w:szCs w:val="24"/>
        </w:rPr>
        <w:t>shaved testicles”</w:t>
      </w:r>
      <w:r w:rsidRPr="00252339">
        <w:rPr>
          <w:rFonts w:ascii="Times New Roman" w:hAnsi="Times New Roman" w:cs="Times New Roman"/>
          <w:sz w:val="24"/>
          <w:szCs w:val="24"/>
        </w:rPr>
        <w:t xml:space="preserve"> </w:t>
      </w:r>
      <w:r w:rsidRPr="00252339">
        <w:rPr>
          <w:rFonts w:ascii="Times New Roman" w:hAnsi="Times New Roman" w:cs="Times New Roman"/>
          <w:sz w:val="24"/>
          <w:szCs w:val="24"/>
        </w:rPr>
        <w:lastRenderedPageBreak/>
        <w:t>(53M</w:t>
      </w:r>
      <w:r w:rsidR="00785BF7">
        <w:rPr>
          <w:rFonts w:ascii="Times New Roman" w:hAnsi="Times New Roman" w:cs="Times New Roman"/>
          <w:sz w:val="24"/>
          <w:szCs w:val="24"/>
        </w:rPr>
        <w:t>,</w:t>
      </w:r>
      <w:r>
        <w:rPr>
          <w:rFonts w:ascii="Times New Roman" w:hAnsi="Times New Roman" w:cs="Times New Roman"/>
          <w:sz w:val="24"/>
          <w:szCs w:val="24"/>
        </w:rPr>
        <w:t xml:space="preserve"> 32</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No pubes t</w:t>
      </w:r>
      <w:r>
        <w:rPr>
          <w:rFonts w:ascii="Times New Roman" w:hAnsi="Times New Roman" w:cs="Times New Roman"/>
          <w:sz w:val="24"/>
          <w:szCs w:val="24"/>
        </w:rPr>
        <w:t>o spit out after oral sex”</w:t>
      </w:r>
      <w:r w:rsidRPr="00252339">
        <w:rPr>
          <w:rFonts w:ascii="Times New Roman" w:hAnsi="Times New Roman" w:cs="Times New Roman"/>
          <w:sz w:val="24"/>
          <w:szCs w:val="24"/>
        </w:rPr>
        <w:t xml:space="preserve"> (09M</w:t>
      </w:r>
      <w:r w:rsidR="00785BF7">
        <w:rPr>
          <w:rFonts w:ascii="Times New Roman" w:hAnsi="Times New Roman" w:cs="Times New Roman"/>
          <w:sz w:val="24"/>
          <w:szCs w:val="24"/>
        </w:rPr>
        <w:t>,</w:t>
      </w:r>
      <w:r>
        <w:rPr>
          <w:rFonts w:ascii="Times New Roman" w:hAnsi="Times New Roman" w:cs="Times New Roman"/>
          <w:sz w:val="24"/>
          <w:szCs w:val="24"/>
        </w:rPr>
        <w:t xml:space="preserve"> 39</w:t>
      </w:r>
      <w:r w:rsidRPr="00252339">
        <w:rPr>
          <w:rFonts w:ascii="Times New Roman" w:hAnsi="Times New Roman" w:cs="Times New Roman"/>
          <w:sz w:val="24"/>
          <w:szCs w:val="24"/>
        </w:rPr>
        <w:t>)</w:t>
      </w:r>
      <w:r>
        <w:rPr>
          <w:rFonts w:ascii="Times New Roman" w:hAnsi="Times New Roman" w:cs="Times New Roman"/>
          <w:sz w:val="24"/>
          <w:szCs w:val="24"/>
        </w:rPr>
        <w:t>; and “</w:t>
      </w:r>
      <w:r w:rsidRPr="00252339">
        <w:rPr>
          <w:rFonts w:ascii="Times New Roman" w:hAnsi="Times New Roman" w:cs="Times New Roman"/>
          <w:sz w:val="24"/>
          <w:szCs w:val="24"/>
        </w:rPr>
        <w:t>Could make aspects of sex (e.g., o</w:t>
      </w:r>
      <w:r>
        <w:rPr>
          <w:rFonts w:ascii="Times New Roman" w:hAnsi="Times New Roman" w:cs="Times New Roman"/>
          <w:sz w:val="24"/>
          <w:szCs w:val="24"/>
        </w:rPr>
        <w:t>ral sex) easier for her partner”</w:t>
      </w:r>
      <w:r w:rsidRPr="00252339">
        <w:rPr>
          <w:rFonts w:ascii="Times New Roman" w:hAnsi="Times New Roman" w:cs="Times New Roman"/>
          <w:sz w:val="24"/>
          <w:szCs w:val="24"/>
        </w:rPr>
        <w:t xml:space="preserve"> (16F</w:t>
      </w:r>
      <w:r w:rsidR="00785BF7">
        <w:rPr>
          <w:rFonts w:ascii="Times New Roman" w:hAnsi="Times New Roman" w:cs="Times New Roman"/>
          <w:sz w:val="24"/>
          <w:szCs w:val="24"/>
        </w:rPr>
        <w:t>,</w:t>
      </w:r>
      <w:r>
        <w:rPr>
          <w:rFonts w:ascii="Times New Roman" w:hAnsi="Times New Roman" w:cs="Times New Roman"/>
          <w:sz w:val="24"/>
          <w:szCs w:val="24"/>
        </w:rPr>
        <w:t xml:space="preserve"> 31</w:t>
      </w:r>
      <w:r w:rsidRPr="00252339">
        <w:rPr>
          <w:rFonts w:ascii="Times New Roman" w:hAnsi="Times New Roman" w:cs="Times New Roman"/>
          <w:sz w:val="24"/>
          <w:szCs w:val="24"/>
        </w:rPr>
        <w:t>)</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This idea that removing hair would be considerate to a sexual partner has been found in other research, with women stating that they had removed hair because a male partner had suggested that they make their pubic hair tidier or neater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&lt;EndNote&gt;&lt;Cite&gt;&lt;Author&gt;Toerien&lt;/Author&gt;&lt;Year&gt;2004&lt;/Year&gt;&lt;RecNum&gt;2311&lt;/RecNum&gt;&lt;DisplayText&gt;(Toerien &amp;amp; Wilkinson, 2004)&lt;/DisplayText&gt;&lt;record&gt;&lt;rec-number&gt;2311&lt;/rec-number&gt;&lt;foreign-keys&gt;&lt;key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8" w:tooltip="Toerien, 2004 #2311" w:history="1">
        <w:r w:rsidR="008B4F8F" w:rsidRPr="00252339">
          <w:rPr>
            <w:rFonts w:ascii="Times New Roman" w:hAnsi="Times New Roman" w:cs="Times New Roman"/>
            <w:noProof/>
            <w:sz w:val="24"/>
            <w:szCs w:val="24"/>
          </w:rPr>
          <w:t>Toerien &amp; Wilkinson,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Indeed, having a partner predicted women’s pubic hair removal practices in one study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&lt;EndNote&gt;&lt;Cite&gt;&lt;Author&gt;Tiggemann&lt;/Author&gt;&lt;Year&gt;2008&lt;/Year&gt;&lt;RecNum&gt;3407&lt;/RecNum&gt;&lt;DisplayText&gt;(Tiggemann &amp;amp; Hodgson, 2008)&lt;/DisplayText&gt;&lt;record&gt;&lt;rec-number&gt;3407&lt;/rec-number&gt;&lt;foreign-keys&gt;&lt;key app="EN" db-id="v25xfwv0lxa9wte5rv8pf0xosws2eze0tttr"&gt;3407&lt;/key&gt;&lt;/foreign-keys&gt;&lt;ref-type name="Journal Article"&gt;17&lt;/ref-type&gt;&lt;contributors&gt;&lt;authors&gt;&lt;author&gt;Tiggemann, Marika&lt;/author&gt;&lt;author&gt;Hodgson, Suzanna&lt;/author&gt;&lt;/authors&gt;&lt;/contributors&gt;&lt;titles&gt;&lt;title&gt;The Hairlessness Norm Extended: Reasons for and Predictors of Women’s Body Hair Removal at Different Body Sites&lt;/title&gt;&lt;secondary-title&gt;Sex Roles&lt;/secondary-title&gt;&lt;/titles&gt;&lt;periodical&gt;&lt;full-title&gt;Sex Roles&lt;/full-title&gt;&lt;/periodical&gt;&lt;pages&gt;889-897&lt;/pages&gt;&lt;volume&gt;59&lt;/volume&gt;&lt;number&gt;11&lt;/number&gt;&lt;dates&gt;&lt;year&gt;2008&lt;/year&gt;&lt;/dates&gt;&lt;urls&gt;&lt;related-urls&gt;&lt;url&gt;http://dx.doi.org/10.1007/s11199-008-9494-3 &lt;/url&gt;&lt;/related-urls&gt;&lt;/urls&gt;&lt;/record&gt;&lt;/Cite&gt;&lt;/EndNote&gt;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3" w:tooltip="Tiggemann, 2008 #3407" w:history="1">
        <w:r w:rsidR="008B4F8F" w:rsidRPr="00252339">
          <w:rPr>
            <w:rFonts w:ascii="Times New Roman" w:hAnsi="Times New Roman" w:cs="Times New Roman"/>
            <w:noProof/>
            <w:sz w:val="24"/>
            <w:szCs w:val="24"/>
          </w:rPr>
          <w:t>Tiggemann &amp; Hodgson,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252339" w:rsidRDefault="007C606C" w:rsidP="00C508A3">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Although the examples above identified pubic hair as a </w:t>
      </w:r>
      <w:r w:rsidRPr="00C508A3">
        <w:rPr>
          <w:rFonts w:ascii="Times New Roman" w:hAnsi="Times New Roman" w:cs="Times New Roman"/>
          <w:sz w:val="24"/>
          <w:szCs w:val="24"/>
        </w:rPr>
        <w:t>physical</w:t>
      </w:r>
      <w:r w:rsidRPr="00252339">
        <w:rPr>
          <w:rFonts w:ascii="Times New Roman" w:hAnsi="Times New Roman" w:cs="Times New Roman"/>
          <w:sz w:val="24"/>
          <w:szCs w:val="24"/>
        </w:rPr>
        <w:t xml:space="preserve"> barrier to </w:t>
      </w:r>
      <w:r>
        <w:rPr>
          <w:rFonts w:ascii="Times New Roman" w:hAnsi="Times New Roman" w:cs="Times New Roman"/>
          <w:sz w:val="24"/>
          <w:szCs w:val="24"/>
        </w:rPr>
        <w:t xml:space="preserve">having </w:t>
      </w:r>
      <w:r w:rsidRPr="00252339">
        <w:rPr>
          <w:rFonts w:ascii="Times New Roman" w:hAnsi="Times New Roman" w:cs="Times New Roman"/>
          <w:sz w:val="24"/>
          <w:szCs w:val="24"/>
        </w:rPr>
        <w:t>sex, and a concern for oral sex frames it potentially positively with an ethical erotics framework</w:t>
      </w:r>
      <w:r>
        <w:rPr>
          <w:rFonts w:ascii="Times New Roman" w:hAnsi="Times New Roman" w:cs="Times New Roman"/>
          <w:sz w:val="24"/>
          <w:szCs w:val="24"/>
        </w:rPr>
        <w:t xml:space="preserve"> as “care for the other”</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&lt;EndNote&gt;&lt;Cite&gt;&lt;Author&gt;Carmody&lt;/Author&gt;&lt;Year&gt;2005&lt;/Year&gt;&lt;RecNum&gt;5460&lt;/RecNum&gt;&lt;DisplayText&gt;(Carmody, 2005)&lt;/DisplayText&gt;&lt;record&gt;&lt;rec-number&gt;5460&lt;/rec-number&gt;&lt;foreign-keys&gt;&lt;key app="EN" db-id="v25xfwv0lxa9wte5rv8pf0xosws2eze0tttr"&gt;5460&lt;/key&gt;&lt;/foreign-keys&gt;&lt;ref-type name="Journal Article"&gt;17&lt;/ref-type&gt;&lt;contributors&gt;&lt;authors&gt;&lt;author&gt;Carmody, Moira&lt;/author&gt;&lt;/authors&gt;&lt;/contributors&gt;&lt;titles&gt;&lt;title&gt;Ethical Erotics: Reconceptualizing Anti-Rape Education&lt;/title&gt;&lt;secondary-title&gt;Sexualities&lt;/secondary-title&gt;&lt;/titles&gt;&lt;periodical&gt;&lt;full-title&gt;Sexualities&lt;/full-title&gt;&lt;/periodical&gt;&lt;pages&gt;465-480&lt;/pages&gt;&lt;volume&gt;8&lt;/volume&gt;&lt;number&gt;4&lt;/number&gt;&lt;dates&gt;&lt;year&gt;2005&lt;/year&gt;&lt;pub-dates&gt;&lt;date&gt;October 1, 2005&lt;/date&gt;&lt;/pub-dates&gt;&lt;/dates&gt;&lt;urls&gt;&lt;related-urls&gt;&lt;url&gt;http://sex.sagepub.com/content/8/4/465.abstract&lt;/url&gt;&lt;/related-urls&gt;&lt;/urls&gt;&lt;electronic-resource-num&gt;10.1177/1363460705056621&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6" w:tooltip="Carmody, 2005 #5460" w:history="1">
        <w:r w:rsidR="008B4F8F" w:rsidRPr="00252339">
          <w:rPr>
            <w:rFonts w:ascii="Times New Roman" w:hAnsi="Times New Roman" w:cs="Times New Roman"/>
            <w:noProof/>
            <w:sz w:val="24"/>
            <w:szCs w:val="24"/>
          </w:rPr>
          <w:t>Carmody, 2005</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it is also worth considering the intersection of this meaning with the themes </w:t>
      </w:r>
      <w:r>
        <w:rPr>
          <w:rFonts w:ascii="Times New Roman" w:hAnsi="Times New Roman" w:cs="Times New Roman"/>
          <w:sz w:val="24"/>
          <w:szCs w:val="24"/>
        </w:rPr>
        <w:t>related to</w:t>
      </w:r>
      <w:r w:rsidRPr="00252339">
        <w:rPr>
          <w:rFonts w:ascii="Times New Roman" w:hAnsi="Times New Roman" w:cs="Times New Roman"/>
          <w:sz w:val="24"/>
          <w:szCs w:val="24"/>
        </w:rPr>
        <w:t xml:space="preserve"> cleanliness and attractiveness (discussed next). If having less hair is thought to be cleaner and more attractive, it also makes sense that people would be more willing to perform oral sex on a partner with less pubic hair, or that someone with less pubic hair might feel more comfortable receiving oral sex. The idea of pubic hair interfering with </w:t>
      </w:r>
      <w:r>
        <w:rPr>
          <w:rFonts w:ascii="Times New Roman" w:hAnsi="Times New Roman" w:cs="Times New Roman"/>
          <w:sz w:val="24"/>
          <w:szCs w:val="24"/>
        </w:rPr>
        <w:t xml:space="preserve">having </w:t>
      </w:r>
      <w:r w:rsidRPr="00252339">
        <w:rPr>
          <w:rFonts w:ascii="Times New Roman" w:hAnsi="Times New Roman" w:cs="Times New Roman"/>
          <w:sz w:val="24"/>
          <w:szCs w:val="24"/>
        </w:rPr>
        <w:t>sex may partly or primarily reflect these other meanings. Indeed, in relation to labiaplasty, the p</w:t>
      </w:r>
      <w:r>
        <w:rPr>
          <w:rFonts w:ascii="Times New Roman" w:hAnsi="Times New Roman" w:cs="Times New Roman"/>
          <w:sz w:val="24"/>
          <w:szCs w:val="24"/>
        </w:rPr>
        <w:t>sychological reassurance of an “aesthetically pleasant”</w:t>
      </w:r>
      <w:r w:rsidRPr="00252339">
        <w:rPr>
          <w:rFonts w:ascii="Times New Roman" w:hAnsi="Times New Roman" w:cs="Times New Roman"/>
          <w:sz w:val="24"/>
          <w:szCs w:val="24"/>
        </w:rPr>
        <w:t xml:space="preserve"> appearance is framed as important for a fulfilling sexual response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&lt;EndNote&gt;&lt;Cite&gt;&lt;Author&gt;Braun&lt;/Author&gt;&lt;Year&gt;2005&lt;/Year&gt;&lt;RecNum&gt;4725&lt;/RecNum&gt;&lt;DisplayText&gt;(Braun, 2005)&lt;/DisplayText&gt;&lt;record&gt;&lt;rec-number&gt;4725&lt;/rec-number&gt;&lt;foreign-keys&gt;&lt;key app="EN" db-id="v25xfwv0lxa9wte5rv8pf0xosws2eze0tttr"&gt;4725&lt;/key&gt;&lt;/foreign-keys&gt;&lt;ref-type name="Journal Article"&gt;17&lt;/ref-type&gt;&lt;contributors&gt;&lt;authors&gt;&lt;author&gt;Braun, Virginia&lt;/author&gt;&lt;/authors&gt;&lt;/contributors&gt;&lt;titles&gt;&lt;title&gt;In search of (better) sexual pleasure: female genital &amp;apos;cosmetic&amp;apos; surgery&lt;/title&gt;&lt;secondary-title&gt;Sexualities&lt;/secondary-title&gt;&lt;/titles&gt;&lt;periodical&gt;&lt;full-title&gt;Sexualities&lt;/full-title&gt;&lt;/periodical&gt;&lt;pages&gt;407-424&lt;/pages&gt;&lt;volume&gt;8&lt;/volume&gt;&lt;number&gt;4&lt;/number&gt;&lt;dates&gt;&lt;year&gt;2005&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0" w:tooltip="Braun, 2005 #4725" w:history="1">
        <w:r w:rsidR="008B4F8F" w:rsidRPr="00252339">
          <w:rPr>
            <w:rFonts w:ascii="Times New Roman" w:hAnsi="Times New Roman" w:cs="Times New Roman"/>
            <w:noProof/>
            <w:sz w:val="24"/>
            <w:szCs w:val="24"/>
          </w:rPr>
          <w:t>Braun, 2005</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w:t>
      </w:r>
    </w:p>
    <w:p w:rsidR="007C606C" w:rsidRPr="00664F90" w:rsidRDefault="007C606C" w:rsidP="00664F90">
      <w:pPr>
        <w:pStyle w:val="Heading2"/>
        <w:spacing w:after="0" w:line="480" w:lineRule="auto"/>
        <w:ind w:firstLine="709"/>
        <w:rPr>
          <w:rFonts w:ascii="Times New Roman" w:hAnsi="Times New Roman" w:cs="Times New Roman"/>
          <w:b/>
          <w:sz w:val="24"/>
          <w:szCs w:val="24"/>
          <w:u w:val="none"/>
        </w:rPr>
      </w:pPr>
      <w:r>
        <w:rPr>
          <w:rFonts w:ascii="Times New Roman" w:hAnsi="Times New Roman" w:cs="Times New Roman"/>
          <w:b/>
          <w:sz w:val="24"/>
          <w:szCs w:val="24"/>
          <w:u w:val="none"/>
        </w:rPr>
        <w:t>Theme 5</w:t>
      </w:r>
      <w:r w:rsidR="00B656E8">
        <w:rPr>
          <w:rFonts w:ascii="Times New Roman" w:hAnsi="Times New Roman" w:cs="Times New Roman"/>
          <w:b/>
          <w:sz w:val="24"/>
          <w:szCs w:val="24"/>
          <w:u w:val="none"/>
        </w:rPr>
        <w:t xml:space="preserve">: Attractiveness. </w:t>
      </w:r>
      <w:r w:rsidRPr="00664F90">
        <w:rPr>
          <w:rFonts w:ascii="Times New Roman" w:hAnsi="Times New Roman" w:cs="Times New Roman"/>
          <w:sz w:val="24"/>
          <w:szCs w:val="24"/>
          <w:u w:val="none"/>
        </w:rPr>
        <w:t xml:space="preserve">The final theme relates to a common explanation that pubic hair is and should be removed to be attractive, or to become </w:t>
      </w:r>
      <w:r w:rsidRPr="00664F90">
        <w:rPr>
          <w:rFonts w:ascii="Times New Roman" w:hAnsi="Times New Roman" w:cs="Times New Roman"/>
          <w:iCs w:val="0"/>
          <w:sz w:val="24"/>
          <w:szCs w:val="24"/>
          <w:u w:val="none"/>
        </w:rPr>
        <w:t>more</w:t>
      </w:r>
      <w:r w:rsidR="0094767B">
        <w:rPr>
          <w:rFonts w:ascii="Times New Roman" w:hAnsi="Times New Roman" w:cs="Times New Roman"/>
          <w:sz w:val="24"/>
          <w:szCs w:val="24"/>
          <w:u w:val="none"/>
        </w:rPr>
        <w:t xml:space="preserve"> attractive—</w:t>
      </w:r>
      <w:r w:rsidRPr="00664F90">
        <w:rPr>
          <w:rFonts w:ascii="Times New Roman" w:hAnsi="Times New Roman" w:cs="Times New Roman"/>
          <w:sz w:val="24"/>
          <w:szCs w:val="24"/>
          <w:u w:val="none"/>
        </w:rPr>
        <w:t>situating pubic hair itself as unattractive. In some instances, the unattractive nature of pubic hair was explicit: “It’s natural, but not the most attractive thing” (58F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35</w:t>
      </w:r>
      <w:r w:rsidRPr="00664F90">
        <w:rPr>
          <w:rFonts w:ascii="Times New Roman" w:hAnsi="Times New Roman" w:cs="Times New Roman"/>
          <w:sz w:val="24"/>
          <w:szCs w:val="24"/>
          <w:u w:val="none"/>
        </w:rPr>
        <w:t>); “Sweaty, unattractive” (17F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32</w:t>
      </w:r>
      <w:r w:rsidRPr="00664F90">
        <w:rPr>
          <w:rFonts w:ascii="Times New Roman" w:hAnsi="Times New Roman" w:cs="Times New Roman"/>
          <w:sz w:val="24"/>
          <w:szCs w:val="24"/>
          <w:u w:val="none"/>
        </w:rPr>
        <w:t>); “I do know that it is body hair but it just looks more gross” (49F</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18</w:t>
      </w:r>
      <w:r w:rsidRPr="00664F90">
        <w:rPr>
          <w:rFonts w:ascii="Times New Roman" w:hAnsi="Times New Roman" w:cs="Times New Roman"/>
          <w:sz w:val="24"/>
          <w:szCs w:val="24"/>
          <w:u w:val="none"/>
        </w:rPr>
        <w:t>); and “The only hair on a women’s [sic] body should be on their head and eyes” (37M</w:t>
      </w:r>
      <w:r w:rsidR="00785BF7">
        <w:rPr>
          <w:rFonts w:ascii="Times New Roman" w:hAnsi="Times New Roman" w:cs="Times New Roman"/>
          <w:sz w:val="24"/>
          <w:szCs w:val="24"/>
          <w:u w:val="none"/>
        </w:rPr>
        <w:t>,</w:t>
      </w:r>
      <w:r>
        <w:rPr>
          <w:rFonts w:ascii="Times New Roman" w:hAnsi="Times New Roman" w:cs="Times New Roman"/>
          <w:sz w:val="24"/>
          <w:szCs w:val="24"/>
          <w:u w:val="none"/>
        </w:rPr>
        <w:t xml:space="preserve"> 21</w:t>
      </w:r>
      <w:r w:rsidRPr="00664F90">
        <w:rPr>
          <w:rFonts w:ascii="Times New Roman" w:hAnsi="Times New Roman" w:cs="Times New Roman"/>
          <w:sz w:val="24"/>
          <w:szCs w:val="24"/>
          <w:u w:val="none"/>
        </w:rPr>
        <w:t xml:space="preserve">). </w:t>
      </w:r>
      <w:r w:rsidRPr="00664F90">
        <w:rPr>
          <w:rFonts w:ascii="Times New Roman" w:hAnsi="Times New Roman" w:cs="Times New Roman"/>
          <w:iCs w:val="0"/>
          <w:sz w:val="24"/>
          <w:szCs w:val="24"/>
          <w:u w:val="none"/>
        </w:rPr>
        <w:t>Like</w:t>
      </w:r>
      <w:r w:rsidRPr="00664F90">
        <w:rPr>
          <w:rFonts w:ascii="Times New Roman" w:hAnsi="Times New Roman" w:cs="Times New Roman"/>
          <w:sz w:val="24"/>
          <w:szCs w:val="24"/>
          <w:u w:val="none"/>
        </w:rPr>
        <w:t xml:space="preserve"> </w:t>
      </w:r>
      <w:proofErr w:type="gramStart"/>
      <w:r w:rsidRPr="00664F90">
        <w:rPr>
          <w:rFonts w:ascii="Times New Roman" w:hAnsi="Times New Roman" w:cs="Times New Roman"/>
          <w:sz w:val="24"/>
          <w:szCs w:val="24"/>
          <w:u w:val="none"/>
        </w:rPr>
        <w:t>37M</w:t>
      </w:r>
      <w:r w:rsidR="0096154D">
        <w:rPr>
          <w:rFonts w:ascii="Times New Roman" w:hAnsi="Times New Roman" w:cs="Times New Roman"/>
          <w:sz w:val="24"/>
          <w:szCs w:val="24"/>
          <w:u w:val="none"/>
        </w:rPr>
        <w:t>(</w:t>
      </w:r>
      <w:proofErr w:type="gramEnd"/>
      <w:r w:rsidR="00D87EAD">
        <w:rPr>
          <w:rFonts w:ascii="Times New Roman" w:hAnsi="Times New Roman" w:cs="Times New Roman"/>
          <w:sz w:val="24"/>
          <w:szCs w:val="24"/>
          <w:u w:val="none"/>
        </w:rPr>
        <w:t>21</w:t>
      </w:r>
      <w:r w:rsidR="0096154D">
        <w:rPr>
          <w:rFonts w:ascii="Times New Roman" w:hAnsi="Times New Roman" w:cs="Times New Roman"/>
          <w:sz w:val="24"/>
          <w:szCs w:val="24"/>
          <w:u w:val="none"/>
        </w:rPr>
        <w:t>)</w:t>
      </w:r>
      <w:r w:rsidR="00D87EAD">
        <w:rPr>
          <w:rFonts w:ascii="Times New Roman" w:hAnsi="Times New Roman" w:cs="Times New Roman"/>
          <w:sz w:val="24"/>
          <w:szCs w:val="24"/>
          <w:u w:val="none"/>
        </w:rPr>
        <w:t xml:space="preserve"> </w:t>
      </w:r>
      <w:r w:rsidRPr="00664F90">
        <w:rPr>
          <w:rFonts w:ascii="Times New Roman" w:hAnsi="Times New Roman" w:cs="Times New Roman"/>
          <w:sz w:val="24"/>
          <w:szCs w:val="24"/>
          <w:u w:val="none"/>
        </w:rPr>
        <w:t xml:space="preserve">some participants identified pubic hair as unattractive in regards to women only, even when responding to a question that did </w:t>
      </w:r>
      <w:r w:rsidRPr="00664F90">
        <w:rPr>
          <w:rFonts w:ascii="Times New Roman" w:hAnsi="Times New Roman" w:cs="Times New Roman"/>
          <w:sz w:val="24"/>
          <w:szCs w:val="24"/>
          <w:u w:val="none"/>
        </w:rPr>
        <w:lastRenderedPageBreak/>
        <w:t xml:space="preserve">not specifically ask about women's pubic hair. Fitting with a normatively, if unnaturally, hairless female body </w:t>
      </w:r>
      <w:r w:rsidR="00BD54F3" w:rsidRPr="00664F90">
        <w:rPr>
          <w:rFonts w:ascii="Times New Roman" w:hAnsi="Times New Roman" w:cs="Times New Roman"/>
          <w:sz w:val="24"/>
          <w:szCs w:val="24"/>
          <w:u w:val="none"/>
        </w:rPr>
        <w:fldChar w:fldCharType="begin"/>
      </w:r>
      <w:r w:rsidRPr="00664F90">
        <w:rPr>
          <w:rFonts w:ascii="Times New Roman" w:hAnsi="Times New Roman" w:cs="Times New Roman"/>
          <w:sz w:val="24"/>
          <w:szCs w:val="24"/>
          <w:u w:val="none"/>
        </w:rPr>
        <w:instrText xml:space="preserve"> ADDIN EN.CITE &lt;EndNote&gt;&lt;Cite&gt;&lt;Author&gt;Toerien&lt;/Author&gt;&lt;Year&gt;2004&lt;/Year&gt;&lt;RecNum&gt;2311&lt;/RecNum&gt;&lt;DisplayText&gt;(Toerien &amp;amp; Wilkinson, 2004; Yakas, 2009)&lt;/DisplayText&gt;&lt;record&gt;&lt;rec-number&gt;2311&lt;/rec-number&gt;&lt;foreign-keys&gt;&lt;key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Cite&gt;&lt;Author&gt;Yakas&lt;/Author&gt;&lt;Year&gt;2009&lt;/Year&gt;&lt;RecNum&gt;4722&lt;/RecNum&gt;&lt;record&gt;&lt;rec-number&gt;4722&lt;/rec-number&gt;&lt;foreign-keys&gt;&lt;key app="EN" db-id="v25xfwv0lxa9wte5rv8pf0xosws2eze0tttr"&gt;4722&lt;/key&gt;&lt;/foreign-keys&gt;&lt;ref-type name="Electronic Article"&gt;43&lt;/ref-type&gt;&lt;contributors&gt;&lt;authors&gt;&lt;author&gt;Yakas, L&lt;/author&gt;&lt;/authors&gt;&lt;/contributors&gt;&lt;titles&gt;&lt;title&gt;Femininity, Sexuality, and Body Hair: The Female Body Hair(less) Ideal&lt;/title&gt;&lt;secondary-title&gt;Focus Anthro&lt;/secondary-title&gt;&lt;/titles&gt;&lt;periodical&gt;&lt;full-title&gt;Focus Anthro&lt;/full-title&gt;&lt;/periodical&gt;&lt;volume&gt;VIII&lt;/volume&gt;&lt;dates&gt;&lt;year&gt;2009&lt;/year&gt;&lt;pub-dates&gt;&lt;date&gt;3 January 2011&lt;/date&gt;&lt;/pub-dates&gt;&lt;/dates&gt;&lt;urls&gt;&lt;related-urls&gt;&lt;url&gt;http://www.focusanthro.org/archive/2008-2009/yakas_0809.pdf,&lt;/url&gt;&lt;/related-urls&gt;&lt;/urls&gt;&lt;/record&gt;&lt;/Cite&gt;&lt;/EndNote&gt;</w:instrText>
      </w:r>
      <w:r w:rsidR="00BD54F3" w:rsidRPr="00664F90">
        <w:rPr>
          <w:rFonts w:ascii="Times New Roman" w:hAnsi="Times New Roman" w:cs="Times New Roman"/>
          <w:sz w:val="24"/>
          <w:szCs w:val="24"/>
          <w:u w:val="none"/>
        </w:rPr>
        <w:fldChar w:fldCharType="separate"/>
      </w:r>
      <w:r w:rsidRPr="00664F90">
        <w:rPr>
          <w:rFonts w:ascii="Times New Roman" w:hAnsi="Times New Roman" w:cs="Times New Roman"/>
          <w:noProof/>
          <w:sz w:val="24"/>
          <w:szCs w:val="24"/>
          <w:u w:val="none"/>
        </w:rPr>
        <w:t>(</w:t>
      </w:r>
      <w:hyperlink w:anchor="_ENREF_108" w:tooltip="Toerien, 2004 #2311" w:history="1">
        <w:r w:rsidR="008B4F8F" w:rsidRPr="00664F90">
          <w:rPr>
            <w:rFonts w:ascii="Times New Roman" w:hAnsi="Times New Roman" w:cs="Times New Roman"/>
            <w:noProof/>
            <w:sz w:val="24"/>
            <w:szCs w:val="24"/>
            <w:u w:val="none"/>
          </w:rPr>
          <w:t>Toerien &amp; Wilkinson, 2004</w:t>
        </w:r>
      </w:hyperlink>
      <w:r w:rsidRPr="00664F90">
        <w:rPr>
          <w:rFonts w:ascii="Times New Roman" w:hAnsi="Times New Roman" w:cs="Times New Roman"/>
          <w:noProof/>
          <w:sz w:val="24"/>
          <w:szCs w:val="24"/>
          <w:u w:val="none"/>
        </w:rPr>
        <w:t xml:space="preserve">; </w:t>
      </w:r>
      <w:hyperlink w:anchor="_ENREF_120" w:tooltip="Yakas, 2009 #4722" w:history="1">
        <w:r w:rsidR="008B4F8F" w:rsidRPr="00664F90">
          <w:rPr>
            <w:rFonts w:ascii="Times New Roman" w:hAnsi="Times New Roman" w:cs="Times New Roman"/>
            <w:noProof/>
            <w:sz w:val="24"/>
            <w:szCs w:val="24"/>
            <w:u w:val="none"/>
          </w:rPr>
          <w:t>Yakas, 2009</w:t>
        </w:r>
      </w:hyperlink>
      <w:r w:rsidRPr="00664F90">
        <w:rPr>
          <w:rFonts w:ascii="Times New Roman" w:hAnsi="Times New Roman" w:cs="Times New Roman"/>
          <w:noProof/>
          <w:sz w:val="24"/>
          <w:szCs w:val="24"/>
          <w:u w:val="none"/>
        </w:rPr>
        <w:t>)</w:t>
      </w:r>
      <w:r w:rsidR="00BD54F3" w:rsidRPr="00664F90">
        <w:rPr>
          <w:rFonts w:ascii="Times New Roman" w:hAnsi="Times New Roman" w:cs="Times New Roman"/>
          <w:sz w:val="24"/>
          <w:szCs w:val="24"/>
          <w:u w:val="none"/>
        </w:rPr>
        <w:fldChar w:fldCharType="end"/>
      </w:r>
      <w:r w:rsidRPr="00664F90">
        <w:rPr>
          <w:rFonts w:ascii="Times New Roman" w:hAnsi="Times New Roman" w:cs="Times New Roman"/>
          <w:sz w:val="24"/>
          <w:szCs w:val="24"/>
          <w:u w:val="none"/>
        </w:rPr>
        <w:t xml:space="preserve">, participants generally situated pubic hair </w:t>
      </w:r>
      <w:r w:rsidR="0094767B">
        <w:rPr>
          <w:rFonts w:ascii="Times New Roman" w:hAnsi="Times New Roman" w:cs="Times New Roman"/>
          <w:sz w:val="24"/>
          <w:szCs w:val="24"/>
          <w:u w:val="none"/>
        </w:rPr>
        <w:t xml:space="preserve">as </w:t>
      </w:r>
      <w:r w:rsidRPr="00664F90">
        <w:rPr>
          <w:rFonts w:ascii="Times New Roman" w:hAnsi="Times New Roman" w:cs="Times New Roman"/>
          <w:iCs w:val="0"/>
          <w:sz w:val="24"/>
          <w:szCs w:val="24"/>
          <w:u w:val="none"/>
        </w:rPr>
        <w:t>more unattractive</w:t>
      </w:r>
      <w:r w:rsidRPr="00664F90">
        <w:rPr>
          <w:rFonts w:ascii="Times New Roman" w:hAnsi="Times New Roman" w:cs="Times New Roman"/>
          <w:sz w:val="24"/>
          <w:szCs w:val="24"/>
          <w:u w:val="none"/>
        </w:rPr>
        <w:t xml:space="preserve"> on women than on men, with pubic hair removal framed as a way for women to look more attractive. “Brazilian” waxes</w:t>
      </w:r>
      <w:r w:rsidR="0094767B">
        <w:rPr>
          <w:rFonts w:ascii="Times New Roman" w:hAnsi="Times New Roman" w:cs="Times New Roman"/>
          <w:sz w:val="24"/>
          <w:szCs w:val="24"/>
          <w:u w:val="none"/>
        </w:rPr>
        <w:t>, specifically for women,</w:t>
      </w:r>
      <w:r w:rsidRPr="00664F90">
        <w:rPr>
          <w:rFonts w:ascii="Times New Roman" w:hAnsi="Times New Roman" w:cs="Times New Roman"/>
          <w:sz w:val="24"/>
          <w:szCs w:val="24"/>
          <w:u w:val="none"/>
        </w:rPr>
        <w:t xml:space="preserve"> have also been represented in the media as a way to increase attractiveness </w:t>
      </w:r>
      <w:r w:rsidR="00BD54F3" w:rsidRPr="00664F90">
        <w:rPr>
          <w:rFonts w:ascii="Times New Roman" w:hAnsi="Times New Roman" w:cs="Times New Roman"/>
          <w:sz w:val="24"/>
          <w:szCs w:val="24"/>
          <w:u w:val="none"/>
        </w:rPr>
        <w:fldChar w:fldCharType="begin"/>
      </w:r>
      <w:r w:rsidRPr="00664F90">
        <w:rPr>
          <w:rFonts w:ascii="Times New Roman" w:hAnsi="Times New Roman" w:cs="Times New Roman"/>
          <w:sz w:val="24"/>
          <w:szCs w:val="24"/>
          <w:u w:val="none"/>
        </w:rPr>
        <w:instrText xml:space="preserve"> ADDIN EN.CITE &lt;EndNote&gt;&lt;Cite&gt;&lt;Author&gt;Peixoto Labre&lt;/Author&gt;&lt;Year&gt;2002&lt;/Year&gt;&lt;RecNum&gt;3180&lt;/RecNum&gt;&lt;DisplayText&gt;(Peixoto Labre, 2002)&lt;/DisplayText&gt;&lt;record&gt;&lt;rec-number&gt;3180&lt;/rec-number&gt;&lt;foreign-keys&gt;&lt;key app="EN" db-id="v25xfwv0lxa9wte5rv8pf0xosws2eze0tttr"&gt;3180&lt;/key&gt;&lt;/foreign-keys&gt;&lt;ref-type name="Journal Article"&gt;17&lt;/ref-type&gt;&lt;contributors&gt;&lt;authors&gt;&lt;author&gt;Peixoto Labre, Magdala&lt;/author&gt;&lt;/authors&gt;&lt;/contributors&gt;&lt;titles&gt;&lt;title&gt;The Brazilian Wax: New Hairlessness Norm for Women?&lt;/title&gt;&lt;secondary-title&gt;Journal of Communication Inquiry&lt;/secondary-title&gt;&lt;/titles&gt;&lt;periodical&gt;&lt;full-title&gt;Journal of Communication Inquiry&lt;/full-title&gt;&lt;/periodical&gt;&lt;pages&gt;113-132&lt;/pages&gt;&lt;volume&gt;26&lt;/volume&gt;&lt;number&gt;2&lt;/number&gt;&lt;dates&gt;&lt;year&gt;2002&lt;/year&gt;&lt;pub-dates&gt;&lt;date&gt;April 1, 2002&lt;/date&gt;&lt;/pub-dates&gt;&lt;/dates&gt;&lt;urls&gt;&lt;related-urls&gt;&lt;url&gt;http://jci.sagepub.com/cgi/content/abstract/26/2/113 &lt;/url&gt;&lt;/related-urls&gt;&lt;/urls&gt;&lt;electronic-resource-num&gt;10.1177/0196859902026002001&lt;/electronic-resource-num&gt;&lt;/record&gt;&lt;/Cite&gt;&lt;/EndNote&gt;</w:instrText>
      </w:r>
      <w:r w:rsidR="00BD54F3" w:rsidRPr="00664F90">
        <w:rPr>
          <w:rFonts w:ascii="Times New Roman" w:hAnsi="Times New Roman" w:cs="Times New Roman"/>
          <w:sz w:val="24"/>
          <w:szCs w:val="24"/>
          <w:u w:val="none"/>
        </w:rPr>
        <w:fldChar w:fldCharType="separate"/>
      </w:r>
      <w:r w:rsidRPr="00664F90">
        <w:rPr>
          <w:rFonts w:ascii="Times New Roman" w:hAnsi="Times New Roman" w:cs="Times New Roman"/>
          <w:noProof/>
          <w:sz w:val="24"/>
          <w:szCs w:val="24"/>
          <w:u w:val="none"/>
        </w:rPr>
        <w:t>(</w:t>
      </w:r>
      <w:hyperlink w:anchor="_ENREF_86" w:tooltip="Peixoto Labre, 2002 #3180" w:history="1">
        <w:r w:rsidR="008B4F8F" w:rsidRPr="00664F90">
          <w:rPr>
            <w:rFonts w:ascii="Times New Roman" w:hAnsi="Times New Roman" w:cs="Times New Roman"/>
            <w:noProof/>
            <w:sz w:val="24"/>
            <w:szCs w:val="24"/>
            <w:u w:val="none"/>
          </w:rPr>
          <w:t>Peixoto Labre, 2002</w:t>
        </w:r>
      </w:hyperlink>
      <w:r w:rsidRPr="00664F90">
        <w:rPr>
          <w:rFonts w:ascii="Times New Roman" w:hAnsi="Times New Roman" w:cs="Times New Roman"/>
          <w:noProof/>
          <w:sz w:val="24"/>
          <w:szCs w:val="24"/>
          <w:u w:val="none"/>
        </w:rPr>
        <w:t>)</w:t>
      </w:r>
      <w:r w:rsidR="00BD54F3" w:rsidRPr="00664F90">
        <w:rPr>
          <w:rFonts w:ascii="Times New Roman" w:hAnsi="Times New Roman" w:cs="Times New Roman"/>
          <w:sz w:val="24"/>
          <w:szCs w:val="24"/>
          <w:u w:val="none"/>
        </w:rPr>
        <w:fldChar w:fldCharType="end"/>
      </w:r>
      <w:r w:rsidRPr="00664F90">
        <w:rPr>
          <w:rFonts w:ascii="Times New Roman" w:hAnsi="Times New Roman" w:cs="Times New Roman"/>
          <w:sz w:val="24"/>
          <w:szCs w:val="24"/>
          <w:u w:val="none"/>
        </w:rPr>
        <w:t xml:space="preserve">. </w:t>
      </w:r>
    </w:p>
    <w:p w:rsidR="007C606C" w:rsidRPr="00252339" w:rsidRDefault="007C606C" w:rsidP="004156A7">
      <w:pPr>
        <w:spacing w:after="0"/>
        <w:ind w:firstLine="720"/>
        <w:rPr>
          <w:rFonts w:ascii="Times New Roman" w:hAnsi="Times New Roman" w:cs="Times New Roman"/>
          <w:sz w:val="24"/>
          <w:szCs w:val="24"/>
        </w:rPr>
      </w:pPr>
      <w:r w:rsidRPr="006B150E">
        <w:rPr>
          <w:rFonts w:ascii="Times New Roman" w:hAnsi="Times New Roman" w:cs="Times New Roman"/>
          <w:sz w:val="24"/>
          <w:szCs w:val="24"/>
        </w:rPr>
        <w:t>For men, in contrast, pubic hair was not perceived to impact their attractiveness in the</w:t>
      </w:r>
      <w:r w:rsidRPr="00252339">
        <w:rPr>
          <w:rFonts w:ascii="Times New Roman" w:hAnsi="Times New Roman" w:cs="Times New Roman"/>
          <w:sz w:val="24"/>
          <w:szCs w:val="24"/>
        </w:rPr>
        <w:t xml:space="preserve"> same way:</w:t>
      </w:r>
      <w:r>
        <w:rPr>
          <w:rFonts w:ascii="Times New Roman" w:hAnsi="Times New Roman" w:cs="Times New Roman"/>
          <w:sz w:val="24"/>
          <w:szCs w:val="24"/>
        </w:rPr>
        <w:t xml:space="preserve"> “</w:t>
      </w:r>
      <w:r w:rsidRPr="00252339">
        <w:rPr>
          <w:rFonts w:ascii="Times New Roman" w:hAnsi="Times New Roman" w:cs="Times New Roman"/>
          <w:sz w:val="24"/>
          <w:szCs w:val="24"/>
        </w:rPr>
        <w:t>I think females</w:t>
      </w:r>
      <w:r w:rsidR="0094767B">
        <w:rPr>
          <w:rFonts w:ascii="Times New Roman" w:hAnsi="Times New Roman" w:cs="Times New Roman"/>
          <w:sz w:val="24"/>
          <w:szCs w:val="24"/>
        </w:rPr>
        <w:t xml:space="preserve"> [sic]</w:t>
      </w:r>
      <w:r w:rsidRPr="00252339">
        <w:rPr>
          <w:rFonts w:ascii="Times New Roman" w:hAnsi="Times New Roman" w:cs="Times New Roman"/>
          <w:sz w:val="24"/>
          <w:szCs w:val="24"/>
        </w:rPr>
        <w:t xml:space="preserve"> pubic hair is less attractive than ma</w:t>
      </w:r>
      <w:r>
        <w:rPr>
          <w:rFonts w:ascii="Times New Roman" w:hAnsi="Times New Roman" w:cs="Times New Roman"/>
          <w:sz w:val="24"/>
          <w:szCs w:val="24"/>
        </w:rPr>
        <w:t>les</w:t>
      </w:r>
      <w:r w:rsidR="0094767B">
        <w:rPr>
          <w:rFonts w:ascii="Times New Roman" w:hAnsi="Times New Roman" w:cs="Times New Roman"/>
          <w:sz w:val="24"/>
          <w:szCs w:val="24"/>
        </w:rPr>
        <w:t xml:space="preserve"> [sic]</w:t>
      </w:r>
      <w:r>
        <w:rPr>
          <w:rFonts w:ascii="Times New Roman" w:hAnsi="Times New Roman" w:cs="Times New Roman"/>
          <w:sz w:val="24"/>
          <w:szCs w:val="24"/>
        </w:rPr>
        <w:t xml:space="preserve"> pubic hair because females ‘now days’</w:t>
      </w:r>
      <w:r w:rsidRPr="00252339">
        <w:rPr>
          <w:rFonts w:ascii="Times New Roman" w:hAnsi="Times New Roman" w:cs="Times New Roman"/>
          <w:sz w:val="24"/>
          <w:szCs w:val="24"/>
        </w:rPr>
        <w:t xml:space="preserve"> are expected to be well groomed, ‘plast</w:t>
      </w:r>
      <w:r>
        <w:rPr>
          <w:rFonts w:ascii="Times New Roman" w:hAnsi="Times New Roman" w:cs="Times New Roman"/>
          <w:sz w:val="24"/>
          <w:szCs w:val="24"/>
        </w:rPr>
        <w:t>ic fantastic’, from head to toe”</w:t>
      </w:r>
      <w:r w:rsidRPr="00252339">
        <w:rPr>
          <w:rFonts w:ascii="Times New Roman" w:hAnsi="Times New Roman" w:cs="Times New Roman"/>
          <w:sz w:val="24"/>
          <w:szCs w:val="24"/>
        </w:rPr>
        <w:t xml:space="preserve"> (36F</w:t>
      </w:r>
      <w:r w:rsidR="00785BF7">
        <w:rPr>
          <w:rFonts w:ascii="Times New Roman" w:hAnsi="Times New Roman" w:cs="Times New Roman"/>
          <w:sz w:val="24"/>
          <w:szCs w:val="24"/>
        </w:rPr>
        <w:t>,</w:t>
      </w:r>
      <w:r>
        <w:rPr>
          <w:rFonts w:ascii="Times New Roman" w:hAnsi="Times New Roman" w:cs="Times New Roman"/>
          <w:sz w:val="24"/>
          <w:szCs w:val="24"/>
        </w:rPr>
        <w:t xml:space="preserve"> 20</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 xml:space="preserve">It’s natural but I think it looks yuck on </w:t>
      </w:r>
      <w:r w:rsidRPr="00252339">
        <w:rPr>
          <w:rFonts w:ascii="Times New Roman" w:hAnsi="Times New Roman" w:cs="Times New Roman"/>
          <w:sz w:val="24"/>
          <w:szCs w:val="24"/>
          <w:u w:val="single"/>
        </w:rPr>
        <w:t>females</w:t>
      </w:r>
      <w:r w:rsidRPr="00252339">
        <w:rPr>
          <w:rFonts w:ascii="Times New Roman" w:hAnsi="Times New Roman" w:cs="Times New Roman"/>
          <w:sz w:val="24"/>
          <w:szCs w:val="24"/>
        </w:rPr>
        <w:t>. Although it’s the opposite for males, I think it’s more attractive if they’re ‘all natural’ rather tha</w:t>
      </w:r>
      <w:r>
        <w:rPr>
          <w:rFonts w:ascii="Times New Roman" w:hAnsi="Times New Roman" w:cs="Times New Roman"/>
          <w:sz w:val="24"/>
          <w:szCs w:val="24"/>
        </w:rPr>
        <w:t>n hairless or with a little bit”</w:t>
      </w:r>
      <w:r w:rsidRPr="00252339">
        <w:rPr>
          <w:rFonts w:ascii="Times New Roman" w:hAnsi="Times New Roman" w:cs="Times New Roman"/>
          <w:sz w:val="24"/>
          <w:szCs w:val="24"/>
        </w:rPr>
        <w:t xml:space="preserve"> (03F</w:t>
      </w:r>
      <w:r w:rsidR="00785BF7">
        <w:rPr>
          <w:rFonts w:ascii="Times New Roman" w:hAnsi="Times New Roman" w:cs="Times New Roman"/>
          <w:sz w:val="24"/>
          <w:szCs w:val="24"/>
        </w:rPr>
        <w:t>,</w:t>
      </w:r>
      <w:r>
        <w:rPr>
          <w:rFonts w:ascii="Times New Roman" w:hAnsi="Times New Roman" w:cs="Times New Roman"/>
          <w:sz w:val="24"/>
          <w:szCs w:val="24"/>
        </w:rPr>
        <w:t xml:space="preserve"> 19</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[Pubic hair removal for men] must be very painful to remove it and unlike women, I can't see how it could possibly make them more attractive</w:t>
      </w:r>
      <w:r>
        <w:rPr>
          <w:rFonts w:ascii="Times New Roman" w:hAnsi="Times New Roman" w:cs="Times New Roman"/>
          <w:sz w:val="24"/>
          <w:szCs w:val="24"/>
        </w:rPr>
        <w:t>”</w:t>
      </w:r>
      <w:r w:rsidRPr="00252339">
        <w:rPr>
          <w:rFonts w:ascii="Times New Roman" w:hAnsi="Times New Roman" w:cs="Times New Roman"/>
          <w:sz w:val="24"/>
          <w:szCs w:val="24"/>
        </w:rPr>
        <w:t xml:space="preserve"> (32F</w:t>
      </w:r>
      <w:r w:rsidR="00785BF7">
        <w:rPr>
          <w:rFonts w:ascii="Times New Roman" w:hAnsi="Times New Roman" w:cs="Times New Roman"/>
          <w:sz w:val="24"/>
          <w:szCs w:val="24"/>
        </w:rPr>
        <w:t>,</w:t>
      </w:r>
      <w:r>
        <w:rPr>
          <w:rFonts w:ascii="Times New Roman" w:hAnsi="Times New Roman" w:cs="Times New Roman"/>
          <w:sz w:val="24"/>
          <w:szCs w:val="24"/>
        </w:rPr>
        <w:t xml:space="preserve"> 22</w:t>
      </w:r>
      <w:r w:rsidRPr="00252339">
        <w:rPr>
          <w:rFonts w:ascii="Times New Roman" w:hAnsi="Times New Roman" w:cs="Times New Roman"/>
          <w:sz w:val="24"/>
          <w:szCs w:val="24"/>
        </w:rPr>
        <w:t>)</w:t>
      </w:r>
      <w:r>
        <w:rPr>
          <w:rFonts w:ascii="Times New Roman" w:hAnsi="Times New Roman" w:cs="Times New Roman"/>
          <w:sz w:val="24"/>
          <w:szCs w:val="24"/>
        </w:rPr>
        <w:t>; and “</w:t>
      </w:r>
      <w:r w:rsidRPr="00252339">
        <w:rPr>
          <w:rFonts w:ascii="Times New Roman" w:hAnsi="Times New Roman" w:cs="Times New Roman"/>
          <w:sz w:val="24"/>
          <w:szCs w:val="24"/>
        </w:rPr>
        <w:t>Pubic hair removal is rendered an unnatural, unnecessary activity for men, with pain</w:t>
      </w:r>
      <w:r>
        <w:rPr>
          <w:rFonts w:ascii="Times New Roman" w:hAnsi="Times New Roman" w:cs="Times New Roman"/>
          <w:sz w:val="24"/>
          <w:szCs w:val="24"/>
        </w:rPr>
        <w:t>”</w:t>
      </w:r>
      <w:r w:rsidRPr="00252339">
        <w:rPr>
          <w:rFonts w:ascii="Times New Roman" w:hAnsi="Times New Roman" w:cs="Times New Roman"/>
          <w:sz w:val="24"/>
          <w:szCs w:val="24"/>
        </w:rPr>
        <w:t xml:space="preserve"> (2</w:t>
      </w:r>
      <w:r>
        <w:rPr>
          <w:rFonts w:ascii="Times New Roman" w:hAnsi="Times New Roman" w:cs="Times New Roman"/>
          <w:sz w:val="24"/>
          <w:szCs w:val="24"/>
        </w:rPr>
        <w:t>3F</w:t>
      </w:r>
      <w:r w:rsidR="00785BF7">
        <w:rPr>
          <w:rFonts w:ascii="Times New Roman" w:hAnsi="Times New Roman" w:cs="Times New Roman"/>
          <w:sz w:val="24"/>
          <w:szCs w:val="24"/>
        </w:rPr>
        <w:t>,</w:t>
      </w:r>
      <w:r>
        <w:rPr>
          <w:rFonts w:ascii="Times New Roman" w:hAnsi="Times New Roman" w:cs="Times New Roman"/>
          <w:sz w:val="24"/>
          <w:szCs w:val="24"/>
        </w:rPr>
        <w:t xml:space="preserve"> 21)—</w:t>
      </w:r>
      <w:r w:rsidRPr="00252339">
        <w:rPr>
          <w:rFonts w:ascii="Times New Roman" w:hAnsi="Times New Roman" w:cs="Times New Roman"/>
          <w:sz w:val="24"/>
          <w:szCs w:val="24"/>
        </w:rPr>
        <w:t xml:space="preserve">also cited as a rationale for </w:t>
      </w:r>
      <w:r w:rsidRPr="004156A7">
        <w:rPr>
          <w:rFonts w:ascii="Times New Roman" w:hAnsi="Times New Roman" w:cs="Times New Roman"/>
          <w:sz w:val="24"/>
          <w:szCs w:val="24"/>
        </w:rPr>
        <w:t>no</w:t>
      </w:r>
      <w:r w:rsidRPr="00252339">
        <w:rPr>
          <w:rFonts w:ascii="Times New Roman" w:hAnsi="Times New Roman" w:cs="Times New Roman"/>
          <w:sz w:val="24"/>
          <w:szCs w:val="24"/>
        </w:rPr>
        <w:t xml:space="preserve"> removal. </w:t>
      </w:r>
    </w:p>
    <w:p w:rsidR="007C606C" w:rsidRDefault="007C606C" w:rsidP="007C2181">
      <w:pPr>
        <w:spacing w:after="0"/>
        <w:ind w:firstLine="720"/>
        <w:rPr>
          <w:rFonts w:ascii="Times New Roman" w:hAnsi="Times New Roman" w:cs="Times New Roman"/>
          <w:sz w:val="24"/>
          <w:szCs w:val="24"/>
        </w:rPr>
      </w:pPr>
      <w:r>
        <w:rPr>
          <w:rFonts w:ascii="Times New Roman" w:hAnsi="Times New Roman" w:cs="Times New Roman"/>
          <w:sz w:val="24"/>
          <w:szCs w:val="24"/>
        </w:rPr>
        <w:t>F</w:t>
      </w:r>
      <w:r w:rsidRPr="00252339">
        <w:rPr>
          <w:rFonts w:ascii="Times New Roman" w:hAnsi="Times New Roman" w:cs="Times New Roman"/>
          <w:sz w:val="24"/>
          <w:szCs w:val="24"/>
        </w:rPr>
        <w:t>or women, pubic hair removal effectively was presented as something that moves the female body from unattractive to attractive; for men, from norm</w:t>
      </w:r>
      <w:r w:rsidRPr="004156A7">
        <w:rPr>
          <w:rFonts w:ascii="Times New Roman" w:hAnsi="Times New Roman" w:cs="Times New Roman"/>
          <w:sz w:val="24"/>
          <w:szCs w:val="24"/>
        </w:rPr>
        <w:t xml:space="preserve">al to possibly more attractive or possibly less attractive. </w:t>
      </w:r>
      <w:r w:rsidRPr="00252339">
        <w:rPr>
          <w:rFonts w:ascii="Times New Roman" w:hAnsi="Times New Roman" w:cs="Times New Roman"/>
          <w:sz w:val="24"/>
          <w:szCs w:val="24"/>
        </w:rPr>
        <w:t xml:space="preserve">The contrast in talk about </w:t>
      </w:r>
      <w:r>
        <w:rPr>
          <w:rFonts w:ascii="Times New Roman" w:hAnsi="Times New Roman" w:cs="Times New Roman"/>
          <w:sz w:val="24"/>
          <w:szCs w:val="24"/>
        </w:rPr>
        <w:t xml:space="preserve">the </w:t>
      </w:r>
      <w:r w:rsidRPr="00252339">
        <w:rPr>
          <w:rFonts w:ascii="Times New Roman" w:hAnsi="Times New Roman" w:cs="Times New Roman"/>
          <w:sz w:val="24"/>
          <w:szCs w:val="24"/>
        </w:rPr>
        <w:t xml:space="preserve">attractiveness </w:t>
      </w:r>
      <w:r>
        <w:rPr>
          <w:rFonts w:ascii="Times New Roman" w:hAnsi="Times New Roman" w:cs="Times New Roman"/>
          <w:sz w:val="24"/>
          <w:szCs w:val="24"/>
        </w:rPr>
        <w:t xml:space="preserve">of male and </w:t>
      </w:r>
      <w:r w:rsidRPr="00252339">
        <w:rPr>
          <w:rFonts w:ascii="Times New Roman" w:hAnsi="Times New Roman" w:cs="Times New Roman"/>
          <w:sz w:val="24"/>
          <w:szCs w:val="24"/>
        </w:rPr>
        <w:t>female bodies evokes and produces a gendered double standard where women</w:t>
      </w:r>
      <w:r>
        <w:rPr>
          <w:rFonts w:ascii="Times New Roman" w:hAnsi="Times New Roman" w:cs="Times New Roman"/>
          <w:sz w:val="24"/>
          <w:szCs w:val="24"/>
        </w:rPr>
        <w:t>, but not men,</w:t>
      </w:r>
      <w:r w:rsidRPr="00252339">
        <w:rPr>
          <w:rFonts w:ascii="Times New Roman" w:hAnsi="Times New Roman" w:cs="Times New Roman"/>
          <w:sz w:val="24"/>
          <w:szCs w:val="24"/>
        </w:rPr>
        <w:t xml:space="preserve"> could be expected to remove (pubic) hair to look (more) attractive. This </w:t>
      </w:r>
      <w:r>
        <w:rPr>
          <w:rFonts w:ascii="Times New Roman" w:hAnsi="Times New Roman" w:cs="Times New Roman"/>
          <w:sz w:val="24"/>
          <w:szCs w:val="24"/>
        </w:rPr>
        <w:t xml:space="preserve">contrast </w:t>
      </w:r>
      <w:r w:rsidRPr="00252339">
        <w:rPr>
          <w:rFonts w:ascii="Times New Roman" w:hAnsi="Times New Roman" w:cs="Times New Roman"/>
          <w:sz w:val="24"/>
          <w:szCs w:val="24"/>
        </w:rPr>
        <w:t>situates pubic hair removal as an almost na</w:t>
      </w:r>
      <w:r>
        <w:rPr>
          <w:rFonts w:ascii="Times New Roman" w:hAnsi="Times New Roman" w:cs="Times New Roman"/>
          <w:sz w:val="24"/>
          <w:szCs w:val="24"/>
        </w:rPr>
        <w:t>tural act for women</w:t>
      </w:r>
      <w:r w:rsidRPr="00252339">
        <w:rPr>
          <w:rFonts w:ascii="Times New Roman" w:hAnsi="Times New Roman" w:cs="Times New Roman"/>
          <w:sz w:val="24"/>
          <w:szCs w:val="24"/>
        </w:rPr>
        <w:t>, reiterating and perpetua</w:t>
      </w:r>
      <w:r>
        <w:rPr>
          <w:rFonts w:ascii="Times New Roman" w:hAnsi="Times New Roman" w:cs="Times New Roman"/>
          <w:sz w:val="24"/>
          <w:szCs w:val="24"/>
        </w:rPr>
        <w:t>ting gendered constructions of appearance</w:t>
      </w:r>
      <w:r w:rsidRPr="00252339">
        <w:rPr>
          <w:rFonts w:ascii="Times New Roman" w:hAnsi="Times New Roman" w:cs="Times New Roman"/>
          <w:sz w:val="24"/>
          <w:szCs w:val="24"/>
        </w:rPr>
        <w:t xml:space="preserve"> as the domain of women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&lt;EndNote&gt;&lt;Cite&gt;&lt;Author&gt;Black&lt;/Author&gt;&lt;Year&gt;2001&lt;/Year&gt;&lt;RecNum&gt;5349&lt;/RecNum&gt;&lt;Prefix&gt;e.g.`, &lt;/Prefix&gt;&lt;DisplayText&gt;(e.g., Black &amp;amp; Sharma, 2001)&lt;/DisplayText&gt;&lt;record&gt;&lt;rec-number&gt;5349&lt;/rec-number&gt;&lt;foreign-keys&gt;&lt;key app="EN" db-id="v25xfwv0lxa9wte5rv8pf0xosws2eze0tttr"&gt;5349&lt;/key&gt;&lt;/foreign-keys&gt;&lt;ref-type name="Journal Article"&gt;17&lt;/ref-type&gt;&lt;contributors&gt;&lt;authors&gt;&lt;author&gt;Black, Paula&lt;/author&gt;&lt;author&gt;Sharma, Ursula&lt;/author&gt;&lt;/authors&gt;&lt;/contributors&gt;&lt;titles&gt;&lt;title&gt;Men are real, Women are ‘made up’: beauty therapy and the construction of femininity&lt;/title&gt;&lt;secondary-title&gt;The Sociological Review&lt;/secondary-title&gt;&lt;/titles&gt;&lt;periodical&gt;&lt;full-title&gt;The Sociological Review&lt;/full-title&gt;&lt;/periodical&gt;&lt;pages&gt;100-116&lt;/pages&gt;&lt;volume&gt;49&lt;/volume&gt;&lt;number&gt;1&lt;/number&gt;&lt;dates&gt;&lt;year&gt;2001&lt;/year&gt;&lt;/dates&gt;&lt;publisher&gt;Blackwell Publishers Ltd&lt;/publisher&gt;&lt;isbn&gt;1467-954X&lt;/isbn&gt;&lt;urls&gt;&lt;related-urls&gt;&lt;url&gt;http://dx.doi.org/10.1111/1467-954X.00246&lt;/url&gt;&lt;/related-urls&gt;&lt;/urls&gt;&lt;electronic-resource-num&gt;10.1111/1467-954x.00246&lt;/electronic-resource-num&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 w:tooltip="Black, 2001 #5349" w:history="1">
        <w:r w:rsidR="008B4F8F">
          <w:rPr>
            <w:rFonts w:ascii="Times New Roman" w:hAnsi="Times New Roman" w:cs="Times New Roman"/>
            <w:noProof/>
            <w:sz w:val="24"/>
            <w:szCs w:val="24"/>
          </w:rPr>
          <w:t>Black &amp; Sharma, 2001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Men are able to remain </w:t>
      </w:r>
      <w:r w:rsidRPr="004156A7">
        <w:rPr>
          <w:rFonts w:ascii="Times New Roman" w:hAnsi="Times New Roman" w:cs="Times New Roman"/>
          <w:sz w:val="24"/>
          <w:szCs w:val="24"/>
        </w:rPr>
        <w:t>“</w:t>
      </w:r>
      <w:r w:rsidRPr="004156A7">
        <w:rPr>
          <w:rFonts w:ascii="Times New Roman" w:hAnsi="Times New Roman" w:cs="Times New Roman"/>
          <w:iCs/>
          <w:sz w:val="24"/>
          <w:szCs w:val="24"/>
        </w:rPr>
        <w:t>all natural</w:t>
      </w:r>
      <w:r w:rsidRPr="004156A7">
        <w:rPr>
          <w:rFonts w:ascii="Times New Roman" w:hAnsi="Times New Roman" w:cs="Times New Roman"/>
          <w:sz w:val="24"/>
          <w:szCs w:val="24"/>
        </w:rPr>
        <w:t>” with little negative judgement, possibly even gain</w:t>
      </w:r>
      <w:r>
        <w:rPr>
          <w:rFonts w:ascii="Times New Roman" w:hAnsi="Times New Roman" w:cs="Times New Roman"/>
          <w:sz w:val="24"/>
          <w:szCs w:val="24"/>
        </w:rPr>
        <w:t>ing</w:t>
      </w:r>
      <w:r w:rsidRPr="004156A7">
        <w:rPr>
          <w:rFonts w:ascii="Times New Roman" w:hAnsi="Times New Roman" w:cs="Times New Roman"/>
          <w:sz w:val="24"/>
          <w:szCs w:val="24"/>
        </w:rPr>
        <w:t xml:space="preserve"> attractiv</w:t>
      </w:r>
      <w:r>
        <w:rPr>
          <w:rFonts w:ascii="Times New Roman" w:hAnsi="Times New Roman" w:cs="Times New Roman"/>
          <w:sz w:val="24"/>
          <w:szCs w:val="24"/>
        </w:rPr>
        <w:t>eness by displaying their natural</w:t>
      </w:r>
      <w:r w:rsidRPr="004156A7">
        <w:rPr>
          <w:rFonts w:ascii="Times New Roman" w:hAnsi="Times New Roman" w:cs="Times New Roman"/>
          <w:sz w:val="24"/>
          <w:szCs w:val="24"/>
        </w:rPr>
        <w:t xml:space="preserve"> state. </w:t>
      </w:r>
      <w:r>
        <w:rPr>
          <w:rFonts w:ascii="Times New Roman" w:hAnsi="Times New Roman" w:cs="Times New Roman"/>
          <w:sz w:val="24"/>
          <w:szCs w:val="24"/>
        </w:rPr>
        <w:t>Our finding</w:t>
      </w:r>
      <w:r w:rsidRPr="004156A7">
        <w:rPr>
          <w:rFonts w:ascii="Times New Roman" w:hAnsi="Times New Roman" w:cs="Times New Roman"/>
          <w:sz w:val="24"/>
          <w:szCs w:val="24"/>
        </w:rPr>
        <w:t xml:space="preserve"> contrasts with U</w:t>
      </w:r>
      <w:r>
        <w:rPr>
          <w:rFonts w:ascii="Times New Roman" w:hAnsi="Times New Roman" w:cs="Times New Roman"/>
          <w:sz w:val="24"/>
          <w:szCs w:val="24"/>
        </w:rPr>
        <w:t>.</w:t>
      </w:r>
      <w:r w:rsidRPr="004156A7">
        <w:rPr>
          <w:rFonts w:ascii="Times New Roman" w:hAnsi="Times New Roman" w:cs="Times New Roman"/>
          <w:sz w:val="24"/>
          <w:szCs w:val="24"/>
        </w:rPr>
        <w:t>S</w:t>
      </w:r>
      <w:r>
        <w:rPr>
          <w:rFonts w:ascii="Times New Roman" w:hAnsi="Times New Roman" w:cs="Times New Roman"/>
          <w:sz w:val="24"/>
          <w:szCs w:val="24"/>
        </w:rPr>
        <w:t>.</w:t>
      </w:r>
      <w:r w:rsidRPr="004156A7">
        <w:rPr>
          <w:rFonts w:ascii="Times New Roman" w:hAnsi="Times New Roman" w:cs="Times New Roman"/>
          <w:sz w:val="24"/>
          <w:szCs w:val="24"/>
        </w:rPr>
        <w:t xml:space="preserve"> research, where men reported</w:t>
      </w:r>
      <w:r>
        <w:rPr>
          <w:rFonts w:ascii="Times New Roman" w:hAnsi="Times New Roman" w:cs="Times New Roman"/>
          <w:sz w:val="24"/>
          <w:szCs w:val="24"/>
        </w:rPr>
        <w:t xml:space="preserve"> “sex appeal”</w:t>
      </w:r>
      <w:r w:rsidRPr="004156A7">
        <w:rPr>
          <w:rFonts w:ascii="Times New Roman" w:hAnsi="Times New Roman" w:cs="Times New Roman"/>
          <w:sz w:val="24"/>
          <w:szCs w:val="24"/>
        </w:rPr>
        <w:t xml:space="preserve"> </w:t>
      </w:r>
      <w:r w:rsidR="00EA5B05">
        <w:rPr>
          <w:rFonts w:ascii="Times New Roman" w:hAnsi="Times New Roman" w:cs="Times New Roman"/>
          <w:sz w:val="24"/>
          <w:szCs w:val="24"/>
        </w:rPr>
        <w:t xml:space="preserve">as </w:t>
      </w:r>
      <w:r w:rsidRPr="004156A7">
        <w:rPr>
          <w:rFonts w:ascii="Times New Roman" w:hAnsi="Times New Roman" w:cs="Times New Roman"/>
          <w:sz w:val="24"/>
          <w:szCs w:val="24"/>
        </w:rPr>
        <w:t xml:space="preserve">the second most </w:t>
      </w:r>
      <w:r w:rsidRPr="004156A7">
        <w:rPr>
          <w:rFonts w:ascii="Times New Roman" w:hAnsi="Times New Roman" w:cs="Times New Roman"/>
          <w:sz w:val="24"/>
          <w:szCs w:val="24"/>
        </w:rPr>
        <w:lastRenderedPageBreak/>
        <w:t xml:space="preserve">common reason for body </w:t>
      </w:r>
      <w:r>
        <w:rPr>
          <w:rFonts w:ascii="Times New Roman" w:hAnsi="Times New Roman" w:cs="Times New Roman"/>
          <w:sz w:val="24"/>
          <w:szCs w:val="24"/>
        </w:rPr>
        <w:t xml:space="preserve">hair removal </w:t>
      </w:r>
      <w:r w:rsidRPr="004156A7">
        <w:rPr>
          <w:rFonts w:ascii="Times New Roman" w:hAnsi="Times New Roman" w:cs="Times New Roman"/>
          <w:sz w:val="24"/>
          <w:szCs w:val="24"/>
        </w:rPr>
        <w:t xml:space="preserve">in general </w:t>
      </w:r>
      <w:r w:rsidR="00BD54F3" w:rsidRPr="004156A7">
        <w:rPr>
          <w:rFonts w:ascii="Times New Roman" w:hAnsi="Times New Roman" w:cs="Times New Roman"/>
          <w:sz w:val="24"/>
          <w:szCs w:val="24"/>
        </w:rPr>
        <w:fldChar w:fldCharType="begin"/>
      </w:r>
      <w:r w:rsidRPr="004156A7">
        <w:rPr>
          <w:rFonts w:ascii="Times New Roman" w:hAnsi="Times New Roman" w:cs="Times New Roman"/>
          <w:sz w:val="24"/>
          <w:szCs w:val="24"/>
        </w:rPr>
        <w:instrText xml:space="preserve"> ADDIN EN.CITE &lt;EndNote&gt;&lt;Cite&gt;&lt;Author&gt;Boroughs&lt;/Author&gt;&lt;Year&gt;2005&lt;/Year&gt;&lt;RecNum&gt;4704&lt;/RecNum&gt;&lt;DisplayText&gt;(Boroughs et al., 2005)&lt;/DisplayText&gt;&lt;record&gt;&lt;rec-number&gt;4704&lt;/rec-number&gt;&lt;foreign-keys&gt;&lt;key app="EN" db-id="v25xfwv0lxa9wte5rv8pf0xosws2eze0tttr"&gt;4704&lt;/key&gt;&lt;/foreign-keys&gt;&lt;ref-type name="Journal Article"&gt;17&lt;/ref-type&gt;&lt;contributors&gt;&lt;authors&gt;&lt;author&gt;Boroughs, Michael&lt;/author&gt;&lt;author&gt;Cafri, G&lt;/author&gt;&lt;author&gt;Thompson, JK&lt;/author&gt;&lt;/authors&gt;&lt;/contributors&gt;&lt;titles&gt;&lt;title&gt;Male body depilation: Prevalence and associated features of body hair removal&lt;/title&gt;&lt;secondary-title&gt;Sex Roles&lt;/secondary-title&gt;&lt;/titles&gt;&lt;periodical&gt;&lt;full-title&gt;Sex Roles&lt;/full-title&gt;&lt;/periodical&gt;&lt;pages&gt;637-644&lt;/pages&gt;&lt;volume&gt;52&lt;/volume&gt;&lt;number&gt;9&lt;/number&gt;&lt;dates&gt;&lt;year&gt;2005&lt;/year&gt;&lt;/dates&gt;&lt;publisher&gt;Springer&lt;/publisher&gt;&lt;urls&gt;&lt;/urls&gt;&lt;/record&gt;&lt;/Cite&gt;&lt;/EndNote&gt;</w:instrText>
      </w:r>
      <w:r w:rsidR="00BD54F3" w:rsidRPr="004156A7">
        <w:rPr>
          <w:rFonts w:ascii="Times New Roman" w:hAnsi="Times New Roman" w:cs="Times New Roman"/>
          <w:sz w:val="24"/>
          <w:szCs w:val="24"/>
        </w:rPr>
        <w:fldChar w:fldCharType="separate"/>
      </w:r>
      <w:r w:rsidRPr="004156A7">
        <w:rPr>
          <w:rFonts w:ascii="Times New Roman" w:hAnsi="Times New Roman" w:cs="Times New Roman"/>
          <w:noProof/>
          <w:sz w:val="24"/>
          <w:szCs w:val="24"/>
        </w:rPr>
        <w:t>(</w:t>
      </w:r>
      <w:hyperlink w:anchor="_ENREF_17" w:tooltip="Boroughs, 2005 #4704" w:history="1">
        <w:r w:rsidR="008B4F8F" w:rsidRPr="004156A7">
          <w:rPr>
            <w:rFonts w:ascii="Times New Roman" w:hAnsi="Times New Roman" w:cs="Times New Roman"/>
            <w:noProof/>
            <w:sz w:val="24"/>
            <w:szCs w:val="24"/>
          </w:rPr>
          <w:t>Boroughs et al., 2005</w:t>
        </w:r>
      </w:hyperlink>
      <w:r w:rsidRPr="004156A7">
        <w:rPr>
          <w:rFonts w:ascii="Times New Roman" w:hAnsi="Times New Roman" w:cs="Times New Roman"/>
          <w:noProof/>
          <w:sz w:val="24"/>
          <w:szCs w:val="24"/>
        </w:rPr>
        <w:t>)</w:t>
      </w:r>
      <w:r w:rsidR="00BD54F3" w:rsidRPr="004156A7">
        <w:rPr>
          <w:rFonts w:ascii="Times New Roman" w:hAnsi="Times New Roman" w:cs="Times New Roman"/>
          <w:sz w:val="24"/>
          <w:szCs w:val="24"/>
        </w:rPr>
        <w:fldChar w:fldCharType="end"/>
      </w:r>
      <w:r>
        <w:rPr>
          <w:rFonts w:ascii="Times New Roman" w:hAnsi="Times New Roman" w:cs="Times New Roman"/>
          <w:sz w:val="24"/>
          <w:szCs w:val="24"/>
        </w:rPr>
        <w:t>, but whether this difference is persistent would require more detailed research into men and body hair removal in New Zealand</w:t>
      </w:r>
      <w:r w:rsidRPr="004156A7">
        <w:rPr>
          <w:rFonts w:ascii="Times New Roman" w:hAnsi="Times New Roman" w:cs="Times New Roman"/>
          <w:sz w:val="24"/>
          <w:szCs w:val="24"/>
        </w:rPr>
        <w:t xml:space="preserve">. </w:t>
      </w:r>
    </w:p>
    <w:p w:rsidR="007C606C" w:rsidRPr="00252339" w:rsidRDefault="007C606C" w:rsidP="007C2181">
      <w:pPr>
        <w:spacing w:after="0"/>
        <w:ind w:firstLine="720"/>
        <w:rPr>
          <w:rFonts w:ascii="Times New Roman" w:hAnsi="Times New Roman" w:cs="Times New Roman"/>
          <w:sz w:val="24"/>
          <w:szCs w:val="24"/>
        </w:rPr>
      </w:pPr>
      <w:r w:rsidRPr="004156A7">
        <w:rPr>
          <w:rFonts w:ascii="Times New Roman" w:hAnsi="Times New Roman" w:cs="Times New Roman"/>
          <w:sz w:val="24"/>
          <w:szCs w:val="24"/>
        </w:rPr>
        <w:t xml:space="preserve">An increase in the perceived size of genitalia </w:t>
      </w:r>
      <w:r>
        <w:rPr>
          <w:rFonts w:ascii="Times New Roman" w:hAnsi="Times New Roman" w:cs="Times New Roman"/>
          <w:sz w:val="24"/>
          <w:szCs w:val="24"/>
        </w:rPr>
        <w:t>(which in some cases linked to attractiveness</w:t>
      </w:r>
      <w:r w:rsidRPr="004156A7">
        <w:rPr>
          <w:rFonts w:ascii="Times New Roman" w:hAnsi="Times New Roman" w:cs="Times New Roman"/>
          <w:sz w:val="24"/>
          <w:szCs w:val="24"/>
        </w:rPr>
        <w:t>) was frequently given in our data as a reason or advantage for men removing pubic hair:</w:t>
      </w:r>
      <w:r>
        <w:rPr>
          <w:rFonts w:ascii="Times New Roman" w:hAnsi="Times New Roman" w:cs="Times New Roman"/>
          <w:sz w:val="24"/>
          <w:szCs w:val="24"/>
        </w:rPr>
        <w:t xml:space="preserve"> “</w:t>
      </w:r>
      <w:r w:rsidRPr="00252339">
        <w:rPr>
          <w:rFonts w:ascii="Times New Roman" w:hAnsi="Times New Roman" w:cs="Times New Roman"/>
          <w:sz w:val="24"/>
          <w:szCs w:val="24"/>
        </w:rPr>
        <w:t>Makes the penis look bigger. Looks more attractive</w:t>
      </w:r>
      <w:r>
        <w:rPr>
          <w:rFonts w:ascii="Times New Roman" w:hAnsi="Times New Roman" w:cs="Times New Roman"/>
          <w:sz w:val="24"/>
          <w:szCs w:val="24"/>
        </w:rPr>
        <w:t>”</w:t>
      </w:r>
      <w:r w:rsidRPr="00252339">
        <w:rPr>
          <w:rFonts w:ascii="Times New Roman" w:hAnsi="Times New Roman" w:cs="Times New Roman"/>
          <w:sz w:val="24"/>
          <w:szCs w:val="24"/>
        </w:rPr>
        <w:t xml:space="preserve"> (04F</w:t>
      </w:r>
      <w:r w:rsidR="00785BF7">
        <w:rPr>
          <w:rFonts w:ascii="Times New Roman" w:hAnsi="Times New Roman" w:cs="Times New Roman"/>
          <w:sz w:val="24"/>
          <w:szCs w:val="24"/>
        </w:rPr>
        <w:t>,</w:t>
      </w:r>
      <w:r>
        <w:rPr>
          <w:rFonts w:ascii="Times New Roman" w:hAnsi="Times New Roman" w:cs="Times New Roman"/>
          <w:sz w:val="24"/>
          <w:szCs w:val="24"/>
        </w:rPr>
        <w:t xml:space="preserve"> 18</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Make penis look bigger. Experimentation</w:t>
      </w:r>
      <w:r w:rsidR="00EA5B05">
        <w:rPr>
          <w:rFonts w:ascii="Times New Roman" w:hAnsi="Times New Roman" w:cs="Times New Roman"/>
          <w:sz w:val="24"/>
          <w:szCs w:val="24"/>
        </w:rPr>
        <w:t>—</w:t>
      </w:r>
      <w:r w:rsidRPr="00252339">
        <w:rPr>
          <w:rFonts w:ascii="Times New Roman" w:hAnsi="Times New Roman" w:cs="Times New Roman"/>
          <w:sz w:val="24"/>
          <w:szCs w:val="24"/>
        </w:rPr>
        <w:t>t</w:t>
      </w:r>
      <w:r>
        <w:rPr>
          <w:rFonts w:ascii="Times New Roman" w:hAnsi="Times New Roman" w:cs="Times New Roman"/>
          <w:sz w:val="24"/>
          <w:szCs w:val="24"/>
        </w:rPr>
        <w:t>o see if partner likes the look”</w:t>
      </w:r>
      <w:r w:rsidRPr="00252339">
        <w:rPr>
          <w:rFonts w:ascii="Times New Roman" w:hAnsi="Times New Roman" w:cs="Times New Roman"/>
          <w:sz w:val="24"/>
          <w:szCs w:val="24"/>
        </w:rPr>
        <w:t xml:space="preserve"> (09M</w:t>
      </w:r>
      <w:r w:rsidR="00785BF7">
        <w:rPr>
          <w:rFonts w:ascii="Times New Roman" w:hAnsi="Times New Roman" w:cs="Times New Roman"/>
          <w:sz w:val="24"/>
          <w:szCs w:val="24"/>
        </w:rPr>
        <w:t>,</w:t>
      </w:r>
      <w:r>
        <w:rPr>
          <w:rFonts w:ascii="Times New Roman" w:hAnsi="Times New Roman" w:cs="Times New Roman"/>
          <w:sz w:val="24"/>
          <w:szCs w:val="24"/>
        </w:rPr>
        <w:t xml:space="preserve"> 39</w:t>
      </w:r>
      <w:r w:rsidRPr="00252339">
        <w:rPr>
          <w:rFonts w:ascii="Times New Roman" w:hAnsi="Times New Roman" w:cs="Times New Roman"/>
          <w:sz w:val="24"/>
          <w:szCs w:val="24"/>
        </w:rPr>
        <w:t>)</w:t>
      </w:r>
      <w:r>
        <w:rPr>
          <w:rFonts w:ascii="Times New Roman" w:hAnsi="Times New Roman" w:cs="Times New Roman"/>
          <w:sz w:val="24"/>
          <w:szCs w:val="24"/>
        </w:rPr>
        <w:t>; “</w:t>
      </w:r>
      <w:r w:rsidRPr="00252339">
        <w:rPr>
          <w:rFonts w:ascii="Times New Roman" w:hAnsi="Times New Roman" w:cs="Times New Roman"/>
          <w:sz w:val="24"/>
          <w:szCs w:val="24"/>
        </w:rPr>
        <w:t>To make their [penises] look bigger and be like the porn stars</w:t>
      </w:r>
      <w:r>
        <w:rPr>
          <w:rFonts w:ascii="Times New Roman" w:hAnsi="Times New Roman" w:cs="Times New Roman"/>
          <w:sz w:val="24"/>
          <w:szCs w:val="24"/>
        </w:rPr>
        <w:t>”</w:t>
      </w:r>
      <w:r w:rsidRPr="00252339">
        <w:rPr>
          <w:rFonts w:ascii="Times New Roman" w:hAnsi="Times New Roman" w:cs="Times New Roman"/>
          <w:sz w:val="24"/>
          <w:szCs w:val="24"/>
        </w:rPr>
        <w:t xml:space="preserve"> (61F</w:t>
      </w:r>
      <w:r w:rsidR="00785BF7">
        <w:rPr>
          <w:rFonts w:ascii="Times New Roman" w:hAnsi="Times New Roman" w:cs="Times New Roman"/>
          <w:sz w:val="24"/>
          <w:szCs w:val="24"/>
        </w:rPr>
        <w:t>,</w:t>
      </w:r>
      <w:r>
        <w:rPr>
          <w:rFonts w:ascii="Times New Roman" w:hAnsi="Times New Roman" w:cs="Times New Roman"/>
          <w:sz w:val="24"/>
          <w:szCs w:val="24"/>
        </w:rPr>
        <w:t xml:space="preserve"> 30</w:t>
      </w:r>
      <w:r w:rsidRPr="00252339">
        <w:rPr>
          <w:rFonts w:ascii="Times New Roman" w:hAnsi="Times New Roman" w:cs="Times New Roman"/>
          <w:sz w:val="24"/>
          <w:szCs w:val="24"/>
        </w:rPr>
        <w:t>)</w:t>
      </w:r>
      <w:r>
        <w:rPr>
          <w:rFonts w:ascii="Times New Roman" w:hAnsi="Times New Roman" w:cs="Times New Roman"/>
          <w:sz w:val="24"/>
          <w:szCs w:val="24"/>
        </w:rPr>
        <w:t>; and “More sensual feeling, looking ‘</w:t>
      </w:r>
      <w:r w:rsidRPr="00252339">
        <w:rPr>
          <w:rFonts w:ascii="Times New Roman" w:hAnsi="Times New Roman" w:cs="Times New Roman"/>
          <w:sz w:val="24"/>
          <w:szCs w:val="24"/>
        </w:rPr>
        <w:t>bigger</w:t>
      </w:r>
      <w:r>
        <w:rPr>
          <w:rFonts w:ascii="Times New Roman" w:hAnsi="Times New Roman" w:cs="Times New Roman"/>
          <w:sz w:val="24"/>
          <w:szCs w:val="24"/>
        </w:rPr>
        <w:t>’”</w:t>
      </w:r>
      <w:r w:rsidRPr="00252339">
        <w:rPr>
          <w:rFonts w:ascii="Times New Roman" w:hAnsi="Times New Roman" w:cs="Times New Roman"/>
          <w:sz w:val="24"/>
          <w:szCs w:val="24"/>
        </w:rPr>
        <w:t xml:space="preserve"> (44M</w:t>
      </w:r>
      <w:r w:rsidR="00785BF7">
        <w:rPr>
          <w:rFonts w:ascii="Times New Roman" w:hAnsi="Times New Roman" w:cs="Times New Roman"/>
          <w:sz w:val="24"/>
          <w:szCs w:val="24"/>
        </w:rPr>
        <w:t>,</w:t>
      </w:r>
      <w:r>
        <w:rPr>
          <w:rFonts w:ascii="Times New Roman" w:hAnsi="Times New Roman" w:cs="Times New Roman"/>
          <w:sz w:val="24"/>
          <w:szCs w:val="24"/>
        </w:rPr>
        <w:t xml:space="preserve"> 44</w:t>
      </w:r>
      <w:r w:rsidRPr="00252339">
        <w:rPr>
          <w:rFonts w:ascii="Times New Roman" w:hAnsi="Times New Roman" w:cs="Times New Roman"/>
          <w:sz w:val="24"/>
          <w:szCs w:val="24"/>
        </w:rPr>
        <w:t>)</w:t>
      </w:r>
      <w:r>
        <w:rPr>
          <w:rFonts w:ascii="Times New Roman" w:hAnsi="Times New Roman" w:cs="Times New Roman"/>
          <w:sz w:val="24"/>
          <w:szCs w:val="24"/>
        </w:rPr>
        <w:t>. Because</w:t>
      </w:r>
      <w:r w:rsidRPr="00252339">
        <w:rPr>
          <w:rFonts w:ascii="Times New Roman" w:hAnsi="Times New Roman" w:cs="Times New Roman"/>
          <w:sz w:val="24"/>
          <w:szCs w:val="24"/>
        </w:rPr>
        <w:t xml:space="preserve"> many men do worry about, and are dissatisfied with, or distressed by the</w:t>
      </w:r>
      <w:r w:rsidR="0094767B">
        <w:rPr>
          <w:rFonts w:ascii="Times New Roman" w:hAnsi="Times New Roman" w:cs="Times New Roman"/>
          <w:sz w:val="24"/>
          <w:szCs w:val="24"/>
        </w:rPr>
        <w:t xml:space="preserve"> </w:t>
      </w:r>
      <w:r w:rsidRPr="00252339">
        <w:rPr>
          <w:rFonts w:ascii="Times New Roman" w:hAnsi="Times New Roman" w:cs="Times New Roman"/>
          <w:sz w:val="24"/>
          <w:szCs w:val="24"/>
        </w:rPr>
        <w:t xml:space="preserve"> size of their penis </w: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PjxSZWNOdW0+NDcxODwvUmVjTnVtPjxEaXNwbGF5VGV4dD4oTGV2ZXIsIEZyZWRlcmljaywgJmFt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PjxSZWNOdW0+NDcxODwvUmVjTnVtPjxEaXNwbGF5VGV4dD4oTGV2ZXIsIEZyZWRlcmljaywgJmFt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4" w:tooltip="Lever, 2006 #4752" w:history="1">
        <w:r w:rsidR="008B4F8F" w:rsidRPr="00252339">
          <w:rPr>
            <w:rFonts w:ascii="Times New Roman" w:hAnsi="Times New Roman" w:cs="Times New Roman"/>
            <w:noProof/>
            <w:sz w:val="24"/>
            <w:szCs w:val="24"/>
          </w:rPr>
          <w:t>Lever, Frederick, &amp; Peplau, 2006</w:t>
        </w:r>
      </w:hyperlink>
      <w:r w:rsidRPr="00252339">
        <w:rPr>
          <w:rFonts w:ascii="Times New Roman" w:hAnsi="Times New Roman" w:cs="Times New Roman"/>
          <w:noProof/>
          <w:sz w:val="24"/>
          <w:szCs w:val="24"/>
        </w:rPr>
        <w:t xml:space="preserve">; </w:t>
      </w:r>
      <w:hyperlink w:anchor="_ENREF_80" w:tooltip="Martins, 2008 #5345" w:history="1">
        <w:r w:rsidR="008B4F8F" w:rsidRPr="00252339">
          <w:rPr>
            <w:rFonts w:ascii="Times New Roman" w:hAnsi="Times New Roman" w:cs="Times New Roman"/>
            <w:noProof/>
            <w:sz w:val="24"/>
            <w:szCs w:val="24"/>
          </w:rPr>
          <w:t>Martins et al., 2008b</w:t>
        </w:r>
      </w:hyperlink>
      <w:r w:rsidRPr="00252339">
        <w:rPr>
          <w:rFonts w:ascii="Times New Roman" w:hAnsi="Times New Roman" w:cs="Times New Roman"/>
          <w:noProof/>
          <w:sz w:val="24"/>
          <w:szCs w:val="24"/>
        </w:rPr>
        <w:t xml:space="preserve">; </w:t>
      </w:r>
      <w:hyperlink w:anchor="_ENREF_83" w:tooltip="Morrison, 2005 #2957" w:history="1">
        <w:r w:rsidR="008B4F8F" w:rsidRPr="00252339">
          <w:rPr>
            <w:rFonts w:ascii="Times New Roman" w:hAnsi="Times New Roman" w:cs="Times New Roman"/>
            <w:noProof/>
            <w:sz w:val="24"/>
            <w:szCs w:val="24"/>
          </w:rPr>
          <w:t>Morrison, Bearden, Ellis, &amp; Harriman, 2005</w:t>
        </w:r>
      </w:hyperlink>
      <w:r w:rsidRPr="00252339">
        <w:rPr>
          <w:rFonts w:ascii="Times New Roman" w:hAnsi="Times New Roman" w:cs="Times New Roman"/>
          <w:noProof/>
          <w:sz w:val="24"/>
          <w:szCs w:val="24"/>
        </w:rPr>
        <w:t xml:space="preserve">; </w:t>
      </w:r>
      <w:hyperlink w:anchor="_ENREF_106" w:tooltip="Tiggemann, 2008 #4718" w:history="1">
        <w:r w:rsidR="008B4F8F" w:rsidRPr="00252339">
          <w:rPr>
            <w:rFonts w:ascii="Times New Roman" w:hAnsi="Times New Roman" w:cs="Times New Roman"/>
            <w:noProof/>
            <w:sz w:val="24"/>
            <w:szCs w:val="24"/>
          </w:rPr>
          <w:t>Tiggemann et al.,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often believing it to be smaller than average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&lt;EndNote&gt;&lt;Cite&gt;&lt;Author&gt;Lee&lt;/Author&gt;&lt;Year&gt;1996&lt;/Year&gt;&lt;RecNum&gt;4751&lt;/RecNum&gt;&lt;DisplayText&gt;(Lee, 1996; Son, Lee, Huh, Kim, &amp;amp; Paick, 2003)&lt;/DisplayText&gt;&lt;record&gt;&lt;rec-number&gt;4751&lt;/rec-number&gt;&lt;foreign-keys&gt;&lt;key app="EN" db-id="v25xfwv0lxa9wte5rv8pf0xosws2eze0tttr"&gt;4751&lt;/key&gt;&lt;/foreign-keys&gt;&lt;ref-type name="Journal Article"&gt;17&lt;/ref-type&gt;&lt;contributors&gt;&lt;authors&gt;&lt;author&gt;Lee, PA&lt;/author&gt;&lt;/authors&gt;&lt;/contributors&gt;&lt;titles&gt;&lt;title&gt;Survey report: concept of penis size&lt;/title&gt;&lt;secondary-title&gt;Journal of Sex &amp;amp; Marital Therapy&lt;/secondary-title&gt;&lt;/titles&gt;&lt;periodical&gt;&lt;full-title&gt;Journal of Sex &amp;amp; Marital Therapy&lt;/full-title&gt;&lt;/periodical&gt;&lt;pages&gt;131-135&lt;/pages&gt;&lt;volume&gt;22&lt;/volume&gt;&lt;number&gt;2&lt;/number&gt;&lt;dates&gt;&lt;year&gt;1996&lt;/year&gt;&lt;/dates&gt;&lt;publisher&gt;Routledge&lt;/publisher&gt;&lt;urls&gt;&lt;/urls&gt;&lt;/record&gt;&lt;/Cite&gt;&lt;Cite&gt;&lt;Author&gt;Son&lt;/Author&gt;&lt;Year&gt;2003&lt;/Year&gt;&lt;RecNum&gt;4755&lt;/RecNum&gt;&lt;record&gt;&lt;rec-number&gt;4755&lt;/rec-number&gt;&lt;foreign-keys&gt;&lt;key app="EN" db-id="v25xfwv0lxa9wte5rv8pf0xosws2eze0tttr"&gt;4755&lt;/key&gt;&lt;/foreign-keys&gt;&lt;ref-type name="Journal Article"&gt;17&lt;/ref-type&gt;&lt;contributors&gt;&lt;authors&gt;&lt;author&gt;Son, Hwancheol&lt;/author&gt;&lt;author&gt;Lee, Hanjoo&lt;/author&gt;&lt;author&gt;Huh, Jung-Sik&lt;/author&gt;&lt;author&gt;Kim, Soo Woong&lt;/author&gt;&lt;author&gt;Paick, Jae-Seung&lt;/author&gt;&lt;/authors&gt;&lt;/contributors&gt;&lt;titles&gt;&lt;title&gt;Studies on self-esteem of penile size in young Korean military men&lt;/title&gt;&lt;secondary-title&gt;Asian Journal of Andrology&lt;/secondary-title&gt;&lt;/titles&gt;&lt;periodical&gt;&lt;full-title&gt;Asian Journal of Andrology&lt;/full-title&gt;&lt;/periodical&gt;&lt;pages&gt;185-189&lt;/pages&gt;&lt;volume&gt;5&lt;/volume&gt;&lt;dates&gt;&lt;year&gt;2003&lt;/year&gt;&lt;/dates&gt;&lt;urls&gt;&lt;/urls&gt;&lt;/record&gt;&lt;/Cite&gt;&lt;/EndNote&gt;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3" w:tooltip="Lee, 1996 #4751" w:history="1">
        <w:r w:rsidR="008B4F8F" w:rsidRPr="00252339">
          <w:rPr>
            <w:rFonts w:ascii="Times New Roman" w:hAnsi="Times New Roman" w:cs="Times New Roman"/>
            <w:noProof/>
            <w:sz w:val="24"/>
            <w:szCs w:val="24"/>
          </w:rPr>
          <w:t>Lee, 1996</w:t>
        </w:r>
      </w:hyperlink>
      <w:r w:rsidRPr="00252339">
        <w:rPr>
          <w:rFonts w:ascii="Times New Roman" w:hAnsi="Times New Roman" w:cs="Times New Roman"/>
          <w:noProof/>
          <w:sz w:val="24"/>
          <w:szCs w:val="24"/>
        </w:rPr>
        <w:t xml:space="preserve">; </w:t>
      </w:r>
      <w:hyperlink w:anchor="_ENREF_100" w:tooltip="Son, 2003 #4755" w:history="1">
        <w:r w:rsidR="008B4F8F" w:rsidRPr="00252339">
          <w:rPr>
            <w:rFonts w:ascii="Times New Roman" w:hAnsi="Times New Roman" w:cs="Times New Roman"/>
            <w:noProof/>
            <w:sz w:val="24"/>
            <w:szCs w:val="24"/>
          </w:rPr>
          <w:t>Son, Lee, Huh, Kim, &amp; Paick, 2003</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men </w:t>
      </w:r>
      <w:r w:rsidRPr="007C2181">
        <w:rPr>
          <w:rFonts w:ascii="Times New Roman" w:hAnsi="Times New Roman" w:cs="Times New Roman"/>
          <w:sz w:val="24"/>
          <w:szCs w:val="24"/>
        </w:rPr>
        <w:t>may</w:t>
      </w:r>
      <w:r w:rsidRPr="00252339">
        <w:rPr>
          <w:rFonts w:ascii="Times New Roman" w:hAnsi="Times New Roman" w:cs="Times New Roman"/>
          <w:sz w:val="24"/>
          <w:szCs w:val="24"/>
        </w:rPr>
        <w:t xml:space="preserve"> be more concerned with the size of their penis than with hair removal per se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&lt;EndNote&gt;&lt;Cite&gt;&lt;Author&gt;Tiggemann&lt;/Author&gt;&lt;Year&gt;2008&lt;/Year&gt;&lt;RecNum&gt;4718&lt;/RecNum&gt;&lt;DisplayText&gt;(Tiggemann et al., 2008)&lt;/DisplayText&gt;&lt;record&gt;&lt;rec-number&gt;4718&lt;/rec-number&gt;&lt;foreign-keys&gt;&lt;key app="EN" db-id="v25xfwv0lxa9wte5rv8pf0xosws2eze0tttr"&gt;4718&lt;/key&gt;&lt;/foreign-keys&gt;&lt;ref-type name="Journal Article"&gt;17&lt;/ref-type&gt;&lt;contributors&gt;&lt;authors&gt;&lt;author&gt;Tiggemann, Marika&lt;/author&gt;&lt;author&gt;Martins, Y&lt;/author&gt;&lt;author&gt;Churchett, L&lt;/author&gt;&lt;/authors&gt;&lt;/contributors&gt;&lt;titles&gt;&lt;title&gt;Beyond muscles: unexplored parts of men&amp;apos;s body image&lt;/title&gt;&lt;secondary-title&gt;Journal of Health Psychology&lt;/secondary-title&gt;&lt;/titles&gt;&lt;periodical&gt;&lt;full-title&gt;Journal of Health Psychology&lt;/full-title&gt;&lt;/periodical&gt;&lt;pages&gt;1163&lt;/pages&gt;&lt;volume&gt;13&lt;/volume&gt;&lt;number&gt;8&lt;/number&gt;&lt;dates&gt;&lt;year&gt;2008&lt;/year&gt;&lt;/dates&gt;&lt;urls&gt;&lt;/urls&gt;&lt;/record&gt;&lt;/Cite&gt;&lt;/EndNote&gt;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6" w:tooltip="Tiggemann, 2008 #4718" w:history="1">
        <w:r w:rsidR="008B4F8F" w:rsidRPr="00252339">
          <w:rPr>
            <w:rFonts w:ascii="Times New Roman" w:hAnsi="Times New Roman" w:cs="Times New Roman"/>
            <w:noProof/>
            <w:sz w:val="24"/>
            <w:szCs w:val="24"/>
          </w:rPr>
          <w:t>Tiggemann et al.,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O</w:t>
      </w:r>
      <w:r>
        <w:rPr>
          <w:rFonts w:ascii="Times New Roman" w:hAnsi="Times New Roman" w:cs="Times New Roman"/>
          <w:sz w:val="24"/>
          <w:szCs w:val="24"/>
        </w:rPr>
        <w:t>n a shaving company’s website, a how-to</w:t>
      </w:r>
      <w:r w:rsidRPr="00252339">
        <w:rPr>
          <w:rFonts w:ascii="Times New Roman" w:hAnsi="Times New Roman" w:cs="Times New Roman"/>
          <w:sz w:val="24"/>
          <w:szCs w:val="24"/>
        </w:rPr>
        <w:t xml:space="preserve"> video for men shaving the groin contains a voiceover statement that</w:t>
      </w:r>
      <w:r>
        <w:rPr>
          <w:rFonts w:ascii="Times New Roman" w:hAnsi="Times New Roman" w:cs="Times New Roman"/>
          <w:sz w:val="24"/>
          <w:szCs w:val="24"/>
        </w:rPr>
        <w:t>”</w:t>
      </w:r>
      <w:r w:rsidRPr="00252339">
        <w:rPr>
          <w:rFonts w:ascii="Times New Roman" w:hAnsi="Times New Roman" w:cs="Times New Roman"/>
          <w:sz w:val="24"/>
          <w:szCs w:val="24"/>
        </w:rPr>
        <w:t xml:space="preserve"> taking care of the hair down there certainly has its benefits; you might say when there's no underbrush, the tree looks taller</w:t>
      </w:r>
      <w:r>
        <w:rPr>
          <w:rFonts w:ascii="Times New Roman" w:hAnsi="Times New Roman" w:cs="Times New Roman"/>
          <w:sz w:val="24"/>
          <w:szCs w:val="24"/>
        </w:rPr>
        <w:t>”</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&lt;EndNote&gt;&lt;Cite&gt;&lt;Year&gt;2010&lt;/Year&gt;&lt;RecNum&gt;5346&lt;/RecNum&gt;&lt;DisplayText&gt;(&amp;quot;Body Shaving for Men – Gillette,&amp;quot; 2010)&lt;/DisplayText&gt;&lt;record&gt;&lt;rec-number&gt;5346&lt;/rec-number&gt;&lt;foreign-keys&gt;&lt;key app="EN" db-id="v25xfwv0lxa9wte5rv8pf0xosws2eze0tttr"&gt;5346&lt;/key&gt;&lt;/foreign-keys&gt;&lt;ref-type name="Web Page"&gt;12&lt;/ref-type&gt;&lt;contributors&gt;&lt;/contributors&gt;&lt;titles&gt;&lt;title&gt;Body Shaving for Men – Gillette&lt;/title&gt;&lt;/titles&gt;&lt;volume&gt;2010 &lt;/volume&gt;&lt;number&gt;10 September&lt;/number&gt;&lt;dates&gt;&lt;year&gt;2010&lt;/year&gt;&lt;/dates&gt;&lt;publisher&gt;Gillette&lt;/publisher&gt;&lt;urls&gt;&lt;related-urls&gt;&lt;url&gt;http://www.gillette.com/en/us/mens-style/body-shaving.aspx&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3" w:tooltip=", 2010 #5346" w:history="1">
        <w:r w:rsidR="008B4F8F" w:rsidRPr="00252339">
          <w:rPr>
            <w:rFonts w:ascii="Times New Roman" w:hAnsi="Times New Roman" w:cs="Times New Roman"/>
            <w:noProof/>
            <w:sz w:val="24"/>
            <w:szCs w:val="24"/>
          </w:rPr>
          <w:t>"Body Shaving for Men</w:t>
        </w:r>
        <w:r w:rsidR="0099104C">
          <w:rPr>
            <w:rFonts w:ascii="Times New Roman" w:hAnsi="Times New Roman" w:cs="Times New Roman"/>
            <w:noProof/>
            <w:sz w:val="24"/>
            <w:szCs w:val="24"/>
          </w:rPr>
          <w:t>—</w:t>
        </w:r>
        <w:r w:rsidR="008B4F8F" w:rsidRPr="00252339">
          <w:rPr>
            <w:rFonts w:ascii="Times New Roman" w:hAnsi="Times New Roman" w:cs="Times New Roman"/>
            <w:noProof/>
            <w:sz w:val="24"/>
            <w:szCs w:val="24"/>
          </w:rPr>
          <w:t>Gillette," 2010</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In contrast, for women, pubic hair removal has been suggested to lead to greater inse</w:t>
      </w:r>
      <w:r>
        <w:rPr>
          <w:rFonts w:ascii="Times New Roman" w:hAnsi="Times New Roman" w:cs="Times New Roman"/>
          <w:sz w:val="24"/>
          <w:szCs w:val="24"/>
        </w:rPr>
        <w:t>curity about genital appearance</w:t>
      </w:r>
      <w:r w:rsidRPr="00252339">
        <w:rPr>
          <w:rFonts w:ascii="Times New Roman" w:hAnsi="Times New Roman" w:cs="Times New Roman"/>
          <w:sz w:val="24"/>
          <w:szCs w:val="24"/>
        </w:rPr>
        <w:t xml:space="preserve"> and </w:t>
      </w:r>
      <w:r>
        <w:rPr>
          <w:rFonts w:ascii="Times New Roman" w:hAnsi="Times New Roman" w:cs="Times New Roman"/>
          <w:sz w:val="24"/>
          <w:szCs w:val="24"/>
        </w:rPr>
        <w:t xml:space="preserve">has been </w:t>
      </w:r>
      <w:r w:rsidRPr="00252339">
        <w:rPr>
          <w:rFonts w:ascii="Times New Roman" w:hAnsi="Times New Roman" w:cs="Times New Roman"/>
          <w:sz w:val="24"/>
          <w:szCs w:val="24"/>
        </w:rPr>
        <w:t xml:space="preserve">associated with increases in genital cosmetic surgery to </w:t>
      </w:r>
      <w:r w:rsidRPr="007C2181">
        <w:rPr>
          <w:rFonts w:ascii="Times New Roman" w:hAnsi="Times New Roman" w:cs="Times New Roman"/>
          <w:i/>
          <w:sz w:val="24"/>
          <w:szCs w:val="24"/>
        </w:rPr>
        <w:t>decrease</w:t>
      </w:r>
      <w:r w:rsidRPr="00252339">
        <w:rPr>
          <w:rFonts w:ascii="Times New Roman" w:hAnsi="Times New Roman" w:cs="Times New Roman"/>
          <w:sz w:val="24"/>
          <w:szCs w:val="24"/>
        </w:rPr>
        <w:t xml:space="preserve"> female genital size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&lt;EndNote&gt;&lt;Cite&gt;&lt;Author&gt;Braun&lt;/Author&gt;&lt;Year&gt;2010&lt;/Year&gt;&lt;RecNum&gt;3713&lt;/RecNum&gt;&lt;DisplayText&gt;(Braun, 2010)&lt;/DisplayText&gt;&lt;record&gt;&lt;rec-number&gt;3713&lt;/rec-number&gt;&lt;foreign-keys&gt;&lt;key app="EN" db-id="v25xfwv0lxa9wte5rv8pf0xosws2eze0tttr"&gt;3713&lt;/key&gt;&lt;/foreign-keys&gt;&lt;ref-type name="Journal Article"&gt;17&lt;/ref-type&gt;&lt;contributors&gt;&lt;authors&gt;&lt;author&gt;Braun, Virginia&lt;/author&gt;&lt;/authors&gt;&lt;/contributors&gt;&lt;titles&gt;&lt;title&gt;Female Genital Cosmetic Surgery: A Critical Review of Current Knowledge and Contemporary Debates&lt;/title&gt;&lt;secondary-title&gt;Journal of Women&amp;apos;s Health&lt;/secondary-title&gt;&lt;/titles&gt;&lt;periodical&gt;&lt;full-title&gt;Journal of Women&amp;apos;s Health&lt;/full-title&gt;&lt;/periodical&gt;&lt;pages&gt;1393-1407&lt;/pages&gt;&lt;volume&gt;19&lt;/volume&gt;&lt;number&gt;7&lt;/number&gt;&lt;dates&gt;&lt;year&gt;2010&lt;/year&gt;&lt;/dates&gt;&lt;urls&gt;&lt;related-urls&gt;&lt;url&gt;http://www.liebertonline.com/doi/abs/10.1089/jwh.2009.1728&lt;/url&gt;&lt;/related-urls&gt;&lt;/urls&gt;&lt;electronic-resource-num&gt;doi:10.1089/jwh.2009.1728&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2" w:tooltip="Braun, 2010 #3713" w:history="1">
        <w:r w:rsidR="008B4F8F" w:rsidRPr="00252339">
          <w:rPr>
            <w:rFonts w:ascii="Times New Roman" w:hAnsi="Times New Roman" w:cs="Times New Roman"/>
            <w:noProof/>
            <w:sz w:val="24"/>
            <w:szCs w:val="24"/>
          </w:rPr>
          <w:t>Braun, 2010</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252339" w:rsidRDefault="007C606C" w:rsidP="007C2181">
      <w:pPr>
        <w:spacing w:after="0"/>
        <w:ind w:firstLine="720"/>
        <w:rPr>
          <w:rFonts w:ascii="Times New Roman" w:hAnsi="Times New Roman" w:cs="Times New Roman"/>
          <w:sz w:val="24"/>
          <w:szCs w:val="24"/>
        </w:rPr>
      </w:pPr>
      <w:r>
        <w:rPr>
          <w:rFonts w:ascii="Times New Roman" w:hAnsi="Times New Roman" w:cs="Times New Roman"/>
          <w:sz w:val="24"/>
          <w:szCs w:val="24"/>
        </w:rPr>
        <w:t>In our data, removing hair “to be attractive”</w:t>
      </w:r>
      <w:r w:rsidRPr="00252339">
        <w:rPr>
          <w:rFonts w:ascii="Times New Roman" w:hAnsi="Times New Roman" w:cs="Times New Roman"/>
          <w:sz w:val="24"/>
          <w:szCs w:val="24"/>
        </w:rPr>
        <w:t xml:space="preserve"> was represented </w:t>
      </w:r>
      <w:r>
        <w:rPr>
          <w:rFonts w:ascii="Times New Roman" w:hAnsi="Times New Roman" w:cs="Times New Roman"/>
          <w:sz w:val="24"/>
          <w:szCs w:val="24"/>
        </w:rPr>
        <w:t>as a highly gendered activity—</w:t>
      </w:r>
      <w:r w:rsidRPr="00252339">
        <w:rPr>
          <w:rFonts w:ascii="Times New Roman" w:hAnsi="Times New Roman" w:cs="Times New Roman"/>
          <w:sz w:val="24"/>
          <w:szCs w:val="24"/>
        </w:rPr>
        <w:t xml:space="preserve">something </w:t>
      </w:r>
      <w:r>
        <w:rPr>
          <w:rFonts w:ascii="Times New Roman" w:hAnsi="Times New Roman" w:cs="Times New Roman"/>
          <w:sz w:val="24"/>
          <w:szCs w:val="24"/>
        </w:rPr>
        <w:t>in which women engaged, and should engage, but not something men did</w:t>
      </w:r>
      <w:r w:rsidRPr="00252339">
        <w:rPr>
          <w:rFonts w:ascii="Times New Roman" w:hAnsi="Times New Roman" w:cs="Times New Roman"/>
          <w:sz w:val="24"/>
          <w:szCs w:val="24"/>
        </w:rPr>
        <w:t xml:space="preserve"> or needed to do. Furthermore, for women the primary concern seemed to be the unattractiveness of the hair itself; for men, it was the appearance of the</w:t>
      </w:r>
      <w:r>
        <w:rPr>
          <w:rFonts w:ascii="Times New Roman" w:hAnsi="Times New Roman" w:cs="Times New Roman"/>
          <w:sz w:val="24"/>
          <w:szCs w:val="24"/>
        </w:rPr>
        <w:t>ir</w:t>
      </w:r>
      <w:r w:rsidRPr="00252339">
        <w:rPr>
          <w:rFonts w:ascii="Times New Roman" w:hAnsi="Times New Roman" w:cs="Times New Roman"/>
          <w:sz w:val="24"/>
          <w:szCs w:val="24"/>
        </w:rPr>
        <w:t xml:space="preserve"> genitalia. The emphasis on men removing </w:t>
      </w:r>
      <w:r w:rsidRPr="00252339">
        <w:rPr>
          <w:rFonts w:ascii="Times New Roman" w:hAnsi="Times New Roman" w:cs="Times New Roman"/>
          <w:sz w:val="24"/>
          <w:szCs w:val="24"/>
        </w:rPr>
        <w:lastRenderedPageBreak/>
        <w:t xml:space="preserve">pubic hair for genital size does work to situate </w:t>
      </w:r>
      <w:r w:rsidRPr="004536CF">
        <w:rPr>
          <w:rFonts w:ascii="Times New Roman" w:hAnsi="Times New Roman" w:cs="Times New Roman"/>
          <w:sz w:val="24"/>
          <w:szCs w:val="24"/>
        </w:rPr>
        <w:t>appearance</w:t>
      </w:r>
      <w:r w:rsidRPr="00252339">
        <w:rPr>
          <w:rFonts w:ascii="Times New Roman" w:hAnsi="Times New Roman" w:cs="Times New Roman"/>
          <w:sz w:val="24"/>
          <w:szCs w:val="24"/>
        </w:rPr>
        <w:t xml:space="preserve"> as a concern for men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&lt;EndNote&gt;&lt;Cite&gt;&lt;Author&gt;Grogan&lt;/Author&gt;&lt;Year&gt;2008&lt;/Year&gt;&lt;RecNum&gt;2730&lt;/RecNum&gt;&lt;DisplayText&gt;(Frith &amp;amp; Gleeson, 2004; Grogan, 2008)&lt;/DisplayText&gt;&lt;record&gt;&lt;rec-number&gt;2730&lt;/rec-number&gt;&lt;foreign-keys&gt;&lt;key app="EN" db-id="v25xfwv0lxa9wte5rv8pf0xosws2eze0tttr"&gt;2730&lt;/key&gt;&lt;/foreign-keys&gt;&lt;ref-type name="Book"&gt;6&lt;/ref-type&gt;&lt;contributors&gt;&lt;authors&gt;&lt;author&gt;Grogan, Sarah&lt;/author&gt;&lt;/authors&gt;&lt;/contributors&gt;&lt;titles&gt;&lt;title&gt;Body Image: Understanding body dissatisfaction in men, women &amp;amp; children&lt;/title&gt;&lt;/titles&gt;&lt;dates&gt;&lt;year&gt;2008&lt;/year&gt;&lt;/dates&gt;&lt;pub-location&gt;London&lt;/pub-location&gt;&lt;publisher&gt;Routledge&lt;/publisher&gt;&lt;urls&gt;&lt;/urls&gt;&lt;/record&gt;&lt;/Cite&gt;&lt;Cite&gt;&lt;Author&gt;Frith&lt;/Author&gt;&lt;Year&gt;2004&lt;/Year&gt;&lt;RecNum&gt;2895&lt;/RecNum&gt;&lt;record&gt;&lt;rec-number&gt;2895&lt;/rec-number&gt;&lt;foreign-keys&gt;&lt;key app="EN" db-id="v25xfwv0lxa9wte5rv8pf0xosws2eze0tttr"&gt;2895&lt;/key&gt;&lt;/foreign-keys&gt;&lt;ref-type name="Journal Article"&gt;17&lt;/ref-type&gt;&lt;contributors&gt;&lt;authors&gt;&lt;author&gt;Frith, Hannah&lt;/author&gt;&lt;author&gt;Gleeson, Kate&lt;/author&gt;&lt;/authors&gt;&lt;/contributors&gt;&lt;titles&gt;&lt;title&gt;Clothing and embodiment: men managing body image and appearance&lt;/title&gt;&lt;secondary-title&gt;Psychology of Men &amp;amp; Masculinity&lt;/secondary-title&gt;&lt;/titles&gt;&lt;periodical&gt;&lt;full-title&gt;Psychology of Men &amp;amp; Masculinity&lt;/full-title&gt;&lt;/periodical&gt;&lt;pages&gt;40-48&lt;/pages&gt;&lt;volume&gt;5&lt;/volume&gt;&lt;number&gt;1&lt;/number&gt;&lt;dates&gt;&lt;year&gt;2004&lt;/year&gt;&lt;/dates&gt;&lt;urls&gt;&lt;/urls&gt;&lt;/record&gt;&lt;/Cite&gt;&lt;/EndNote&gt;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46" w:tooltip="Frith, 2004 #2895" w:history="1">
        <w:r w:rsidR="008B4F8F" w:rsidRPr="00252339">
          <w:rPr>
            <w:rFonts w:ascii="Times New Roman" w:hAnsi="Times New Roman" w:cs="Times New Roman"/>
            <w:noProof/>
            <w:sz w:val="24"/>
            <w:szCs w:val="24"/>
          </w:rPr>
          <w:t>Frith &amp; Gleeson, 2004</w:t>
        </w:r>
      </w:hyperlink>
      <w:r w:rsidRPr="00252339">
        <w:rPr>
          <w:rFonts w:ascii="Times New Roman" w:hAnsi="Times New Roman" w:cs="Times New Roman"/>
          <w:noProof/>
          <w:sz w:val="24"/>
          <w:szCs w:val="24"/>
        </w:rPr>
        <w:t xml:space="preserve">; </w:t>
      </w:r>
      <w:hyperlink w:anchor="_ENREF_58" w:tooltip="Grogan, 2008 #2730" w:history="1">
        <w:r w:rsidR="008B4F8F" w:rsidRPr="00252339">
          <w:rPr>
            <w:rFonts w:ascii="Times New Roman" w:hAnsi="Times New Roman" w:cs="Times New Roman"/>
            <w:noProof/>
            <w:sz w:val="24"/>
            <w:szCs w:val="24"/>
          </w:rPr>
          <w:t>Grogan,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but male genital aesthetics were not linked in other ways to pubic hair. Therefore, with this meaning, </w:t>
      </w:r>
      <w:r>
        <w:rPr>
          <w:rFonts w:ascii="Times New Roman" w:hAnsi="Times New Roman" w:cs="Times New Roman"/>
          <w:sz w:val="24"/>
          <w:szCs w:val="24"/>
        </w:rPr>
        <w:t>a woman’s “natural”</w:t>
      </w:r>
      <w:r w:rsidRPr="00252339">
        <w:rPr>
          <w:rFonts w:ascii="Times New Roman" w:hAnsi="Times New Roman" w:cs="Times New Roman"/>
          <w:sz w:val="24"/>
          <w:szCs w:val="24"/>
        </w:rPr>
        <w:t xml:space="preserve"> body with pubic hair is rendered conceptually </w:t>
      </w:r>
      <w:r w:rsidRPr="00252339">
        <w:rPr>
          <w:rFonts w:ascii="Times New Roman" w:hAnsi="Times New Roman" w:cs="Times New Roman"/>
          <w:i/>
          <w:sz w:val="24"/>
          <w:szCs w:val="24"/>
        </w:rPr>
        <w:t>unattractive</w:t>
      </w:r>
      <w:r w:rsidRPr="00252339">
        <w:rPr>
          <w:rFonts w:ascii="Times New Roman" w:hAnsi="Times New Roman" w:cs="Times New Roman"/>
          <w:sz w:val="24"/>
          <w:szCs w:val="24"/>
        </w:rPr>
        <w:t xml:space="preserve"> in a way a man’s is not. </w:t>
      </w:r>
    </w:p>
    <w:p w:rsidR="007C606C" w:rsidRPr="001C067C" w:rsidRDefault="007C606C" w:rsidP="001B32C8">
      <w:pPr>
        <w:pStyle w:val="Heading2"/>
        <w:spacing w:after="0" w:line="480" w:lineRule="auto"/>
        <w:rPr>
          <w:rFonts w:ascii="Times New Roman" w:hAnsi="Times New Roman" w:cs="Times New Roman"/>
          <w:b/>
          <w:sz w:val="24"/>
          <w:szCs w:val="24"/>
          <w:u w:val="none"/>
        </w:rPr>
      </w:pPr>
      <w:r w:rsidRPr="001C067C">
        <w:rPr>
          <w:rFonts w:ascii="Times New Roman" w:hAnsi="Times New Roman" w:cs="Times New Roman"/>
          <w:b/>
          <w:sz w:val="24"/>
          <w:szCs w:val="24"/>
          <w:u w:val="none"/>
        </w:rPr>
        <w:t>Gender and Pubic Hair</w:t>
      </w:r>
      <w:r>
        <w:rPr>
          <w:rFonts w:ascii="Times New Roman" w:hAnsi="Times New Roman" w:cs="Times New Roman"/>
          <w:b/>
          <w:sz w:val="24"/>
          <w:szCs w:val="24"/>
          <w:u w:val="none"/>
        </w:rPr>
        <w:t xml:space="preserve"> Meanings</w:t>
      </w:r>
    </w:p>
    <w:p w:rsidR="007C606C" w:rsidRPr="00252339" w:rsidRDefault="007C606C" w:rsidP="001C067C">
      <w:pPr>
        <w:spacing w:after="0"/>
        <w:ind w:firstLine="720"/>
        <w:rPr>
          <w:rFonts w:ascii="Times New Roman" w:hAnsi="Times New Roman" w:cs="Times New Roman"/>
          <w:sz w:val="24"/>
          <w:szCs w:val="24"/>
        </w:rPr>
      </w:pPr>
      <w:r w:rsidRPr="00252339">
        <w:rPr>
          <w:rFonts w:ascii="Times New Roman" w:hAnsi="Times New Roman" w:cs="Times New Roman"/>
          <w:sz w:val="24"/>
          <w:szCs w:val="24"/>
        </w:rPr>
        <w:t>Gendered differentiations in pubic hair meanings</w:t>
      </w:r>
      <w:r>
        <w:rPr>
          <w:rFonts w:ascii="Times New Roman" w:hAnsi="Times New Roman" w:cs="Times New Roman"/>
          <w:sz w:val="24"/>
          <w:szCs w:val="24"/>
        </w:rPr>
        <w:t xml:space="preserve"> were neither consistently present nor prominent when </w:t>
      </w:r>
      <w:r w:rsidRPr="00252339">
        <w:rPr>
          <w:rFonts w:ascii="Times New Roman" w:hAnsi="Times New Roman" w:cs="Times New Roman"/>
          <w:sz w:val="24"/>
          <w:szCs w:val="24"/>
        </w:rPr>
        <w:t xml:space="preserve">comparing responses </w:t>
      </w:r>
      <w:r>
        <w:rPr>
          <w:rFonts w:ascii="Times New Roman" w:hAnsi="Times New Roman" w:cs="Times New Roman"/>
          <w:sz w:val="24"/>
          <w:szCs w:val="24"/>
        </w:rPr>
        <w:t>either by gender of participant</w:t>
      </w:r>
      <w:r w:rsidRPr="00252339">
        <w:rPr>
          <w:rFonts w:ascii="Times New Roman" w:hAnsi="Times New Roman" w:cs="Times New Roman"/>
          <w:sz w:val="24"/>
          <w:szCs w:val="24"/>
        </w:rPr>
        <w:t xml:space="preserve"> or acro</w:t>
      </w:r>
      <w:r>
        <w:rPr>
          <w:rFonts w:ascii="Times New Roman" w:hAnsi="Times New Roman" w:cs="Times New Roman"/>
          <w:sz w:val="24"/>
          <w:szCs w:val="24"/>
        </w:rPr>
        <w:t>ss differently gendered bodies</w:t>
      </w:r>
      <w:r w:rsidRPr="00252339">
        <w:rPr>
          <w:rFonts w:ascii="Times New Roman" w:hAnsi="Times New Roman" w:cs="Times New Roman"/>
          <w:sz w:val="24"/>
          <w:szCs w:val="24"/>
        </w:rPr>
        <w:t>. The themes of</w:t>
      </w:r>
      <w:r>
        <w:rPr>
          <w:rFonts w:ascii="Times New Roman" w:hAnsi="Times New Roman" w:cs="Times New Roman"/>
          <w:sz w:val="24"/>
          <w:szCs w:val="24"/>
        </w:rPr>
        <w:t xml:space="preserve"> sex and cleanliness</w:t>
      </w:r>
      <w:r w:rsidRPr="00252339">
        <w:rPr>
          <w:rFonts w:ascii="Times New Roman" w:hAnsi="Times New Roman" w:cs="Times New Roman"/>
          <w:sz w:val="24"/>
          <w:szCs w:val="24"/>
        </w:rPr>
        <w:t>, and to some extent</w:t>
      </w:r>
      <w:r>
        <w:rPr>
          <w:rFonts w:ascii="Times New Roman" w:hAnsi="Times New Roman" w:cs="Times New Roman"/>
          <w:sz w:val="24"/>
          <w:szCs w:val="24"/>
        </w:rPr>
        <w:t xml:space="preserve"> privacy and choice,</w:t>
      </w:r>
      <w:r w:rsidRPr="00252339">
        <w:rPr>
          <w:rFonts w:ascii="Times New Roman" w:hAnsi="Times New Roman" w:cs="Times New Roman"/>
          <w:sz w:val="24"/>
          <w:szCs w:val="24"/>
        </w:rPr>
        <w:t xml:space="preserve"> were no</w:t>
      </w:r>
      <w:r>
        <w:rPr>
          <w:rFonts w:ascii="Times New Roman" w:hAnsi="Times New Roman" w:cs="Times New Roman"/>
          <w:sz w:val="24"/>
          <w:szCs w:val="24"/>
        </w:rPr>
        <w:t>n-gendered in that male and female</w:t>
      </w:r>
      <w:r w:rsidRPr="00252339">
        <w:rPr>
          <w:rFonts w:ascii="Times New Roman" w:hAnsi="Times New Roman" w:cs="Times New Roman"/>
          <w:sz w:val="24"/>
          <w:szCs w:val="24"/>
        </w:rPr>
        <w:t xml:space="preserve"> participants did not provide notably different responses when talking about male or female bodies</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However, as the final theme of attractiveness illustrated, there were </w:t>
      </w:r>
      <w:r>
        <w:rPr>
          <w:rFonts w:ascii="Times New Roman" w:hAnsi="Times New Roman" w:cs="Times New Roman"/>
          <w:sz w:val="24"/>
          <w:szCs w:val="24"/>
        </w:rPr>
        <w:t xml:space="preserve">some </w:t>
      </w:r>
      <w:r w:rsidRPr="00252339">
        <w:rPr>
          <w:rFonts w:ascii="Times New Roman" w:hAnsi="Times New Roman" w:cs="Times New Roman"/>
          <w:sz w:val="24"/>
          <w:szCs w:val="24"/>
        </w:rPr>
        <w:t xml:space="preserve">ways in which responses were gendered, and these were </w:t>
      </w:r>
      <w:r>
        <w:rPr>
          <w:rFonts w:ascii="Times New Roman" w:hAnsi="Times New Roman" w:cs="Times New Roman"/>
          <w:sz w:val="24"/>
          <w:szCs w:val="24"/>
        </w:rPr>
        <w:t>oftentimes</w:t>
      </w:r>
      <w:r w:rsidRPr="00252339">
        <w:rPr>
          <w:rFonts w:ascii="Times New Roman" w:hAnsi="Times New Roman" w:cs="Times New Roman"/>
          <w:sz w:val="24"/>
          <w:szCs w:val="24"/>
        </w:rPr>
        <w:t xml:space="preserve"> subtle. Choice, for instance, appeared more frequently in responses related to male bodies, perhaps intersecting with the recognition of social norms; if so, this suggests that participants understand pubic hair removal </w:t>
      </w:r>
      <w:r w:rsidRPr="00252339">
        <w:rPr>
          <w:rFonts w:ascii="Times New Roman" w:hAnsi="Times New Roman" w:cs="Times New Roman"/>
          <w:i/>
          <w:sz w:val="24"/>
          <w:szCs w:val="24"/>
        </w:rPr>
        <w:t>for women</w:t>
      </w:r>
      <w:r w:rsidRPr="00252339">
        <w:rPr>
          <w:rFonts w:ascii="Times New Roman" w:hAnsi="Times New Roman" w:cs="Times New Roman"/>
          <w:sz w:val="24"/>
          <w:szCs w:val="24"/>
        </w:rPr>
        <w:t xml:space="preserve"> as part of the depilation norm for </w:t>
      </w:r>
      <w:r>
        <w:rPr>
          <w:rFonts w:ascii="Times New Roman" w:hAnsi="Times New Roman" w:cs="Times New Roman"/>
          <w:sz w:val="24"/>
          <w:szCs w:val="24"/>
        </w:rPr>
        <w:t>West</w:t>
      </w:r>
      <w:r w:rsidRPr="00252339">
        <w:rPr>
          <w:rFonts w:ascii="Times New Roman" w:hAnsi="Times New Roman" w:cs="Times New Roman"/>
          <w:sz w:val="24"/>
          <w:szCs w:val="24"/>
        </w:rPr>
        <w:t xml:space="preserve">ern femininity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&lt;EndNote&gt;&lt;Cite&gt;&lt;Author&gt;Toerien&lt;/Author&gt;&lt;Year&gt;2004&lt;/Year&gt;&lt;RecNum&gt;2311&lt;/RecNum&gt;&lt;DisplayText&gt;(Toerien &amp;amp; Wilkinson, 2004)&lt;/DisplayText&gt;&lt;record&gt;&lt;rec-number&gt;2311&lt;/rec-number&gt;&lt;foreign-keys&gt;&lt;key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08" w:tooltip="Toerien, 2004 #2311" w:history="1">
        <w:r w:rsidR="008B4F8F" w:rsidRPr="00252339">
          <w:rPr>
            <w:rFonts w:ascii="Times New Roman" w:hAnsi="Times New Roman" w:cs="Times New Roman"/>
            <w:noProof/>
            <w:sz w:val="24"/>
            <w:szCs w:val="24"/>
          </w:rPr>
          <w:t>Toerien &amp; Wilkinson, 2004</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but that male practices remain situated outside a norm, despite the apparent frequency of male pubic and other body hair removal </w: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PjxSZWNOdW0+NDcxODwvUmVjTnVtPjxEaXNwbGF5VGV4dD4oQm9yb3VnaHMsIDIwMDk7IEJvcm91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</w:fldData>
        </w:fldChar>
      </w:r>
      <w:r w:rsidRPr="00252339">
        <w:rPr>
          <w:rFonts w:ascii="Times New Roman" w:hAnsi="Times New Roman" w:cs="Times New Roman"/>
          <w:sz w:val="24"/>
          <w:szCs w:val="24"/>
        </w:rPr>
        <w:instrText xml:space="preserve"> ADDIN EN.CITE </w:instrText>
      </w:r>
      <w:r w:rsidR="00BD54F3" w:rsidRPr="00252339">
        <w:rPr>
          <w:rFonts w:ascii="Times New Roman" w:hAnsi="Times New Roman" w:cs="Times New Roman"/>
          <w:sz w:val="24"/>
          <w:szCs w:val="24"/>
        </w:rPr>
        <w:fldChar w:fldCharType="begin">
          <w:fldData xml:space="preserve">PEVuZE5vdGU+PENpdGU+PEF1dGhvcj5UaWdnZW1hbm48L0F1dGhvcj48WWVhcj4yMDA4PC9ZZWFy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</w:fldData>
        </w:fldChar>
      </w:r>
      <w:r w:rsidRPr="00252339">
        <w:rPr>
          <w:rFonts w:ascii="Times New Roman" w:hAnsi="Times New Roman" w:cs="Times New Roman"/>
          <w:sz w:val="24"/>
          <w:szCs w:val="24"/>
        </w:rPr>
        <w:instrText xml:space="preserve"> ADDIN EN.CITE.DATA </w:instrText>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6" w:tooltip="Boroughs, 2009 #5341" w:history="1">
        <w:r w:rsidR="008B4F8F" w:rsidRPr="00252339">
          <w:rPr>
            <w:rFonts w:ascii="Times New Roman" w:hAnsi="Times New Roman" w:cs="Times New Roman"/>
            <w:noProof/>
            <w:sz w:val="24"/>
            <w:szCs w:val="24"/>
          </w:rPr>
          <w:t>Boroughs, 2009</w:t>
        </w:r>
      </w:hyperlink>
      <w:r w:rsidRPr="00252339">
        <w:rPr>
          <w:rFonts w:ascii="Times New Roman" w:hAnsi="Times New Roman" w:cs="Times New Roman"/>
          <w:noProof/>
          <w:sz w:val="24"/>
          <w:szCs w:val="24"/>
        </w:rPr>
        <w:t xml:space="preserve">; </w:t>
      </w:r>
      <w:hyperlink w:anchor="_ENREF_17" w:tooltip="Boroughs, 2005 #4704" w:history="1">
        <w:r w:rsidR="008B4F8F" w:rsidRPr="00252339">
          <w:rPr>
            <w:rFonts w:ascii="Times New Roman" w:hAnsi="Times New Roman" w:cs="Times New Roman"/>
            <w:noProof/>
            <w:sz w:val="24"/>
            <w:szCs w:val="24"/>
          </w:rPr>
          <w:t>Boroughs et al., 2005</w:t>
        </w:r>
      </w:hyperlink>
      <w:r w:rsidRPr="00252339">
        <w:rPr>
          <w:rFonts w:ascii="Times New Roman" w:hAnsi="Times New Roman" w:cs="Times New Roman"/>
          <w:noProof/>
          <w:sz w:val="24"/>
          <w:szCs w:val="24"/>
        </w:rPr>
        <w:t xml:space="preserve">; </w:t>
      </w:r>
      <w:hyperlink w:anchor="_ENREF_18" w:tooltip="Boroughs, 2002 #5356" w:history="1">
        <w:r w:rsidR="008B4F8F" w:rsidRPr="00252339">
          <w:rPr>
            <w:rFonts w:ascii="Times New Roman" w:hAnsi="Times New Roman" w:cs="Times New Roman"/>
            <w:noProof/>
            <w:sz w:val="24"/>
            <w:szCs w:val="24"/>
          </w:rPr>
          <w:t>Boroughs &amp; Thompson, 2002</w:t>
        </w:r>
      </w:hyperlink>
      <w:r w:rsidRPr="00252339">
        <w:rPr>
          <w:rFonts w:ascii="Times New Roman" w:hAnsi="Times New Roman" w:cs="Times New Roman"/>
          <w:noProof/>
          <w:sz w:val="24"/>
          <w:szCs w:val="24"/>
        </w:rPr>
        <w:t xml:space="preserve">; </w:t>
      </w:r>
      <w:hyperlink w:anchor="_ENREF_19" w:tooltip="Brähler, 2011 #4811" w:history="1">
        <w:r w:rsidR="008B4F8F" w:rsidRPr="00252339">
          <w:rPr>
            <w:rFonts w:ascii="Times New Roman" w:hAnsi="Times New Roman" w:cs="Times New Roman"/>
            <w:noProof/>
            <w:sz w:val="24"/>
            <w:szCs w:val="24"/>
          </w:rPr>
          <w:t>Brähler, 2011</w:t>
        </w:r>
      </w:hyperlink>
      <w:r w:rsidRPr="00252339">
        <w:rPr>
          <w:rFonts w:ascii="Times New Roman" w:hAnsi="Times New Roman" w:cs="Times New Roman"/>
          <w:noProof/>
          <w:sz w:val="24"/>
          <w:szCs w:val="24"/>
        </w:rPr>
        <w:t xml:space="preserve">; </w:t>
      </w:r>
      <w:hyperlink w:anchor="_ENREF_79" w:tooltip="Martins, 2008 #5344" w:history="1">
        <w:r w:rsidR="008B4F8F" w:rsidRPr="00252339">
          <w:rPr>
            <w:rFonts w:ascii="Times New Roman" w:hAnsi="Times New Roman" w:cs="Times New Roman"/>
            <w:noProof/>
            <w:sz w:val="24"/>
            <w:szCs w:val="24"/>
          </w:rPr>
          <w:t>Martins et al., 2008a</w:t>
        </w:r>
      </w:hyperlink>
      <w:r w:rsidRPr="00252339">
        <w:rPr>
          <w:rFonts w:ascii="Times New Roman" w:hAnsi="Times New Roman" w:cs="Times New Roman"/>
          <w:noProof/>
          <w:sz w:val="24"/>
          <w:szCs w:val="24"/>
        </w:rPr>
        <w:t xml:space="preserve">; </w:t>
      </w:r>
      <w:hyperlink w:anchor="_ENREF_106" w:tooltip="Tiggemann, 2008 #4718" w:history="1">
        <w:r w:rsidR="008B4F8F" w:rsidRPr="00252339">
          <w:rPr>
            <w:rFonts w:ascii="Times New Roman" w:hAnsi="Times New Roman" w:cs="Times New Roman"/>
            <w:noProof/>
            <w:sz w:val="24"/>
            <w:szCs w:val="24"/>
          </w:rPr>
          <w:t>Tiggemann et al.,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6171F2" w:rsidRDefault="007C606C" w:rsidP="006171F2">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Privacy was another meaning where a gendered element was rarely explicit, but it was invoked with specific feminine references such as bikinis or other body hair removal sites typical for women, such as legs and underarms. Furthermore, although pubic hair was framed as a generically private thing, the act of </w:t>
      </w:r>
      <w:r w:rsidRPr="006171F2">
        <w:rPr>
          <w:rFonts w:ascii="Times New Roman" w:hAnsi="Times New Roman" w:cs="Times New Roman"/>
          <w:sz w:val="24"/>
          <w:szCs w:val="24"/>
        </w:rPr>
        <w:t xml:space="preserve">keeping it private was highly gendered. </w:t>
      </w:r>
      <w:r>
        <w:rPr>
          <w:rFonts w:ascii="Times New Roman" w:hAnsi="Times New Roman" w:cs="Times New Roman"/>
          <w:sz w:val="24"/>
          <w:szCs w:val="24"/>
        </w:rPr>
        <w:t>Although</w:t>
      </w:r>
      <w:r w:rsidRPr="006171F2">
        <w:rPr>
          <w:rFonts w:ascii="Times New Roman" w:hAnsi="Times New Roman" w:cs="Times New Roman"/>
          <w:sz w:val="24"/>
          <w:szCs w:val="24"/>
        </w:rPr>
        <w:t xml:space="preserve"> participants expressed the notion that they did not </w:t>
      </w:r>
      <w:r w:rsidRPr="006171F2">
        <w:rPr>
          <w:rFonts w:ascii="Times New Roman" w:hAnsi="Times New Roman" w:cs="Times New Roman"/>
          <w:iCs/>
          <w:sz w:val="24"/>
          <w:szCs w:val="24"/>
        </w:rPr>
        <w:t>want</w:t>
      </w:r>
      <w:r w:rsidRPr="006171F2">
        <w:rPr>
          <w:rFonts w:ascii="Times New Roman" w:hAnsi="Times New Roman" w:cs="Times New Roman"/>
          <w:sz w:val="24"/>
          <w:szCs w:val="24"/>
        </w:rPr>
        <w:t xml:space="preserve"> to have to see anyone’s pubic hair, it was typically </w:t>
      </w:r>
      <w:r w:rsidRPr="006171F2">
        <w:rPr>
          <w:rFonts w:ascii="Times New Roman" w:hAnsi="Times New Roman" w:cs="Times New Roman"/>
          <w:sz w:val="24"/>
          <w:szCs w:val="24"/>
        </w:rPr>
        <w:lastRenderedPageBreak/>
        <w:t xml:space="preserve">represented or judged to be more offensive on women if publicly visible. Thus, keeping pubic hair out of sight was situated as an important imperative for women, more so than for men; this may explain why regular removal rates of at least </w:t>
      </w:r>
      <w:r>
        <w:rPr>
          <w:rFonts w:ascii="Times New Roman" w:hAnsi="Times New Roman" w:cs="Times New Roman"/>
          <w:sz w:val="24"/>
          <w:szCs w:val="24"/>
        </w:rPr>
        <w:t xml:space="preserve">bikini </w:t>
      </w:r>
      <w:r w:rsidRPr="006171F2">
        <w:rPr>
          <w:rFonts w:ascii="Times New Roman" w:hAnsi="Times New Roman" w:cs="Times New Roman"/>
          <w:sz w:val="24"/>
          <w:szCs w:val="24"/>
        </w:rPr>
        <w:t xml:space="preserve">line or more pubic hair seem to be higher in woman than in men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&lt;EndNote&gt;&lt;Cite&gt;&lt;Author&gt;Martins&lt;/Author&gt;&lt;Year&gt;2008&lt;/Year&gt;&lt;RecNum&gt;5344&lt;/RecNum&gt;&lt;Prefix&gt;e.g`, &lt;/Prefix&gt;&lt;DisplayText&gt;(e.g, Martins et al., 2008a; Tiggemann &amp;amp; Hodgson, 2008)&lt;/DisplayText&gt;&lt;record&gt;&lt;rec-number&gt;5344&lt;/rec-number&gt;&lt;foreign-keys&gt;&lt;key app="EN" db-id="v25xfwv0lxa9wte5rv8pf0xosws2eze0tttr"&gt;5344&lt;/key&gt;&lt;/foreign-keys&gt;&lt;ref-type name="Journal Article"&gt;17&lt;/ref-type&gt;&lt;contributors&gt;&lt;authors&gt;&lt;author&gt;Martins, Yolanda&lt;/author&gt;&lt;author&gt;Tiggemann, Marika&lt;/author&gt;&lt;author&gt;Churchett, Libby&lt;/author&gt;&lt;/authors&gt;&lt;/contributors&gt;&lt;titles&gt;&lt;title&gt;Hair today, gone tomorrow: A comparison of body hair removal practices in gay and heterosexual men&lt;/title&gt;&lt;secondary-title&gt;Body Image&lt;/secondary-title&gt;&lt;/titles&gt;&lt;periodical&gt;&lt;full-title&gt;Body Image&lt;/full-title&gt;&lt;/periodical&gt;&lt;pages&gt;312-316&lt;/pages&gt;&lt;volume&gt;5&lt;/volume&gt;&lt;number&gt;3&lt;/number&gt;&lt;keywords&gt;&lt;keyword&gt;Body hair&lt;/keyword&gt;&lt;keyword&gt;Body image&lt;/keyword&gt;&lt;keyword&gt;Sexual orientation&lt;/keyword&gt;&lt;/keywords&gt;&lt;dates&gt;&lt;year&gt;2008&lt;/year&gt;&lt;/dates&gt;&lt;isbn&gt;1740-1445&lt;/isbn&gt;&lt;urls&gt;&lt;related-urls&gt;&lt;url&gt;http://www.sciencedirect.com/science/article/pii/S1740144508000508&lt;/url&gt;&lt;/related-urls&gt;&lt;/urls&gt;&lt;electronic-resource-num&gt;10.1016/j.bodyim.2008.04.001&lt;/electronic-resource-num&gt;&lt;/record&gt;&lt;/Cite&gt;&lt;Cite&gt;&lt;Author&gt;Tiggemann&lt;/Author&gt;&lt;Year&gt;2008&lt;/Year&gt;&lt;RecNum&gt;3407&lt;/RecNum&gt;&lt;record&gt;&lt;rec-number&gt;3407&lt;/rec-number&gt;&lt;foreign-keys&gt;&lt;key app="EN" db-id="v25xfwv0lxa9wte5rv8pf0xosws2eze0tttr"&gt;3407&lt;/key&gt;&lt;/foreign-keys&gt;&lt;ref-type name="Journal Article"&gt;17&lt;/ref-type&gt;&lt;contributors&gt;&lt;authors&gt;&lt;author&gt;Tiggemann, Marika&lt;/author&gt;&lt;author&gt;Hodgson, Suzanna&lt;/author&gt;&lt;/authors&gt;&lt;/contributors&gt;&lt;titles&gt;&lt;title&gt;The Hairlessness Norm Extended: Reasons for and Predictors of Women’s Body Hair Removal at Different Body Sites&lt;/title&gt;&lt;secondary-title&gt;Sex Roles&lt;/secondary-title&gt;&lt;/titles&gt;&lt;periodical&gt;&lt;full-title&gt;Sex Roles&lt;/full-title&gt;&lt;/periodical&gt;&lt;pages&gt;889-897&lt;/pages&gt;&lt;volume&gt;59&lt;/volume&gt;&lt;number&gt;11&lt;/number&gt;&lt;dates&gt;&lt;year&gt;2008&lt;/year&gt;&lt;/dates&gt;&lt;urls&gt;&lt;related-urls&gt;&lt;url&gt;http://dx.doi.org/10.1007/s11199-008-9494-3 &lt;/url&gt;&lt;/related-urls&gt;&lt;/urls&gt;&lt;/record&gt;&lt;/Cite&gt;&lt;/EndNote&gt;</w:instrText>
      </w:r>
      <w:r w:rsidR="00BD54F3">
        <w:rPr>
          <w:rFonts w:ascii="Times New Roman" w:hAnsi="Times New Roman" w:cs="Times New Roman"/>
          <w:sz w:val="24"/>
          <w:szCs w:val="24"/>
        </w:rPr>
        <w:fldChar w:fldCharType="separate"/>
      </w:r>
      <w:r w:rsidR="00190B87">
        <w:rPr>
          <w:rFonts w:ascii="Times New Roman" w:hAnsi="Times New Roman" w:cs="Times New Roman"/>
          <w:noProof/>
          <w:sz w:val="24"/>
          <w:szCs w:val="24"/>
        </w:rPr>
        <w:t>(</w:t>
      </w:r>
      <w:hyperlink w:anchor="_ENREF_79" w:tooltip="Martins, 2008 #5344" w:history="1">
        <w:r w:rsidR="008B4F8F">
          <w:rPr>
            <w:rFonts w:ascii="Times New Roman" w:hAnsi="Times New Roman" w:cs="Times New Roman"/>
            <w:noProof/>
            <w:sz w:val="24"/>
            <w:szCs w:val="24"/>
          </w:rPr>
          <w:t>Martins et al., 2008a</w:t>
        </w:r>
      </w:hyperlink>
      <w:r>
        <w:rPr>
          <w:rFonts w:ascii="Times New Roman" w:hAnsi="Times New Roman" w:cs="Times New Roman"/>
          <w:noProof/>
          <w:sz w:val="24"/>
          <w:szCs w:val="24"/>
        </w:rPr>
        <w:t xml:space="preserve">; </w:t>
      </w:r>
      <w:hyperlink w:anchor="_ENREF_103" w:tooltip="Tiggemann, 2008 #3407" w:history="1">
        <w:r w:rsidR="008B4F8F">
          <w:rPr>
            <w:rFonts w:ascii="Times New Roman" w:hAnsi="Times New Roman" w:cs="Times New Roman"/>
            <w:noProof/>
            <w:sz w:val="24"/>
            <w:szCs w:val="24"/>
          </w:rPr>
          <w:t>Tiggemann &amp; Hodgson, 2008</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6171F2">
        <w:rPr>
          <w:rFonts w:ascii="Times New Roman" w:hAnsi="Times New Roman" w:cs="Times New Roman"/>
          <w:sz w:val="24"/>
          <w:szCs w:val="24"/>
        </w:rPr>
        <w:t xml:space="preserve">, although direct gender comparisons have not yet been </w:t>
      </w:r>
      <w:r>
        <w:rPr>
          <w:rFonts w:ascii="Times New Roman" w:hAnsi="Times New Roman" w:cs="Times New Roman"/>
          <w:sz w:val="24"/>
          <w:szCs w:val="24"/>
        </w:rPr>
        <w:t xml:space="preserve">fully </w:t>
      </w:r>
      <w:r w:rsidRPr="006171F2">
        <w:rPr>
          <w:rFonts w:ascii="Times New Roman" w:hAnsi="Times New Roman" w:cs="Times New Roman"/>
          <w:sz w:val="24"/>
          <w:szCs w:val="24"/>
        </w:rPr>
        <w:t>researched. Factors like swimwear and underwear styles, which for women tend to be</w:t>
      </w:r>
      <w:r>
        <w:rPr>
          <w:rFonts w:ascii="Times New Roman" w:hAnsi="Times New Roman" w:cs="Times New Roman"/>
          <w:sz w:val="24"/>
          <w:szCs w:val="24"/>
        </w:rPr>
        <w:t xml:space="preserve"> more revealing</w:t>
      </w:r>
      <w:r w:rsidRPr="006171F2">
        <w:rPr>
          <w:rFonts w:ascii="Times New Roman" w:hAnsi="Times New Roman" w:cs="Times New Roman"/>
          <w:sz w:val="24"/>
          <w:szCs w:val="24"/>
        </w:rPr>
        <w:t xml:space="preserve">, are also important factors to consider. </w:t>
      </w:r>
      <w:r>
        <w:rPr>
          <w:rFonts w:ascii="Times New Roman" w:hAnsi="Times New Roman" w:cs="Times New Roman"/>
          <w:sz w:val="24"/>
          <w:szCs w:val="24"/>
        </w:rPr>
        <w:t>A</w:t>
      </w:r>
      <w:r w:rsidRPr="00252339">
        <w:rPr>
          <w:rFonts w:ascii="Times New Roman" w:hAnsi="Times New Roman" w:cs="Times New Roman"/>
          <w:sz w:val="24"/>
          <w:szCs w:val="24"/>
        </w:rPr>
        <w:t xml:space="preserve">lthough both men and women are increasingly engaging in pubic hair removal, and there may be mounting pressure on men to remove, our data suggest there is more pressure on women to regularly remove pubic hair </w:t>
      </w:r>
      <w:r w:rsidRPr="00190B87">
        <w:rPr>
          <w:rFonts w:ascii="Times New Roman" w:hAnsi="Times New Roman" w:cs="Times New Roman"/>
          <w:sz w:val="24"/>
          <w:szCs w:val="24"/>
        </w:rPr>
        <w:t>to</w:t>
      </w:r>
      <w:r w:rsidRPr="00252339">
        <w:rPr>
          <w:rFonts w:ascii="Times New Roman" w:hAnsi="Times New Roman" w:cs="Times New Roman"/>
          <w:i/>
          <w:sz w:val="24"/>
          <w:szCs w:val="24"/>
        </w:rPr>
        <w:t xml:space="preserve"> </w:t>
      </w:r>
      <w:r w:rsidRPr="006171F2">
        <w:rPr>
          <w:rFonts w:ascii="Times New Roman" w:hAnsi="Times New Roman" w:cs="Times New Roman"/>
          <w:sz w:val="24"/>
          <w:szCs w:val="24"/>
        </w:rPr>
        <w:t>be attractive and</w:t>
      </w:r>
      <w:r w:rsidR="00190B87">
        <w:rPr>
          <w:rFonts w:ascii="Times New Roman" w:hAnsi="Times New Roman" w:cs="Times New Roman"/>
          <w:sz w:val="24"/>
          <w:szCs w:val="24"/>
        </w:rPr>
        <w:t xml:space="preserve"> to</w:t>
      </w:r>
      <w:r w:rsidRPr="006171F2">
        <w:rPr>
          <w:rFonts w:ascii="Times New Roman" w:hAnsi="Times New Roman" w:cs="Times New Roman"/>
          <w:sz w:val="24"/>
          <w:szCs w:val="24"/>
        </w:rPr>
        <w:t xml:space="preserve"> keep their pubic hair invisible</w:t>
      </w:r>
      <w:r w:rsidR="00190B87">
        <w:rPr>
          <w:rFonts w:ascii="Times New Roman" w:hAnsi="Times New Roman" w:cs="Times New Roman"/>
          <w:sz w:val="24"/>
          <w:szCs w:val="24"/>
        </w:rPr>
        <w:t xml:space="preserve"> </w:t>
      </w:r>
      <w:r w:rsidR="00190B87" w:rsidRPr="006171F2">
        <w:rPr>
          <w:rFonts w:ascii="Times New Roman" w:hAnsi="Times New Roman" w:cs="Times New Roman"/>
          <w:sz w:val="24"/>
          <w:szCs w:val="24"/>
        </w:rPr>
        <w:t>by full removal</w:t>
      </w:r>
      <w:r w:rsidRPr="006171F2">
        <w:rPr>
          <w:rFonts w:ascii="Times New Roman" w:hAnsi="Times New Roman" w:cs="Times New Roman"/>
          <w:sz w:val="24"/>
          <w:szCs w:val="24"/>
        </w:rPr>
        <w:t>, perhaps even in</w:t>
      </w:r>
      <w:r w:rsidR="00190B87">
        <w:rPr>
          <w:rFonts w:ascii="Times New Roman" w:hAnsi="Times New Roman" w:cs="Times New Roman"/>
          <w:sz w:val="24"/>
          <w:szCs w:val="24"/>
        </w:rPr>
        <w:t xml:space="preserve"> the</w:t>
      </w:r>
      <w:r w:rsidRPr="006171F2">
        <w:rPr>
          <w:rFonts w:ascii="Times New Roman" w:hAnsi="Times New Roman" w:cs="Times New Roman"/>
          <w:sz w:val="24"/>
          <w:szCs w:val="24"/>
        </w:rPr>
        <w:t xml:space="preserve"> priva</w:t>
      </w:r>
      <w:r w:rsidR="00190B87">
        <w:rPr>
          <w:rFonts w:ascii="Times New Roman" w:hAnsi="Times New Roman" w:cs="Times New Roman"/>
          <w:sz w:val="24"/>
          <w:szCs w:val="24"/>
        </w:rPr>
        <w:t>te spaces of sexual interaction</w:t>
      </w:r>
      <w:r w:rsidRPr="006171F2">
        <w:rPr>
          <w:rFonts w:ascii="Times New Roman" w:hAnsi="Times New Roman" w:cs="Times New Roman"/>
          <w:sz w:val="24"/>
          <w:szCs w:val="24"/>
        </w:rPr>
        <w:t>. Further investigation of the gendering, or not, of public hair removal is warranted.</w:t>
      </w:r>
    </w:p>
    <w:p w:rsidR="007C606C" w:rsidRPr="00252339" w:rsidRDefault="007C606C" w:rsidP="006171F2">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Finally, there was a pervasive assumption that pubic hair removal practices and norms were applicable </w:t>
      </w:r>
      <w:r>
        <w:rPr>
          <w:rFonts w:ascii="Times New Roman" w:hAnsi="Times New Roman" w:cs="Times New Roman"/>
          <w:sz w:val="24"/>
          <w:szCs w:val="24"/>
        </w:rPr>
        <w:t xml:space="preserve">only </w:t>
      </w:r>
      <w:r w:rsidRPr="00252339">
        <w:rPr>
          <w:rFonts w:ascii="Times New Roman" w:hAnsi="Times New Roman" w:cs="Times New Roman"/>
          <w:sz w:val="24"/>
          <w:szCs w:val="24"/>
        </w:rPr>
        <w:t xml:space="preserve">to women. This assumption was salient not only in </w:t>
      </w:r>
      <w:r>
        <w:rPr>
          <w:rFonts w:ascii="Times New Roman" w:hAnsi="Times New Roman" w:cs="Times New Roman"/>
          <w:sz w:val="24"/>
          <w:szCs w:val="24"/>
        </w:rPr>
        <w:t>our</w:t>
      </w:r>
      <w:r w:rsidRPr="00252339">
        <w:rPr>
          <w:rFonts w:ascii="Times New Roman" w:hAnsi="Times New Roman" w:cs="Times New Roman"/>
          <w:sz w:val="24"/>
          <w:szCs w:val="24"/>
        </w:rPr>
        <w:t xml:space="preserve"> data, but</w:t>
      </w:r>
      <w:r>
        <w:rPr>
          <w:rFonts w:ascii="Times New Roman" w:hAnsi="Times New Roman" w:cs="Times New Roman"/>
          <w:sz w:val="24"/>
          <w:szCs w:val="24"/>
        </w:rPr>
        <w:t xml:space="preserve"> also</w:t>
      </w:r>
      <w:r w:rsidRPr="00252339">
        <w:rPr>
          <w:rFonts w:ascii="Times New Roman" w:hAnsi="Times New Roman" w:cs="Times New Roman"/>
          <w:sz w:val="24"/>
          <w:szCs w:val="24"/>
        </w:rPr>
        <w:t xml:space="preserve"> in interactions with potential par</w:t>
      </w:r>
      <w:r>
        <w:rPr>
          <w:rFonts w:ascii="Times New Roman" w:hAnsi="Times New Roman" w:cs="Times New Roman"/>
          <w:sz w:val="24"/>
          <w:szCs w:val="24"/>
        </w:rPr>
        <w:t>ticipants. During recruiting, the second author</w:t>
      </w:r>
      <w:r w:rsidRPr="00252339">
        <w:rPr>
          <w:rFonts w:ascii="Times New Roman" w:hAnsi="Times New Roman" w:cs="Times New Roman"/>
          <w:sz w:val="24"/>
          <w:szCs w:val="24"/>
        </w:rPr>
        <w:t xml:space="preserve"> was often asked whether </w:t>
      </w:r>
      <w:r w:rsidRPr="006171F2">
        <w:rPr>
          <w:rFonts w:ascii="Times New Roman" w:hAnsi="Times New Roman" w:cs="Times New Roman"/>
          <w:sz w:val="24"/>
          <w:szCs w:val="24"/>
        </w:rPr>
        <w:t>men</w:t>
      </w:r>
      <w:r w:rsidRPr="00252339">
        <w:rPr>
          <w:rFonts w:ascii="Times New Roman" w:hAnsi="Times New Roman" w:cs="Times New Roman"/>
          <w:sz w:val="24"/>
          <w:szCs w:val="24"/>
        </w:rPr>
        <w:t xml:space="preserve"> were allowed to fill out the survey. The assumption that a study on pubic hair and pubic hair removal would only be about women, or that only women’</w:t>
      </w:r>
      <w:r>
        <w:rPr>
          <w:rFonts w:ascii="Times New Roman" w:hAnsi="Times New Roman" w:cs="Times New Roman"/>
          <w:sz w:val="24"/>
          <w:szCs w:val="24"/>
        </w:rPr>
        <w:t>s opinions would be sought</w:t>
      </w:r>
      <w:r w:rsidRPr="00252339">
        <w:rPr>
          <w:rFonts w:ascii="Times New Roman" w:hAnsi="Times New Roman" w:cs="Times New Roman"/>
          <w:sz w:val="24"/>
          <w:szCs w:val="24"/>
        </w:rPr>
        <w:t xml:space="preserve">, may </w:t>
      </w:r>
      <w:r>
        <w:rPr>
          <w:rFonts w:ascii="Times New Roman" w:hAnsi="Times New Roman" w:cs="Times New Roman"/>
          <w:sz w:val="24"/>
          <w:szCs w:val="24"/>
        </w:rPr>
        <w:t>have contributed to our</w:t>
      </w:r>
      <w:r w:rsidRPr="00252339">
        <w:rPr>
          <w:rFonts w:ascii="Times New Roman" w:hAnsi="Times New Roman" w:cs="Times New Roman"/>
          <w:sz w:val="24"/>
          <w:szCs w:val="24"/>
        </w:rPr>
        <w:t xml:space="preserve"> higher proportion of female participants</w:t>
      </w:r>
      <w:r>
        <w:rPr>
          <w:rFonts w:ascii="Times New Roman" w:hAnsi="Times New Roman" w:cs="Times New Roman"/>
          <w:sz w:val="24"/>
          <w:szCs w:val="24"/>
        </w:rPr>
        <w:t xml:space="preserve"> and may have resulted in a male sample more open to thinking about pubic hair and pubic hair removal as applicable to men</w:t>
      </w:r>
      <w:r w:rsidRPr="00252339">
        <w:rPr>
          <w:rFonts w:ascii="Times New Roman" w:hAnsi="Times New Roman" w:cs="Times New Roman"/>
          <w:sz w:val="24"/>
          <w:szCs w:val="24"/>
        </w:rPr>
        <w:t>. For future research</w:t>
      </w:r>
      <w:r>
        <w:rPr>
          <w:rFonts w:ascii="Times New Roman" w:hAnsi="Times New Roman" w:cs="Times New Roman"/>
          <w:sz w:val="24"/>
          <w:szCs w:val="24"/>
        </w:rPr>
        <w:t>ers</w:t>
      </w:r>
      <w:r w:rsidRPr="00252339">
        <w:rPr>
          <w:rFonts w:ascii="Times New Roman" w:hAnsi="Times New Roman" w:cs="Times New Roman"/>
          <w:sz w:val="24"/>
          <w:szCs w:val="24"/>
        </w:rPr>
        <w:t>, this</w:t>
      </w:r>
      <w:r>
        <w:rPr>
          <w:rFonts w:ascii="Times New Roman" w:hAnsi="Times New Roman" w:cs="Times New Roman"/>
          <w:sz w:val="24"/>
          <w:szCs w:val="24"/>
        </w:rPr>
        <w:t xml:space="preserve"> observation</w:t>
      </w:r>
      <w:r w:rsidRPr="00252339">
        <w:rPr>
          <w:rFonts w:ascii="Times New Roman" w:hAnsi="Times New Roman" w:cs="Times New Roman"/>
          <w:sz w:val="24"/>
          <w:szCs w:val="24"/>
        </w:rPr>
        <w:t xml:space="preserve"> suggests a need to make </w:t>
      </w:r>
      <w:r w:rsidRPr="002D5A4B">
        <w:rPr>
          <w:rFonts w:ascii="Times New Roman" w:hAnsi="Times New Roman" w:cs="Times New Roman"/>
          <w:sz w:val="24"/>
          <w:szCs w:val="24"/>
        </w:rPr>
        <w:t>very</w:t>
      </w:r>
      <w:r w:rsidRPr="00252339">
        <w:rPr>
          <w:rFonts w:ascii="Times New Roman" w:hAnsi="Times New Roman" w:cs="Times New Roman"/>
          <w:i/>
          <w:sz w:val="24"/>
          <w:szCs w:val="24"/>
        </w:rPr>
        <w:t xml:space="preserve"> </w:t>
      </w:r>
      <w:r w:rsidRPr="00252339">
        <w:rPr>
          <w:rFonts w:ascii="Times New Roman" w:hAnsi="Times New Roman" w:cs="Times New Roman"/>
          <w:sz w:val="24"/>
          <w:szCs w:val="24"/>
        </w:rPr>
        <w:t>explicit</w:t>
      </w:r>
      <w:r>
        <w:rPr>
          <w:rFonts w:ascii="Times New Roman" w:hAnsi="Times New Roman" w:cs="Times New Roman"/>
          <w:sz w:val="24"/>
          <w:szCs w:val="24"/>
        </w:rPr>
        <w:t xml:space="preserve"> the sample characteristics being sought.</w:t>
      </w:r>
    </w:p>
    <w:p w:rsidR="007C606C" w:rsidRPr="008B4F8F" w:rsidRDefault="007C606C" w:rsidP="00554199">
      <w:pPr>
        <w:pStyle w:val="Heading1"/>
        <w:spacing w:after="0" w:line="480" w:lineRule="auto"/>
        <w:rPr>
          <w:rFonts w:ascii="Times New Roman" w:hAnsi="Times New Roman" w:cs="Times New Roman"/>
          <w:b/>
          <w:sz w:val="24"/>
          <w:szCs w:val="24"/>
          <w:u w:val="none"/>
        </w:rPr>
      </w:pPr>
      <w:r>
        <w:rPr>
          <w:rFonts w:ascii="Times New Roman" w:hAnsi="Times New Roman" w:cs="Times New Roman"/>
          <w:b/>
          <w:sz w:val="24"/>
          <w:szCs w:val="24"/>
          <w:u w:val="none"/>
        </w:rPr>
        <w:t>Discussion</w:t>
      </w:r>
    </w:p>
    <w:p w:rsidR="007C606C" w:rsidRPr="00252339" w:rsidRDefault="00554199" w:rsidP="009B3033">
      <w:pPr>
        <w:spacing w:after="0"/>
        <w:ind w:firstLine="720"/>
        <w:rPr>
          <w:rFonts w:ascii="Times New Roman" w:hAnsi="Times New Roman" w:cs="Times New Roman"/>
          <w:sz w:val="24"/>
          <w:szCs w:val="24"/>
        </w:rPr>
      </w:pPr>
      <w:r>
        <w:rPr>
          <w:rFonts w:ascii="Times New Roman" w:hAnsi="Times New Roman" w:cs="Times New Roman"/>
          <w:sz w:val="24"/>
          <w:szCs w:val="24"/>
        </w:rPr>
        <w:t>Our</w:t>
      </w:r>
      <w:r w:rsidR="007C606C">
        <w:rPr>
          <w:rFonts w:ascii="Times New Roman" w:hAnsi="Times New Roman" w:cs="Times New Roman"/>
          <w:sz w:val="24"/>
          <w:szCs w:val="24"/>
        </w:rPr>
        <w:t xml:space="preserve"> research provides another strand of inquiry into the social construction of (gendered) bodily desires and practices, and one which resonates with existing scholarship. </w:t>
      </w:r>
      <w:r w:rsidR="007C606C" w:rsidRPr="00252339">
        <w:rPr>
          <w:rFonts w:ascii="Times New Roman" w:hAnsi="Times New Roman" w:cs="Times New Roman"/>
          <w:sz w:val="24"/>
          <w:szCs w:val="24"/>
        </w:rPr>
        <w:t xml:space="preserve">Our intent was </w:t>
      </w:r>
      <w:r w:rsidR="007C606C" w:rsidRPr="00252339">
        <w:rPr>
          <w:rFonts w:ascii="Times New Roman" w:hAnsi="Times New Roman" w:cs="Times New Roman"/>
          <w:sz w:val="24"/>
          <w:szCs w:val="24"/>
        </w:rPr>
        <w:lastRenderedPageBreak/>
        <w:t xml:space="preserve">to map </w:t>
      </w:r>
      <w:r w:rsidR="007C606C" w:rsidRPr="002D5A4B">
        <w:rPr>
          <w:rFonts w:ascii="Times New Roman" w:hAnsi="Times New Roman" w:cs="Times New Roman"/>
          <w:sz w:val="24"/>
          <w:szCs w:val="24"/>
        </w:rPr>
        <w:t>common</w:t>
      </w:r>
      <w:r w:rsidR="007C606C" w:rsidRPr="00252339">
        <w:rPr>
          <w:rFonts w:ascii="Times New Roman" w:hAnsi="Times New Roman" w:cs="Times New Roman"/>
          <w:sz w:val="24"/>
          <w:szCs w:val="24"/>
        </w:rPr>
        <w:t xml:space="preserve"> patterns, not to provide an exhaustive account of every m</w:t>
      </w:r>
      <w:r w:rsidR="007C606C">
        <w:rPr>
          <w:rFonts w:ascii="Times New Roman" w:hAnsi="Times New Roman" w:cs="Times New Roman"/>
          <w:sz w:val="24"/>
          <w:szCs w:val="24"/>
        </w:rPr>
        <w:t>eaning</w:t>
      </w:r>
      <w:r w:rsidR="007C606C" w:rsidRPr="00252339">
        <w:rPr>
          <w:rFonts w:ascii="Times New Roman" w:hAnsi="Times New Roman" w:cs="Times New Roman"/>
          <w:sz w:val="24"/>
          <w:szCs w:val="24"/>
        </w:rPr>
        <w:t xml:space="preserve">. </w:t>
      </w:r>
      <w:r w:rsidR="007C606C">
        <w:rPr>
          <w:rFonts w:ascii="Times New Roman" w:hAnsi="Times New Roman" w:cs="Times New Roman"/>
          <w:sz w:val="24"/>
          <w:szCs w:val="24"/>
        </w:rPr>
        <w:t>P</w:t>
      </w:r>
      <w:r w:rsidR="007C606C" w:rsidRPr="00252339">
        <w:rPr>
          <w:rFonts w:ascii="Times New Roman" w:hAnsi="Times New Roman" w:cs="Times New Roman"/>
          <w:sz w:val="24"/>
          <w:szCs w:val="24"/>
        </w:rPr>
        <w:t>articipants’ views on pubic hair and its removal told a highly patterned</w:t>
      </w:r>
      <w:r w:rsidR="007C606C">
        <w:rPr>
          <w:rFonts w:ascii="Times New Roman" w:hAnsi="Times New Roman" w:cs="Times New Roman"/>
          <w:sz w:val="24"/>
          <w:szCs w:val="24"/>
        </w:rPr>
        <w:t>, if</w:t>
      </w:r>
      <w:r w:rsidR="007C606C" w:rsidRPr="00252339">
        <w:rPr>
          <w:rFonts w:ascii="Times New Roman" w:hAnsi="Times New Roman" w:cs="Times New Roman"/>
          <w:sz w:val="24"/>
          <w:szCs w:val="24"/>
        </w:rPr>
        <w:t xml:space="preserve"> sometimes contradictory</w:t>
      </w:r>
      <w:r w:rsidR="007C606C">
        <w:rPr>
          <w:rFonts w:ascii="Times New Roman" w:hAnsi="Times New Roman" w:cs="Times New Roman"/>
          <w:sz w:val="24"/>
          <w:szCs w:val="24"/>
        </w:rPr>
        <w:t>,</w:t>
      </w:r>
      <w:r w:rsidR="007C606C" w:rsidRPr="00252339">
        <w:rPr>
          <w:rFonts w:ascii="Times New Roman" w:hAnsi="Times New Roman" w:cs="Times New Roman"/>
          <w:sz w:val="24"/>
          <w:szCs w:val="24"/>
        </w:rPr>
        <w:t xml:space="preserve"> story. Four of the five most common meanings provided by our participants</w:t>
      </w:r>
      <w:r w:rsidR="007C606C">
        <w:rPr>
          <w:rFonts w:ascii="Times New Roman" w:hAnsi="Times New Roman" w:cs="Times New Roman"/>
          <w:sz w:val="24"/>
          <w:szCs w:val="24"/>
        </w:rPr>
        <w:t xml:space="preserve">—privacy, cleanliness, interference in </w:t>
      </w:r>
      <w:r w:rsidR="007C606C" w:rsidRPr="00252339">
        <w:rPr>
          <w:rFonts w:ascii="Times New Roman" w:hAnsi="Times New Roman" w:cs="Times New Roman"/>
          <w:sz w:val="24"/>
          <w:szCs w:val="24"/>
        </w:rPr>
        <w:t>sex</w:t>
      </w:r>
      <w:r w:rsidR="007C606C">
        <w:rPr>
          <w:rFonts w:ascii="Times New Roman" w:hAnsi="Times New Roman" w:cs="Times New Roman"/>
          <w:sz w:val="24"/>
          <w:szCs w:val="24"/>
        </w:rPr>
        <w:t>, and attractiveness—</w:t>
      </w:r>
      <w:r w:rsidR="007C606C" w:rsidRPr="00252339">
        <w:rPr>
          <w:rFonts w:ascii="Times New Roman" w:hAnsi="Times New Roman" w:cs="Times New Roman"/>
          <w:sz w:val="24"/>
          <w:szCs w:val="24"/>
        </w:rPr>
        <w:t xml:space="preserve">overlap with reasons provided in other research of pubic hair removal practices, which have mostly been accessed via quantitative surveys </w:t>
      </w:r>
      <w:r w:rsidR="00BD54F3" w:rsidRPr="00252339">
        <w:rPr>
          <w:rFonts w:ascii="Times New Roman" w:hAnsi="Times New Roman" w:cs="Times New Roman"/>
          <w:sz w:val="24"/>
          <w:szCs w:val="24"/>
        </w:rPr>
        <w:fldChar w:fldCharType="begin">
          <w:fldData xml:space="preserve">PEVuZE5vdGU+PENpdGU+PEF1dGhvcj5SaWRkZWxsPC9BdXRob3I+PFllYXI+MjAxMDwvWWVhcj48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</w:fldData>
        </w:fldChar>
      </w:r>
      <w:r w:rsidR="00785BF7">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PEVuZE5vdGU+PENpdGU+PEF1dGhvcj5SaWRkZWxsPC9BdXRob3I+PFllYXI+MjAxMDwvWWVhcj48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</w:fldData>
        </w:fldChar>
      </w:r>
      <w:r w:rsidR="00785BF7">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00785BF7">
        <w:rPr>
          <w:rFonts w:ascii="Times New Roman" w:hAnsi="Times New Roman" w:cs="Times New Roman"/>
          <w:noProof/>
          <w:sz w:val="24"/>
          <w:szCs w:val="24"/>
        </w:rPr>
        <w:t>(</w:t>
      </w:r>
      <w:hyperlink w:anchor="_ENREF_9" w:tooltip="Bercaw-Pratt, 2011 #5357" w:history="1">
        <w:r w:rsidR="008B4F8F">
          <w:rPr>
            <w:rFonts w:ascii="Times New Roman" w:hAnsi="Times New Roman" w:cs="Times New Roman"/>
            <w:noProof/>
            <w:sz w:val="24"/>
            <w:szCs w:val="24"/>
          </w:rPr>
          <w:t>Bercaw-Pratt et al., 2011</w:t>
        </w:r>
      </w:hyperlink>
      <w:r w:rsidR="00785BF7">
        <w:rPr>
          <w:rFonts w:ascii="Times New Roman" w:hAnsi="Times New Roman" w:cs="Times New Roman"/>
          <w:noProof/>
          <w:sz w:val="24"/>
          <w:szCs w:val="24"/>
        </w:rPr>
        <w:t xml:space="preserve">; </w:t>
      </w:r>
      <w:hyperlink w:anchor="_ENREF_34" w:tooltip="DeMaria, 2013 #5516" w:history="1">
        <w:r w:rsidR="008B4F8F">
          <w:rPr>
            <w:rFonts w:ascii="Times New Roman" w:hAnsi="Times New Roman" w:cs="Times New Roman"/>
            <w:noProof/>
            <w:sz w:val="24"/>
            <w:szCs w:val="24"/>
          </w:rPr>
          <w:t>DeMaria &amp; Berenson, 2013</w:t>
        </w:r>
      </w:hyperlink>
      <w:r w:rsidR="00785BF7">
        <w:rPr>
          <w:rFonts w:ascii="Times New Roman" w:hAnsi="Times New Roman" w:cs="Times New Roman"/>
          <w:noProof/>
          <w:sz w:val="24"/>
          <w:szCs w:val="24"/>
        </w:rPr>
        <w:t xml:space="preserve">; </w:t>
      </w:r>
      <w:hyperlink w:anchor="_ENREF_79" w:tooltip="Martins, 2008 #5344" w:history="1">
        <w:r w:rsidR="008B4F8F">
          <w:rPr>
            <w:rFonts w:ascii="Times New Roman" w:hAnsi="Times New Roman" w:cs="Times New Roman"/>
            <w:noProof/>
            <w:sz w:val="24"/>
            <w:szCs w:val="24"/>
          </w:rPr>
          <w:t>Martins et al., 2008a</w:t>
        </w:r>
      </w:hyperlink>
      <w:r w:rsidR="00785BF7">
        <w:rPr>
          <w:rFonts w:ascii="Times New Roman" w:hAnsi="Times New Roman" w:cs="Times New Roman"/>
          <w:noProof/>
          <w:sz w:val="24"/>
          <w:szCs w:val="24"/>
        </w:rPr>
        <w:t xml:space="preserve">; </w:t>
      </w:r>
      <w:hyperlink w:anchor="_ENREF_90" w:tooltip="Riddell, 2010 #4856" w:history="1">
        <w:r w:rsidR="008B4F8F">
          <w:rPr>
            <w:rFonts w:ascii="Times New Roman" w:hAnsi="Times New Roman" w:cs="Times New Roman"/>
            <w:noProof/>
            <w:sz w:val="24"/>
            <w:szCs w:val="24"/>
          </w:rPr>
          <w:t>Riddell et al., 2010</w:t>
        </w:r>
      </w:hyperlink>
      <w:r w:rsidR="00785BF7">
        <w:rPr>
          <w:rFonts w:ascii="Times New Roman" w:hAnsi="Times New Roman" w:cs="Times New Roman"/>
          <w:noProof/>
          <w:sz w:val="24"/>
          <w:szCs w:val="24"/>
        </w:rPr>
        <w:t xml:space="preserve">; </w:t>
      </w:r>
      <w:hyperlink w:anchor="_ENREF_103" w:tooltip="Tiggemann, 2008 #3407" w:history="1">
        <w:r w:rsidR="008B4F8F">
          <w:rPr>
            <w:rFonts w:ascii="Times New Roman" w:hAnsi="Times New Roman" w:cs="Times New Roman"/>
            <w:noProof/>
            <w:sz w:val="24"/>
            <w:szCs w:val="24"/>
          </w:rPr>
          <w:t>Tiggemann &amp; Hodgson, 2008</w:t>
        </w:r>
      </w:hyperlink>
      <w:r w:rsidR="00785BF7">
        <w:rPr>
          <w:rFonts w:ascii="Times New Roman" w:hAnsi="Times New Roman" w:cs="Times New Roman"/>
          <w:noProof/>
          <w:sz w:val="24"/>
          <w:szCs w:val="24"/>
        </w:rPr>
        <w:t xml:space="preserve">; </w:t>
      </w:r>
      <w:hyperlink w:anchor="_ENREF_115" w:tooltip="Weigle, 2009 #5355" w:history="1">
        <w:r w:rsidR="008B4F8F">
          <w:rPr>
            <w:rFonts w:ascii="Times New Roman" w:hAnsi="Times New Roman" w:cs="Times New Roman"/>
            <w:noProof/>
            <w:sz w:val="24"/>
            <w:szCs w:val="24"/>
          </w:rPr>
          <w:t>Weigle, 2009</w:t>
        </w:r>
      </w:hyperlink>
      <w:r w:rsidR="00785BF7">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007C606C">
        <w:rPr>
          <w:rFonts w:ascii="Times New Roman" w:hAnsi="Times New Roman" w:cs="Times New Roman"/>
          <w:sz w:val="24"/>
          <w:szCs w:val="24"/>
        </w:rPr>
        <w:t>, including</w:t>
      </w:r>
      <w:r w:rsidR="007C606C" w:rsidRPr="00252339">
        <w:rPr>
          <w:rFonts w:ascii="Times New Roman" w:hAnsi="Times New Roman" w:cs="Times New Roman"/>
          <w:sz w:val="24"/>
          <w:szCs w:val="24"/>
        </w:rPr>
        <w:t xml:space="preserve"> improved appearance/attractiveness, increased sensation/sex</w:t>
      </w:r>
      <w:r w:rsidR="007C606C">
        <w:rPr>
          <w:rFonts w:ascii="Times New Roman" w:hAnsi="Times New Roman" w:cs="Times New Roman"/>
          <w:sz w:val="24"/>
          <w:szCs w:val="24"/>
        </w:rPr>
        <w:t>uality</w:t>
      </w:r>
      <w:r w:rsidR="007C606C" w:rsidRPr="00252339">
        <w:rPr>
          <w:rFonts w:ascii="Times New Roman" w:hAnsi="Times New Roman" w:cs="Times New Roman"/>
          <w:sz w:val="24"/>
          <w:szCs w:val="24"/>
        </w:rPr>
        <w:t xml:space="preserve">, </w:t>
      </w:r>
      <w:r w:rsidR="007C606C">
        <w:rPr>
          <w:rFonts w:ascii="Times New Roman" w:hAnsi="Times New Roman" w:cs="Times New Roman"/>
          <w:sz w:val="24"/>
          <w:szCs w:val="24"/>
        </w:rPr>
        <w:t xml:space="preserve">better </w:t>
      </w:r>
      <w:r w:rsidR="007C606C" w:rsidRPr="00252339">
        <w:rPr>
          <w:rFonts w:ascii="Times New Roman" w:hAnsi="Times New Roman" w:cs="Times New Roman"/>
          <w:sz w:val="24"/>
          <w:szCs w:val="24"/>
        </w:rPr>
        <w:t xml:space="preserve">hygiene, </w:t>
      </w:r>
      <w:r w:rsidR="007C606C">
        <w:rPr>
          <w:rFonts w:ascii="Times New Roman" w:hAnsi="Times New Roman" w:cs="Times New Roman"/>
          <w:sz w:val="24"/>
          <w:szCs w:val="24"/>
        </w:rPr>
        <w:t xml:space="preserve">the context of </w:t>
      </w:r>
      <w:r w:rsidR="007C606C" w:rsidRPr="00252339">
        <w:rPr>
          <w:rFonts w:ascii="Times New Roman" w:hAnsi="Times New Roman" w:cs="Times New Roman"/>
          <w:sz w:val="24"/>
          <w:szCs w:val="24"/>
        </w:rPr>
        <w:t>wearing</w:t>
      </w:r>
      <w:r w:rsidR="007C606C">
        <w:rPr>
          <w:rFonts w:ascii="Times New Roman" w:hAnsi="Times New Roman" w:cs="Times New Roman"/>
          <w:sz w:val="24"/>
          <w:szCs w:val="24"/>
        </w:rPr>
        <w:t xml:space="preserve"> a swimsuit</w:t>
      </w:r>
      <w:r w:rsidR="007C606C" w:rsidRPr="00252339">
        <w:rPr>
          <w:rFonts w:ascii="Times New Roman" w:hAnsi="Times New Roman" w:cs="Times New Roman"/>
          <w:sz w:val="24"/>
          <w:szCs w:val="24"/>
        </w:rPr>
        <w:t xml:space="preserve"> (for women)</w:t>
      </w:r>
      <w:r w:rsidR="007C606C">
        <w:rPr>
          <w:rFonts w:ascii="Times New Roman" w:hAnsi="Times New Roman" w:cs="Times New Roman"/>
          <w:sz w:val="24"/>
          <w:szCs w:val="24"/>
        </w:rPr>
        <w:t>,</w:t>
      </w:r>
      <w:r w:rsidR="007C606C" w:rsidRPr="00252339">
        <w:rPr>
          <w:rFonts w:ascii="Times New Roman" w:hAnsi="Times New Roman" w:cs="Times New Roman"/>
          <w:sz w:val="24"/>
          <w:szCs w:val="24"/>
        </w:rPr>
        <w:t xml:space="preserve"> and </w:t>
      </w:r>
      <w:r w:rsidR="007C606C">
        <w:rPr>
          <w:rFonts w:ascii="Times New Roman" w:hAnsi="Times New Roman" w:cs="Times New Roman"/>
          <w:sz w:val="24"/>
          <w:szCs w:val="24"/>
        </w:rPr>
        <w:t xml:space="preserve">desired </w:t>
      </w:r>
      <w:r w:rsidR="007C606C" w:rsidRPr="00252339">
        <w:rPr>
          <w:rFonts w:ascii="Times New Roman" w:hAnsi="Times New Roman" w:cs="Times New Roman"/>
          <w:sz w:val="24"/>
          <w:szCs w:val="24"/>
        </w:rPr>
        <w:t>perception of increased genital size (for men)</w:t>
      </w:r>
      <w:r w:rsidR="007C606C">
        <w:rPr>
          <w:rFonts w:ascii="Times New Roman" w:hAnsi="Times New Roman" w:cs="Times New Roman"/>
          <w:sz w:val="24"/>
          <w:szCs w:val="24"/>
        </w:rPr>
        <w:t>. That these continuities exist across different research paradigms and contexts suggest persistent and robust patterns of meaning availabl</w:t>
      </w:r>
      <w:r>
        <w:rPr>
          <w:rFonts w:ascii="Times New Roman" w:hAnsi="Times New Roman" w:cs="Times New Roman"/>
          <w:sz w:val="24"/>
          <w:szCs w:val="24"/>
        </w:rPr>
        <w:t>e within Anglo-western contexts to make sense of pubic hair</w:t>
      </w:r>
      <w:r w:rsidR="007C606C">
        <w:rPr>
          <w:rFonts w:ascii="Times New Roman" w:hAnsi="Times New Roman" w:cs="Times New Roman"/>
          <w:sz w:val="24"/>
          <w:szCs w:val="24"/>
        </w:rPr>
        <w:t xml:space="preserve"> and which can inform the options, choices</w:t>
      </w:r>
      <w:r w:rsidR="00BB3DB5">
        <w:rPr>
          <w:rFonts w:ascii="Times New Roman" w:hAnsi="Times New Roman" w:cs="Times New Roman"/>
          <w:sz w:val="24"/>
          <w:szCs w:val="24"/>
        </w:rPr>
        <w:t>,</w:t>
      </w:r>
      <w:r w:rsidR="007C606C">
        <w:rPr>
          <w:rFonts w:ascii="Times New Roman" w:hAnsi="Times New Roman" w:cs="Times New Roman"/>
          <w:sz w:val="24"/>
          <w:szCs w:val="24"/>
        </w:rPr>
        <w:t xml:space="preserve"> and desires of individual women and men.</w:t>
      </w:r>
    </w:p>
    <w:p w:rsidR="007C606C" w:rsidRPr="00252339" w:rsidRDefault="007C606C" w:rsidP="009B3033">
      <w:pPr>
        <w:spacing w:after="0"/>
        <w:ind w:firstLine="720"/>
        <w:rPr>
          <w:rFonts w:ascii="Times New Roman" w:hAnsi="Times New Roman" w:cs="Times New Roman"/>
          <w:sz w:val="24"/>
          <w:szCs w:val="24"/>
        </w:rPr>
      </w:pPr>
      <w:r w:rsidRPr="00252339">
        <w:rPr>
          <w:rFonts w:ascii="Times New Roman" w:hAnsi="Times New Roman" w:cs="Times New Roman"/>
          <w:sz w:val="24"/>
          <w:szCs w:val="24"/>
        </w:rPr>
        <w:t>The central theme of personal choice</w:t>
      </w:r>
      <w:r>
        <w:rPr>
          <w:rFonts w:ascii="Times New Roman" w:hAnsi="Times New Roman" w:cs="Times New Roman"/>
          <w:sz w:val="24"/>
          <w:szCs w:val="24"/>
        </w:rPr>
        <w:t xml:space="preserve"> within limits</w:t>
      </w:r>
      <w:r w:rsidRPr="00252339">
        <w:rPr>
          <w:rFonts w:ascii="Times New Roman" w:hAnsi="Times New Roman" w:cs="Times New Roman"/>
          <w:sz w:val="24"/>
          <w:szCs w:val="24"/>
        </w:rPr>
        <w:t xml:space="preserve"> was not one that resonated with previous hair-removal research, but </w:t>
      </w:r>
      <w:r>
        <w:rPr>
          <w:rFonts w:ascii="Times New Roman" w:hAnsi="Times New Roman" w:cs="Times New Roman"/>
          <w:sz w:val="24"/>
          <w:szCs w:val="24"/>
        </w:rPr>
        <w:t xml:space="preserve">it </w:t>
      </w:r>
      <w:r w:rsidRPr="00252339">
        <w:rPr>
          <w:rFonts w:ascii="Times New Roman" w:hAnsi="Times New Roman" w:cs="Times New Roman"/>
          <w:sz w:val="24"/>
          <w:szCs w:val="24"/>
        </w:rPr>
        <w:t xml:space="preserve">seemed to reflect a strong sociocultural ideal for making sense of individual acts: we </w:t>
      </w:r>
      <w:r w:rsidRPr="00252339">
        <w:rPr>
          <w:rFonts w:ascii="Times New Roman" w:hAnsi="Times New Roman" w:cs="Times New Roman"/>
          <w:i/>
          <w:sz w:val="24"/>
          <w:szCs w:val="24"/>
        </w:rPr>
        <w:t xml:space="preserve">should </w:t>
      </w:r>
      <w:r w:rsidRPr="00252339">
        <w:rPr>
          <w:rFonts w:ascii="Times New Roman" w:hAnsi="Times New Roman" w:cs="Times New Roman"/>
          <w:sz w:val="24"/>
          <w:szCs w:val="24"/>
        </w:rPr>
        <w:t>act as choosing individuals and make sense of our own, and others</w:t>
      </w:r>
      <w:r>
        <w:rPr>
          <w:rFonts w:ascii="Times New Roman" w:hAnsi="Times New Roman" w:cs="Times New Roman"/>
          <w:sz w:val="24"/>
          <w:szCs w:val="24"/>
        </w:rPr>
        <w:t>’</w:t>
      </w:r>
      <w:r w:rsidRPr="00252339">
        <w:rPr>
          <w:rFonts w:ascii="Times New Roman" w:hAnsi="Times New Roman" w:cs="Times New Roman"/>
          <w:sz w:val="24"/>
          <w:szCs w:val="24"/>
        </w:rPr>
        <w:t>, acts in these ways. This cultural logic</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has been demonstrated in related areas of (female) body modification and sexuality. Authors analysing topics such as </w:t>
      </w:r>
      <w:r>
        <w:rPr>
          <w:rFonts w:ascii="Times New Roman" w:hAnsi="Times New Roman" w:cs="Times New Roman"/>
          <w:sz w:val="24"/>
          <w:szCs w:val="24"/>
        </w:rPr>
        <w:t>pole dancing for exercise</w:t>
      </w:r>
      <w:r w:rsidRPr="00252339">
        <w:rPr>
          <w:rFonts w:ascii="Times New Roman" w:hAnsi="Times New Roman" w:cs="Times New Roman"/>
          <w:sz w:val="24"/>
          <w:szCs w:val="24"/>
        </w:rPr>
        <w:t xml:space="preserve">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&lt;EndNote&gt;&lt;Cite&gt;&lt;Author&gt;Whitehead&lt;/Author&gt;&lt;Year&gt;2009&lt;/Year&gt;&lt;RecNum&gt;3225&lt;/RecNum&gt;&lt;DisplayText&gt;(Whitehead &amp;amp; Kurz, 2009)&lt;/DisplayText&gt;&lt;record&gt;&lt;rec-number&gt;3225&lt;/rec-number&gt;&lt;foreign-keys&gt;&lt;key app="EN" db-id="v25xfwv0lxa9wte5rv8pf0xosws2eze0tttr"&gt;3225&lt;/key&gt;&lt;/foreign-keys&gt;&lt;ref-type name="Journal Article"&gt;17&lt;/ref-type&gt;&lt;contributors&gt;&lt;authors&gt;&lt;author&gt;Whitehead, Kally&lt;/author&gt;&lt;author&gt;Kurz, Tim&lt;/author&gt;&lt;/authors&gt;&lt;/contributors&gt;&lt;titles&gt;&lt;title&gt;&amp;apos;Empowerment&amp;apos; and the pole: a discursive investigation of the re-invention of pole dancing as a recreational activity&lt;/title&gt;&lt;secondary-title&gt;Feminism &amp;amp; Psychology&lt;/secondary-title&gt;&lt;/titles&gt;&lt;periodical&gt;&lt;full-title&gt;Feminism &amp;amp; Psychology&lt;/full-title&gt;&lt;/periodical&gt;&lt;volume&gt;19&lt;/volume&gt;&lt;number&gt;2&lt;/number&gt;&lt;dates&gt;&lt;year&gt;2009&lt;/year&gt;&lt;/dates&gt;&lt;urls&gt;&lt;/urls&gt;&lt;/record&gt;&lt;/Cite&gt;&lt;/EndNote&gt;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18" w:tooltip="Whitehead, 2009 #3225" w:history="1">
        <w:r w:rsidR="008B4F8F" w:rsidRPr="00252339">
          <w:rPr>
            <w:rFonts w:ascii="Times New Roman" w:hAnsi="Times New Roman" w:cs="Times New Roman"/>
            <w:noProof/>
            <w:sz w:val="24"/>
            <w:szCs w:val="24"/>
          </w:rPr>
          <w:t>Whitehead &amp; Kurz, 2009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female genital cosmetic surgery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&lt;EndNote&gt;&lt;Cite&gt;&lt;Author&gt;Braun&lt;/Author&gt;&lt;Year&gt;2009&lt;/Year&gt;&lt;RecNum&gt;3384&lt;/RecNum&gt;&lt;DisplayText&gt;(Braun, 2009)&lt;/DisplayText&gt;&lt;record&gt;&lt;rec-number&gt;3384&lt;/rec-number&gt;&lt;foreign-keys&gt;&lt;key app="EN" db-id="v25xfwv0lxa9wte5rv8pf0xosws2eze0tttr"&gt;3384&lt;/key&gt;&lt;/foreign-keys&gt;&lt;ref-type name="Journal Article"&gt;17&lt;/ref-type&gt;&lt;contributors&gt;&lt;authors&gt;&lt;author&gt;Braun, Virginia&lt;/author&gt;&lt;/authors&gt;&lt;/contributors&gt;&lt;titles&gt;&lt;title&gt;“The women are doing it for themselves”: The rhetoric of choice and agency around female genital ‘cosmetic surgery&amp;apos;&lt;/title&gt;&lt;secondary-title&gt;Australian Feminist Studies&lt;/secondary-title&gt;&lt;/titles&gt;&lt;periodical&gt;&lt;full-title&gt;Australian Feminist Studies&lt;/full-title&gt;&lt;/periodical&gt;&lt;pages&gt;233-249&lt;/pages&gt;&lt;volume&gt;24&lt;/volume&gt;&lt;number&gt;60&lt;/number&gt;&lt;dates&gt;&lt;year&gt;2009&lt;/year&gt;&lt;/dates&gt;&lt;isbn&gt;0816-4649&lt;/isbn&gt;&lt;urls&gt;&lt;related-urls&gt;&lt;url&gt;http://www.informaworld.com/10.1080/08164640902852449&lt;/url&gt;&lt;/related-urls&gt;&lt;/urls&gt;&lt;access-date&gt;May 13, 2009&lt;/access-date&gt;&lt;/record&gt;&lt;/Cite&gt;&lt;/EndNote&gt;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1" w:tooltip="Braun, 2009 #3384" w:history="1">
        <w:r w:rsidR="008B4F8F" w:rsidRPr="00252339">
          <w:rPr>
            <w:rFonts w:ascii="Times New Roman" w:hAnsi="Times New Roman" w:cs="Times New Roman"/>
            <w:noProof/>
            <w:sz w:val="24"/>
            <w:szCs w:val="24"/>
          </w:rPr>
          <w:t>Braun, 2009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lingerie advertising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&lt;EndNote&gt;&lt;Cite&gt;&lt;Author&gt;Amy-Chinn&lt;/Author&gt;&lt;Year&gt;2006&lt;/Year&gt;&lt;RecNum&gt;3221&lt;/RecNum&gt;&lt;DisplayText&gt;(Amy-Chinn, 2006)&lt;/DisplayText&gt;&lt;record&gt;&lt;rec-number&gt;3221&lt;/rec-number&gt;&lt;foreign-keys&gt;&lt;key app="EN" db-id="v25xfwv0lxa9wte5rv8pf0xosws2eze0tttr"&gt;3221&lt;/key&gt;&lt;/foreign-keys&gt;&lt;ref-type name="Journal Article"&gt;17&lt;/ref-type&gt;&lt;contributors&gt;&lt;authors&gt;&lt;author&gt;Amy-Chinn, Dee&lt;/author&gt;&lt;/authors&gt;&lt;/contributors&gt;&lt;titles&gt;&lt;title&gt;This is just for me(n): How the regulation of post-feminist lingerie advertising perpetuates woman as object&lt;/title&gt;&lt;secondary-title&gt;Journal of Consumer Culture&lt;/secondary-title&gt;&lt;/titles&gt;&lt;pages&gt;155-175&lt;/pages&gt;&lt;volume&gt;6&lt;/volume&gt;&lt;number&gt;2&lt;/number&gt;&lt;dates&gt;&lt;year&gt;2006&lt;/year&gt;&lt;pub-dates&gt;&lt;date&gt;July 1, 2006&lt;/date&gt;&lt;/pub-dates&gt;&lt;/dates&gt;&lt;urls&gt;&lt;related-urls&gt;&lt;url&gt;http://joc.sagepub.com/cgi/content/abstract/6/2/155 &lt;/url&gt;&lt;/related-urls&gt;&lt;/urls&gt;&lt;electronic-resource-num&gt;10.1177/1469540506064742&lt;/electronic-resource-num&gt;&lt;/record&gt;&lt;/Cite&gt;&lt;/EndNote&gt;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2" w:tooltip="Amy-Chinn, 2006 #3221" w:history="1">
        <w:r w:rsidR="008B4F8F" w:rsidRPr="00252339">
          <w:rPr>
            <w:rFonts w:ascii="Times New Roman" w:hAnsi="Times New Roman" w:cs="Times New Roman"/>
            <w:noProof/>
            <w:sz w:val="24"/>
            <w:szCs w:val="24"/>
          </w:rPr>
          <w:t>Amy-Chinn, 2006</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and general advertising practices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&lt;EndNote&gt;&lt;Cite&gt;&lt;Author&gt;Gill&lt;/Author&gt;&lt;Year&gt;2008&lt;/Year&gt;&lt;RecNum&gt;3224&lt;/RecNum&gt;&lt;DisplayText&gt;(R. Gill, 2008)&lt;/DisplayText&gt;&lt;record&gt;&lt;rec-number&gt;3224&lt;/rec-number&gt;&lt;foreign-keys&gt;&lt;key app="EN" db-id="v25xfwv0lxa9wte5rv8pf0xosws2eze0tttr"&gt;3224&lt;/key&gt;&lt;/foreign-keys&gt;&lt;ref-type name="Journal Article"&gt;17&lt;/ref-type&gt;&lt;contributors&gt;&lt;authors&gt;&lt;author&gt;Gill, Rosalind&lt;/author&gt;&lt;/authors&gt;&lt;/contributors&gt;&lt;titles&gt;&lt;title&gt;Empowerment/Sexism: Figuring Female Sexual Agency in Contemporary Advertising&lt;/title&gt;&lt;secondary-title&gt;Feminism &amp;amp; Psychology&lt;/secondary-title&gt;&lt;/titles&gt;&lt;periodical&gt;&lt;full-title&gt;Feminism &amp;amp; Psychology&lt;/full-title&gt;&lt;/periodical&gt;&lt;pages&gt;35-60&lt;/pages&gt;&lt;volume&gt;18&lt;/volume&gt;&lt;number&gt;1&lt;/number&gt;&lt;dates&gt;&lt;year&gt;2008&lt;/year&gt;&lt;pub-dates&gt;&lt;date&gt;February 1, 2008&lt;/date&gt;&lt;/pub-dates&gt;&lt;/dates&gt;&lt;urls&gt;&lt;related-urls&gt;&lt;url&gt;http://fap.sagepub.com/cgi/content/abstract/18/1/35 &lt;/url&gt;&lt;/related-urls&gt;&lt;/urls&gt;&lt;electronic-resource-num&gt;10.1177/0959353507084950&lt;/electronic-resource-num&gt;&lt;/record&gt;&lt;/Cite&gt;&lt;/EndNote&gt;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0" w:tooltip="Gill, 2008 #3224" w:history="1">
        <w:r w:rsidR="008B4F8F">
          <w:rPr>
            <w:rFonts w:ascii="Times New Roman" w:hAnsi="Times New Roman" w:cs="Times New Roman"/>
            <w:noProof/>
            <w:sz w:val="24"/>
            <w:szCs w:val="24"/>
          </w:rPr>
          <w:t>R. Gill, 2008</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have </w:t>
      </w:r>
      <w:r>
        <w:rPr>
          <w:rFonts w:ascii="Times New Roman" w:hAnsi="Times New Roman" w:cs="Times New Roman"/>
          <w:sz w:val="24"/>
          <w:szCs w:val="24"/>
        </w:rPr>
        <w:t>demonstrated the centrality of “choice rhetoric”</w:t>
      </w:r>
      <w:r w:rsidRPr="00252339">
        <w:rPr>
          <w:rFonts w:ascii="Times New Roman" w:hAnsi="Times New Roman" w:cs="Times New Roman"/>
          <w:sz w:val="24"/>
          <w:szCs w:val="24"/>
        </w:rPr>
        <w:t xml:space="preserve"> and the resultant positioning of women as agents who make their own empowered choices to produce (conforming) sexy bodies</w:t>
      </w:r>
      <w:r>
        <w:rPr>
          <w:rFonts w:ascii="Times New Roman" w:hAnsi="Times New Roman" w:cs="Times New Roman"/>
          <w:sz w:val="24"/>
          <w:szCs w:val="24"/>
        </w:rPr>
        <w:t xml:space="preserve"> and/or perform particular sexual acts </w:t>
      </w:r>
      <w:r w:rsidR="00BD54F3">
        <w:rPr>
          <w:rFonts w:ascii="Times New Roman" w:hAnsi="Times New Roman" w:cs="Times New Roman"/>
          <w:sz w:val="24"/>
          <w:szCs w:val="24"/>
        </w:rPr>
        <w:fldChar w:fldCharType="begin">
          <w:fldData xml:space="preserve">PEVuZE5vdGU+PENpdGU+PEF1dGhvcj5Zb3N0PC9BdXRob3I+PFllYXI+MjAxMjwvWWVhcj48UmVj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==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PEVuZE5vdGU+PENpdGU+PEF1dGhvcj5Zb3N0PC9BdXRob3I+PFllYXI+MjAxMjwvWWVhcj48UmVj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==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 xml:space="preserve">(for quantitative research exploring similar questions, see for example  </w:t>
      </w:r>
      <w:hyperlink w:anchor="_ENREF_60" w:tooltip="Halliwell, 2011 #5504" w:history="1">
        <w:r w:rsidR="008B4F8F">
          <w:rPr>
            <w:rFonts w:ascii="Times New Roman" w:hAnsi="Times New Roman" w:cs="Times New Roman"/>
            <w:noProof/>
            <w:sz w:val="24"/>
            <w:szCs w:val="24"/>
          </w:rPr>
          <w:t>Halliwell et al., 2011</w:t>
        </w:r>
      </w:hyperlink>
      <w:r>
        <w:rPr>
          <w:rFonts w:ascii="Times New Roman" w:hAnsi="Times New Roman" w:cs="Times New Roman"/>
          <w:noProof/>
          <w:sz w:val="24"/>
          <w:szCs w:val="24"/>
        </w:rPr>
        <w:t xml:space="preserve">; </w:t>
      </w:r>
      <w:hyperlink w:anchor="_ENREF_84" w:tooltip="Nowatzki, 2009 #5505" w:history="1">
        <w:r w:rsidR="008B4F8F">
          <w:rPr>
            <w:rFonts w:ascii="Times New Roman" w:hAnsi="Times New Roman" w:cs="Times New Roman"/>
            <w:noProof/>
            <w:sz w:val="24"/>
            <w:szCs w:val="24"/>
          </w:rPr>
          <w:t>Nowatzki &amp; Morry, 2009</w:t>
        </w:r>
      </w:hyperlink>
      <w:r>
        <w:rPr>
          <w:rFonts w:ascii="Times New Roman" w:hAnsi="Times New Roman" w:cs="Times New Roman"/>
          <w:noProof/>
          <w:sz w:val="24"/>
          <w:szCs w:val="24"/>
        </w:rPr>
        <w:t xml:space="preserve">; </w:t>
      </w:r>
      <w:hyperlink w:anchor="_ENREF_121" w:tooltip="Yost, 2012 #5503" w:history="1">
        <w:r w:rsidR="008B4F8F">
          <w:rPr>
            <w:rFonts w:ascii="Times New Roman" w:hAnsi="Times New Roman" w:cs="Times New Roman"/>
            <w:noProof/>
            <w:sz w:val="24"/>
            <w:szCs w:val="24"/>
          </w:rPr>
          <w:t>Yost &amp; McCarthy, 2012</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w:t>
      </w:r>
      <w:r w:rsidR="003950A6">
        <w:rPr>
          <w:rFonts w:ascii="Times New Roman" w:hAnsi="Times New Roman" w:cs="Times New Roman"/>
          <w:sz w:val="24"/>
          <w:szCs w:val="24"/>
        </w:rPr>
        <w:t xml:space="preserve"> </w:t>
      </w:r>
      <w:r>
        <w:rPr>
          <w:rFonts w:ascii="Times New Roman" w:hAnsi="Times New Roman" w:cs="Times New Roman"/>
          <w:sz w:val="24"/>
          <w:szCs w:val="24"/>
        </w:rPr>
        <w:t>Such work on choice</w:t>
      </w:r>
      <w:r w:rsidRPr="00252339">
        <w:rPr>
          <w:rFonts w:ascii="Times New Roman" w:hAnsi="Times New Roman" w:cs="Times New Roman"/>
          <w:sz w:val="24"/>
          <w:szCs w:val="24"/>
        </w:rPr>
        <w:t xml:space="preserve"> has questioned</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validity of framing </w:t>
      </w:r>
      <w:r w:rsidRPr="00252339">
        <w:rPr>
          <w:rFonts w:ascii="Times New Roman" w:hAnsi="Times New Roman" w:cs="Times New Roman"/>
          <w:sz w:val="24"/>
          <w:szCs w:val="24"/>
        </w:rPr>
        <w:t>such acts as just individual choice. Our research has demonstrated the ways choice to remove (or not) pubic hair was bounded by other meanings that coexist around pubic hair and pubic hair removal, highlighting both</w:t>
      </w:r>
      <w:r>
        <w:rPr>
          <w:rFonts w:ascii="Times New Roman" w:hAnsi="Times New Roman" w:cs="Times New Roman"/>
          <w:sz w:val="24"/>
          <w:szCs w:val="24"/>
        </w:rPr>
        <w:t xml:space="preserve"> the prevalence of the rhetoric</w:t>
      </w:r>
      <w:r w:rsidRPr="00252339">
        <w:rPr>
          <w:rFonts w:ascii="Times New Roman" w:hAnsi="Times New Roman" w:cs="Times New Roman"/>
          <w:sz w:val="24"/>
          <w:szCs w:val="24"/>
        </w:rPr>
        <w:t xml:space="preserve"> and the way </w:t>
      </w:r>
      <w:r>
        <w:rPr>
          <w:rFonts w:ascii="Times New Roman" w:hAnsi="Times New Roman" w:cs="Times New Roman"/>
          <w:sz w:val="24"/>
          <w:szCs w:val="24"/>
        </w:rPr>
        <w:t>genuine</w:t>
      </w:r>
      <w:r w:rsidRPr="00252339">
        <w:rPr>
          <w:rFonts w:ascii="Times New Roman" w:hAnsi="Times New Roman" w:cs="Times New Roman"/>
          <w:sz w:val="24"/>
          <w:szCs w:val="24"/>
        </w:rPr>
        <w:t xml:space="preserve"> </w:t>
      </w:r>
      <w:r>
        <w:rPr>
          <w:rFonts w:ascii="Times New Roman" w:hAnsi="Times New Roman" w:cs="Times New Roman"/>
          <w:sz w:val="24"/>
          <w:szCs w:val="24"/>
        </w:rPr>
        <w:t>choice</w:t>
      </w:r>
      <w:r w:rsidRPr="00252339">
        <w:rPr>
          <w:rFonts w:ascii="Times New Roman" w:hAnsi="Times New Roman" w:cs="Times New Roman"/>
          <w:sz w:val="24"/>
          <w:szCs w:val="24"/>
        </w:rPr>
        <w:t xml:space="preserve"> is simultaneously undermined. Qui</w:t>
      </w:r>
      <w:r>
        <w:rPr>
          <w:rFonts w:ascii="Times New Roman" w:hAnsi="Times New Roman" w:cs="Times New Roman"/>
          <w:sz w:val="24"/>
          <w:szCs w:val="24"/>
        </w:rPr>
        <w:t>te apart from the influence of social norms</w:t>
      </w:r>
      <w:r w:rsidR="00E7704A">
        <w:rPr>
          <w:rFonts w:ascii="Times New Roman" w:hAnsi="Times New Roman" w:cs="Times New Roman"/>
          <w:sz w:val="24"/>
          <w:szCs w:val="24"/>
        </w:rPr>
        <w:t xml:space="preserve">, meanings related to privacy, </w:t>
      </w:r>
      <w:r w:rsidRPr="00252339">
        <w:rPr>
          <w:rFonts w:ascii="Times New Roman" w:hAnsi="Times New Roman" w:cs="Times New Roman"/>
          <w:sz w:val="24"/>
          <w:szCs w:val="24"/>
        </w:rPr>
        <w:t>cle</w:t>
      </w:r>
      <w:r>
        <w:rPr>
          <w:rFonts w:ascii="Times New Roman" w:hAnsi="Times New Roman" w:cs="Times New Roman"/>
          <w:sz w:val="24"/>
          <w:szCs w:val="24"/>
        </w:rPr>
        <w:t xml:space="preserve">anliness, </w:t>
      </w:r>
      <w:r w:rsidRPr="00252339">
        <w:rPr>
          <w:rFonts w:ascii="Times New Roman" w:hAnsi="Times New Roman" w:cs="Times New Roman"/>
          <w:sz w:val="24"/>
          <w:szCs w:val="24"/>
        </w:rPr>
        <w:t>sex</w:t>
      </w:r>
      <w:r>
        <w:rPr>
          <w:rFonts w:ascii="Times New Roman" w:hAnsi="Times New Roman" w:cs="Times New Roman"/>
          <w:sz w:val="24"/>
          <w:szCs w:val="24"/>
        </w:rPr>
        <w:t>uality</w:t>
      </w:r>
      <w:r w:rsidR="00E7704A">
        <w:rPr>
          <w:rFonts w:ascii="Times New Roman" w:hAnsi="Times New Roman" w:cs="Times New Roman"/>
          <w:sz w:val="24"/>
          <w:szCs w:val="24"/>
        </w:rPr>
        <w:t xml:space="preserve">, and </w:t>
      </w:r>
      <w:r w:rsidR="00E7704A" w:rsidRPr="00252339">
        <w:rPr>
          <w:rFonts w:ascii="Times New Roman" w:hAnsi="Times New Roman" w:cs="Times New Roman"/>
          <w:sz w:val="24"/>
          <w:szCs w:val="24"/>
        </w:rPr>
        <w:t>attractiveness</w:t>
      </w:r>
      <w:r w:rsidRPr="00252339">
        <w:rPr>
          <w:rFonts w:ascii="Times New Roman" w:hAnsi="Times New Roman" w:cs="Times New Roman"/>
          <w:sz w:val="24"/>
          <w:szCs w:val="24"/>
        </w:rPr>
        <w:t xml:space="preserve"> curtailed the extent to which hair removal</w:t>
      </w:r>
      <w:r>
        <w:rPr>
          <w:rFonts w:ascii="Times New Roman" w:hAnsi="Times New Roman" w:cs="Times New Roman"/>
          <w:sz w:val="24"/>
          <w:szCs w:val="24"/>
        </w:rPr>
        <w:t xml:space="preserve"> could be understood as an unencumbered choice</w:t>
      </w:r>
      <w:r w:rsidRPr="00252339">
        <w:rPr>
          <w:rFonts w:ascii="Times New Roman" w:hAnsi="Times New Roman" w:cs="Times New Roman"/>
          <w:sz w:val="24"/>
          <w:szCs w:val="24"/>
        </w:rPr>
        <w:t xml:space="preserve">. Both men’s and women’s personal choices to remove pubic hair, </w:t>
      </w:r>
      <w:r>
        <w:rPr>
          <w:rFonts w:ascii="Times New Roman" w:hAnsi="Times New Roman" w:cs="Times New Roman"/>
          <w:sz w:val="24"/>
          <w:szCs w:val="24"/>
        </w:rPr>
        <w:t>and/</w:t>
      </w:r>
      <w:r w:rsidRPr="00252339">
        <w:rPr>
          <w:rFonts w:ascii="Times New Roman" w:hAnsi="Times New Roman" w:cs="Times New Roman"/>
          <w:sz w:val="24"/>
          <w:szCs w:val="24"/>
        </w:rPr>
        <w:t>or keep it out of sight</w:t>
      </w:r>
      <w:r>
        <w:rPr>
          <w:rFonts w:ascii="Times New Roman" w:hAnsi="Times New Roman" w:cs="Times New Roman"/>
          <w:sz w:val="24"/>
          <w:szCs w:val="24"/>
        </w:rPr>
        <w:t xml:space="preserve"> and private</w:t>
      </w:r>
      <w:r w:rsidRPr="00252339">
        <w:rPr>
          <w:rFonts w:ascii="Times New Roman" w:hAnsi="Times New Roman" w:cs="Times New Roman"/>
          <w:sz w:val="24"/>
          <w:szCs w:val="24"/>
        </w:rPr>
        <w:t>, may be swayed by ideas of cle</w:t>
      </w:r>
      <w:r>
        <w:rPr>
          <w:rFonts w:ascii="Times New Roman" w:hAnsi="Times New Roman" w:cs="Times New Roman"/>
          <w:sz w:val="24"/>
          <w:szCs w:val="24"/>
        </w:rPr>
        <w:t xml:space="preserve">anliness, </w:t>
      </w:r>
      <w:r w:rsidRPr="00252339">
        <w:rPr>
          <w:rFonts w:ascii="Times New Roman" w:hAnsi="Times New Roman" w:cs="Times New Roman"/>
          <w:sz w:val="24"/>
          <w:szCs w:val="24"/>
        </w:rPr>
        <w:t>sex</w:t>
      </w:r>
      <w:r>
        <w:rPr>
          <w:rFonts w:ascii="Times New Roman" w:hAnsi="Times New Roman" w:cs="Times New Roman"/>
          <w:sz w:val="24"/>
          <w:szCs w:val="24"/>
        </w:rPr>
        <w:t>uality</w:t>
      </w:r>
      <w:r w:rsidRPr="00252339">
        <w:rPr>
          <w:rFonts w:ascii="Times New Roman" w:hAnsi="Times New Roman" w:cs="Times New Roman"/>
          <w:sz w:val="24"/>
          <w:szCs w:val="24"/>
        </w:rPr>
        <w:t>,</w:t>
      </w:r>
      <w:r w:rsidR="00E7704A">
        <w:rPr>
          <w:rFonts w:ascii="Times New Roman" w:hAnsi="Times New Roman" w:cs="Times New Roman"/>
          <w:sz w:val="24"/>
          <w:szCs w:val="24"/>
        </w:rPr>
        <w:t xml:space="preserve"> and </w:t>
      </w:r>
      <w:r w:rsidR="00E7704A" w:rsidRPr="00252339">
        <w:rPr>
          <w:rFonts w:ascii="Times New Roman" w:hAnsi="Times New Roman" w:cs="Times New Roman"/>
          <w:sz w:val="24"/>
          <w:szCs w:val="24"/>
        </w:rPr>
        <w:t>attractiveness</w:t>
      </w:r>
      <w:r w:rsidRPr="00252339">
        <w:rPr>
          <w:rFonts w:ascii="Times New Roman" w:hAnsi="Times New Roman" w:cs="Times New Roman"/>
          <w:sz w:val="24"/>
          <w:szCs w:val="24"/>
        </w:rPr>
        <w:t xml:space="preserve"> but ultimately, </w:t>
      </w:r>
      <w:r>
        <w:rPr>
          <w:rFonts w:ascii="Times New Roman" w:hAnsi="Times New Roman" w:cs="Times New Roman"/>
          <w:sz w:val="24"/>
          <w:szCs w:val="24"/>
        </w:rPr>
        <w:t>because</w:t>
      </w:r>
      <w:r w:rsidRPr="00252339">
        <w:rPr>
          <w:rFonts w:ascii="Times New Roman" w:hAnsi="Times New Roman" w:cs="Times New Roman"/>
          <w:sz w:val="24"/>
          <w:szCs w:val="24"/>
        </w:rPr>
        <w:t xml:space="preserve"> attractiveness and </w:t>
      </w:r>
      <w:r w:rsidR="00E7704A">
        <w:rPr>
          <w:rFonts w:ascii="Times New Roman" w:hAnsi="Times New Roman" w:cs="Times New Roman"/>
          <w:sz w:val="24"/>
          <w:szCs w:val="24"/>
        </w:rPr>
        <w:t>privacy</w:t>
      </w:r>
      <w:r w:rsidR="00E7704A" w:rsidRPr="00252339">
        <w:rPr>
          <w:rFonts w:ascii="Times New Roman" w:hAnsi="Times New Roman" w:cs="Times New Roman"/>
          <w:sz w:val="24"/>
          <w:szCs w:val="24"/>
        </w:rPr>
        <w:t xml:space="preserve"> </w:t>
      </w:r>
      <w:r w:rsidRPr="00252339">
        <w:rPr>
          <w:rFonts w:ascii="Times New Roman" w:hAnsi="Times New Roman" w:cs="Times New Roman"/>
          <w:sz w:val="24"/>
          <w:szCs w:val="24"/>
        </w:rPr>
        <w:t>were gendered, it appears that women in the New Zealand context are likely to experience most</w:t>
      </w:r>
      <w:r>
        <w:rPr>
          <w:rFonts w:ascii="Times New Roman" w:hAnsi="Times New Roman" w:cs="Times New Roman"/>
          <w:sz w:val="24"/>
          <w:szCs w:val="24"/>
        </w:rPr>
        <w:t>ly</w:t>
      </w:r>
      <w:r w:rsidRPr="00252339">
        <w:rPr>
          <w:rFonts w:ascii="Times New Roman" w:hAnsi="Times New Roman" w:cs="Times New Roman"/>
          <w:sz w:val="24"/>
          <w:szCs w:val="24"/>
        </w:rPr>
        <w:t xml:space="preserve"> implicit pressure to remove their pubic hair. </w:t>
      </w:r>
      <w:r>
        <w:rPr>
          <w:rFonts w:ascii="Times New Roman" w:hAnsi="Times New Roman" w:cs="Times New Roman"/>
          <w:sz w:val="24"/>
          <w:szCs w:val="24"/>
        </w:rPr>
        <w:t xml:space="preserve">In a supposedly </w:t>
      </w:r>
      <w:r w:rsidR="00231969">
        <w:rPr>
          <w:rFonts w:ascii="Times New Roman" w:hAnsi="Times New Roman" w:cs="Times New Roman"/>
          <w:sz w:val="24"/>
          <w:szCs w:val="24"/>
        </w:rPr>
        <w:t>“</w:t>
      </w:r>
      <w:r>
        <w:rPr>
          <w:rFonts w:ascii="Times New Roman" w:hAnsi="Times New Roman" w:cs="Times New Roman"/>
          <w:sz w:val="24"/>
          <w:szCs w:val="24"/>
        </w:rPr>
        <w:t>post-feminist</w:t>
      </w:r>
      <w:r w:rsidR="00231969">
        <w:rPr>
          <w:rFonts w:ascii="Times New Roman" w:hAnsi="Times New Roman" w:cs="Times New Roman"/>
          <w:sz w:val="24"/>
          <w:szCs w:val="24"/>
        </w:rPr>
        <w:t>”</w:t>
      </w:r>
      <w:r>
        <w:rPr>
          <w:rFonts w:ascii="Times New Roman" w:hAnsi="Times New Roman" w:cs="Times New Roman"/>
          <w:sz w:val="24"/>
          <w:szCs w:val="24"/>
        </w:rPr>
        <w:t xml:space="preserve"> context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&lt;EndNote&gt;&lt;Cite&gt;&lt;Author&gt;McRobbie&lt;/Author&gt;&lt;Year&gt;2004&lt;/Year&gt;&lt;RecNum&gt;3138&lt;/RecNum&gt;&lt;DisplayText&gt;(McRobbie, 2004)&lt;/DisplayText&gt;&lt;record&gt;&lt;rec-number&gt;3138&lt;/rec-number&gt;&lt;foreign-keys&gt;&lt;key app="EN" db-id="v25xfwv0lxa9wte5rv8pf0xosws2eze0tttr"&gt;3138&lt;/key&gt;&lt;/foreign-keys&gt;&lt;ref-type name="Journal Article"&gt;17&lt;/ref-type&gt;&lt;contributors&gt;&lt;authors&gt;&lt;author&gt;McRobbie, Angela&lt;/author&gt;&lt;/authors&gt;&lt;/contributors&gt;&lt;titles&gt;&lt;title&gt;Post-feminism and popular culture&lt;/title&gt;&lt;secondary-title&gt;Feminist Media Studies&lt;/secondary-title&gt;&lt;/titles&gt;&lt;periodical&gt;&lt;full-title&gt;Feminist Media Studies&lt;/full-title&gt;&lt;/periodical&gt;&lt;pages&gt;255 - 264&lt;/pages&gt;&lt;volume&gt;4&lt;/volume&gt;&lt;number&gt;3&lt;/number&gt;&lt;dates&gt;&lt;year&gt;2004&lt;/year&gt;&lt;/dates&gt;&lt;isbn&gt;1468-0777 %[ March 11, 2008&lt;/isbn&gt;&lt;urls&gt;&lt;related-urls&gt;&lt;url&gt;http://www.informaworld.com/10.1080/1468077042000309937 &lt;/url&gt;&lt;/related-urls&gt;&lt;/urls&gt;&lt;/record&gt;&lt;/Cite&gt;&lt;/EndNote&gt;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2" w:tooltip="McRobbie, 2004 #3138" w:history="1">
        <w:r w:rsidR="008B4F8F">
          <w:rPr>
            <w:rFonts w:ascii="Times New Roman" w:hAnsi="Times New Roman" w:cs="Times New Roman"/>
            <w:noProof/>
            <w:sz w:val="24"/>
            <w:szCs w:val="24"/>
          </w:rPr>
          <w:t>McRobbie, 2004</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 xml:space="preserve">, in which </w:t>
      </w:r>
      <w:r w:rsidR="00231969">
        <w:rPr>
          <w:rFonts w:ascii="Times New Roman" w:hAnsi="Times New Roman" w:cs="Times New Roman"/>
          <w:sz w:val="24"/>
          <w:szCs w:val="24"/>
        </w:rPr>
        <w:t>“</w:t>
      </w:r>
      <w:r>
        <w:rPr>
          <w:rFonts w:ascii="Times New Roman" w:hAnsi="Times New Roman" w:cs="Times New Roman"/>
          <w:sz w:val="24"/>
          <w:szCs w:val="24"/>
        </w:rPr>
        <w:t>it’s my choice</w:t>
      </w:r>
      <w:r w:rsidR="00231969">
        <w:rPr>
          <w:rFonts w:ascii="Times New Roman" w:hAnsi="Times New Roman" w:cs="Times New Roman"/>
          <w:sz w:val="24"/>
          <w:szCs w:val="24"/>
        </w:rPr>
        <w:t>”</w:t>
      </w:r>
      <w:r>
        <w:rPr>
          <w:rFonts w:ascii="Times New Roman" w:hAnsi="Times New Roman" w:cs="Times New Roman"/>
          <w:sz w:val="24"/>
          <w:szCs w:val="24"/>
        </w:rPr>
        <w:t xml:space="preserve"> appears to offer an ultimate validation for practices others might </w:t>
      </w:r>
      <w:r w:rsidR="00E7704A">
        <w:rPr>
          <w:rFonts w:ascii="Times New Roman" w:hAnsi="Times New Roman" w:cs="Times New Roman"/>
          <w:sz w:val="24"/>
          <w:szCs w:val="24"/>
        </w:rPr>
        <w:t xml:space="preserve">regard as </w:t>
      </w:r>
      <w:r w:rsidR="0096154D">
        <w:rPr>
          <w:rFonts w:ascii="Times New Roman" w:hAnsi="Times New Roman" w:cs="Times New Roman"/>
          <w:sz w:val="24"/>
          <w:szCs w:val="24"/>
        </w:rPr>
        <w:t>problematic</w:t>
      </w:r>
      <w:r w:rsidR="00231969">
        <w:rPr>
          <w:rFonts w:ascii="Times New Roman" w:hAnsi="Times New Roman" w:cs="Times New Roman"/>
          <w:sz w:val="24"/>
          <w:szCs w:val="24"/>
        </w:rPr>
        <w:t>—</w:t>
      </w:r>
      <w:r>
        <w:rPr>
          <w:rFonts w:ascii="Times New Roman" w:hAnsi="Times New Roman" w:cs="Times New Roman"/>
          <w:sz w:val="24"/>
          <w:szCs w:val="24"/>
        </w:rPr>
        <w:t xml:space="preserve">such as </w:t>
      </w:r>
      <w:r w:rsidR="00231969">
        <w:rPr>
          <w:rFonts w:ascii="Times New Roman" w:hAnsi="Times New Roman" w:cs="Times New Roman"/>
          <w:sz w:val="24"/>
          <w:szCs w:val="24"/>
        </w:rPr>
        <w:t>“</w:t>
      </w:r>
      <w:r>
        <w:rPr>
          <w:rFonts w:ascii="Times New Roman" w:hAnsi="Times New Roman" w:cs="Times New Roman"/>
          <w:sz w:val="24"/>
          <w:szCs w:val="24"/>
        </w:rPr>
        <w:t>pole-dancing</w:t>
      </w:r>
      <w:r w:rsidR="00231969">
        <w:rPr>
          <w:rFonts w:ascii="Times New Roman" w:hAnsi="Times New Roman" w:cs="Times New Roman"/>
          <w:sz w:val="24"/>
          <w:szCs w:val="24"/>
        </w:rPr>
        <w:t>”</w:t>
      </w:r>
      <w:r>
        <w:rPr>
          <w:rFonts w:ascii="Times New Roman" w:hAnsi="Times New Roman" w:cs="Times New Roman"/>
          <w:sz w:val="24"/>
          <w:szCs w:val="24"/>
        </w:rPr>
        <w:t xml:space="preserve"> </w:t>
      </w:r>
      <w:r w:rsidR="00BD54F3">
        <w:rPr>
          <w:rFonts w:ascii="Times New Roman" w:hAnsi="Times New Roman" w:cs="Times New Roman"/>
          <w:sz w:val="24"/>
          <w:szCs w:val="24"/>
        </w:rPr>
        <w:fldChar w:fldCharType="begin">
          <w:fldData xml:space="preserve">PEVuZE5vdGU+PENpdGU+PEF1dGhvcj5Eb25hZ2h1ZTwvQXV0aG9yPjxZZWFyPjIwMTE8L1llYXI+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PEVuZE5vdGU+PENpdGU+PEF1dGhvcj5Eb25hZ2h1ZTwvQXV0aG9yPjxZZWFyPjIwMTE8L1llYXI+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6" w:tooltip="Donaghue, 2011 #5327" w:history="1">
        <w:r w:rsidR="008B4F8F">
          <w:rPr>
            <w:rFonts w:ascii="Times New Roman" w:hAnsi="Times New Roman" w:cs="Times New Roman"/>
            <w:noProof/>
            <w:sz w:val="24"/>
            <w:szCs w:val="24"/>
          </w:rPr>
          <w:t>Donaghue, Kurz, &amp; Whitehead, 2011</w:t>
        </w:r>
      </w:hyperlink>
      <w:r>
        <w:rPr>
          <w:rFonts w:ascii="Times New Roman" w:hAnsi="Times New Roman" w:cs="Times New Roman"/>
          <w:noProof/>
          <w:sz w:val="24"/>
          <w:szCs w:val="24"/>
        </w:rPr>
        <w:t xml:space="preserve">; </w:t>
      </w:r>
      <w:hyperlink w:anchor="_ENREF_84" w:tooltip="Nowatzki, 2009 #5505" w:history="1">
        <w:r w:rsidR="008B4F8F">
          <w:rPr>
            <w:rFonts w:ascii="Times New Roman" w:hAnsi="Times New Roman" w:cs="Times New Roman"/>
            <w:noProof/>
            <w:sz w:val="24"/>
            <w:szCs w:val="24"/>
          </w:rPr>
          <w:t>Nowatzki &amp; Morry, 2009</w:t>
        </w:r>
      </w:hyperlink>
      <w:r>
        <w:rPr>
          <w:rFonts w:ascii="Times New Roman" w:hAnsi="Times New Roman" w:cs="Times New Roman"/>
          <w:noProof/>
          <w:sz w:val="24"/>
          <w:szCs w:val="24"/>
        </w:rPr>
        <w:t xml:space="preserve">; </w:t>
      </w:r>
      <w:hyperlink w:anchor="_ENREF_118" w:tooltip="Whitehead, 2009 #3225" w:history="1">
        <w:r w:rsidR="008B4F8F">
          <w:rPr>
            <w:rFonts w:ascii="Times New Roman" w:hAnsi="Times New Roman" w:cs="Times New Roman"/>
            <w:noProof/>
            <w:sz w:val="24"/>
            <w:szCs w:val="24"/>
          </w:rPr>
          <w:t>Whitehead &amp; Kurz, 2009</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 xml:space="preserve"> or heterosexual </w:t>
      </w:r>
      <w:r w:rsidR="00231969">
        <w:rPr>
          <w:rFonts w:ascii="Times New Roman" w:hAnsi="Times New Roman" w:cs="Times New Roman"/>
          <w:sz w:val="24"/>
          <w:szCs w:val="24"/>
        </w:rPr>
        <w:t>“</w:t>
      </w:r>
      <w:r>
        <w:rPr>
          <w:rFonts w:ascii="Times New Roman" w:hAnsi="Times New Roman" w:cs="Times New Roman"/>
          <w:sz w:val="24"/>
          <w:szCs w:val="24"/>
        </w:rPr>
        <w:t>girl on girl</w:t>
      </w:r>
      <w:r w:rsidR="00231969">
        <w:rPr>
          <w:rFonts w:ascii="Times New Roman" w:hAnsi="Times New Roman" w:cs="Times New Roman"/>
          <w:sz w:val="24"/>
          <w:szCs w:val="24"/>
        </w:rPr>
        <w:t>”</w:t>
      </w:r>
      <w:r>
        <w:rPr>
          <w:rFonts w:ascii="Times New Roman" w:hAnsi="Times New Roman" w:cs="Times New Roman"/>
          <w:sz w:val="24"/>
          <w:szCs w:val="24"/>
        </w:rPr>
        <w:t xml:space="preserve"> kissing at college parties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&lt;EndNote&gt;&lt;Cite&gt;&lt;Author&gt;Yost&lt;/Author&gt;&lt;Year&gt;2012&lt;/Year&gt;&lt;RecNum&gt;5503&lt;/RecNum&gt;&lt;DisplayText&gt;(Yost &amp;amp; McCarthy, 2012)&lt;/DisplayText&gt;&lt;record&gt;&lt;rec-number&gt;5503&lt;/rec-number&gt;&lt;foreign-keys&gt;&lt;key app="EN" db-id="v25xfwv0lxa9wte5rv8pf0xosws2eze0tttr"&gt;5503&lt;/key&gt;&lt;/foreign-keys&gt;&lt;ref-type name="Journal Article"&gt;17&lt;/ref-type&gt;&lt;contributors&gt;&lt;authors&gt;&lt;author&gt;Yost, Megan R.&lt;/author&gt;&lt;author&gt;McCarthy, Lauren&lt;/author&gt;&lt;/authors&gt;&lt;/contributors&gt;&lt;titles&gt;&lt;title&gt;Girls Gone Wild? Heterosexual Women’s Same-Sex Encounters at College Parties&lt;/title&gt;&lt;secondary-title&gt;Psychology of Women Quarterly&lt;/secondary-title&gt;&lt;/titles&gt;&lt;periodical&gt;&lt;full-title&gt;Psychology of Women Quarterly&lt;/full-title&gt;&lt;/periodical&gt;&lt;pages&gt;7-24&lt;/pages&gt;&lt;volume&gt;36&lt;/volume&gt;&lt;number&gt;1&lt;/number&gt;&lt;dates&gt;&lt;year&gt;2012&lt;/year&gt;&lt;pub-dates&gt;&lt;date&gt;March 1, 2012&lt;/date&gt;&lt;/pub-dates&gt;&lt;/dates&gt;&lt;urls&gt;&lt;related-urls&gt;&lt;url&gt;http://pwq.sagepub.com/content/36/1/7.abstract&lt;/url&gt;&lt;/related-urls&gt;&lt;/urls&gt;&lt;electronic-resource-num&gt;10.1177/0361684311414818&lt;/electronic-resource-num&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1" w:tooltip="Yost, 2012 #5503" w:history="1">
        <w:r w:rsidR="008B4F8F">
          <w:rPr>
            <w:rFonts w:ascii="Times New Roman" w:hAnsi="Times New Roman" w:cs="Times New Roman"/>
            <w:noProof/>
            <w:sz w:val="24"/>
            <w:szCs w:val="24"/>
          </w:rPr>
          <w:t>Yost &amp; McCarthy, 2012</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231969">
        <w:rPr>
          <w:rFonts w:ascii="Times New Roman" w:hAnsi="Times New Roman" w:cs="Times New Roman"/>
          <w:sz w:val="24"/>
          <w:szCs w:val="24"/>
        </w:rPr>
        <w:t>—</w:t>
      </w:r>
      <w:r>
        <w:rPr>
          <w:rFonts w:ascii="Times New Roman" w:hAnsi="Times New Roman" w:cs="Times New Roman"/>
          <w:sz w:val="24"/>
          <w:szCs w:val="24"/>
        </w:rPr>
        <w:t xml:space="preserve">this line of critical scholarship provides a useful framework for theorising </w:t>
      </w:r>
      <w:r w:rsidR="00B94B66">
        <w:rPr>
          <w:rFonts w:ascii="Times New Roman" w:hAnsi="Times New Roman" w:cs="Times New Roman"/>
          <w:sz w:val="24"/>
          <w:szCs w:val="24"/>
        </w:rPr>
        <w:t>“</w:t>
      </w:r>
      <w:r>
        <w:rPr>
          <w:rFonts w:ascii="Times New Roman" w:hAnsi="Times New Roman" w:cs="Times New Roman"/>
          <w:sz w:val="24"/>
          <w:szCs w:val="24"/>
        </w:rPr>
        <w:t>choice</w:t>
      </w:r>
      <w:r w:rsidR="00B94B66">
        <w:rPr>
          <w:rFonts w:ascii="Times New Roman" w:hAnsi="Times New Roman" w:cs="Times New Roman"/>
          <w:sz w:val="24"/>
          <w:szCs w:val="24"/>
        </w:rPr>
        <w:t>”</w:t>
      </w:r>
      <w:r>
        <w:rPr>
          <w:rFonts w:ascii="Times New Roman" w:hAnsi="Times New Roman" w:cs="Times New Roman"/>
          <w:sz w:val="24"/>
          <w:szCs w:val="24"/>
        </w:rPr>
        <w:t xml:space="preserve"> as an enactment of culture.</w:t>
      </w:r>
    </w:p>
    <w:p w:rsidR="007C606C" w:rsidRDefault="007C606C" w:rsidP="009B3033">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Overall, </w:t>
      </w:r>
      <w:r>
        <w:rPr>
          <w:rFonts w:ascii="Times New Roman" w:hAnsi="Times New Roman" w:cs="Times New Roman"/>
          <w:sz w:val="24"/>
          <w:szCs w:val="24"/>
        </w:rPr>
        <w:t>our</w:t>
      </w:r>
      <w:r w:rsidRPr="00252339">
        <w:rPr>
          <w:rFonts w:ascii="Times New Roman" w:hAnsi="Times New Roman" w:cs="Times New Roman"/>
          <w:sz w:val="24"/>
          <w:szCs w:val="24"/>
        </w:rPr>
        <w:t xml:space="preserve"> analysis does suggest that pubic hair is now strongly located within the</w:t>
      </w:r>
      <w:r>
        <w:rPr>
          <w:rFonts w:ascii="Times New Roman" w:hAnsi="Times New Roman" w:cs="Times New Roman"/>
          <w:sz w:val="24"/>
          <w:szCs w:val="24"/>
        </w:rPr>
        <w:t xml:space="preserve"> domain of the modifiable body </w:t>
      </w:r>
      <w:r w:rsidRPr="00252339">
        <w:rPr>
          <w:rFonts w:ascii="Times New Roman" w:hAnsi="Times New Roman" w:cs="Times New Roman"/>
          <w:sz w:val="24"/>
          <w:szCs w:val="24"/>
        </w:rPr>
        <w:t xml:space="preserve">and thus </w:t>
      </w:r>
      <w:r>
        <w:rPr>
          <w:rFonts w:ascii="Times New Roman" w:hAnsi="Times New Roman" w:cs="Times New Roman"/>
          <w:sz w:val="24"/>
          <w:szCs w:val="24"/>
        </w:rPr>
        <w:t xml:space="preserve">is a </w:t>
      </w:r>
      <w:r w:rsidRPr="00252339">
        <w:rPr>
          <w:rFonts w:ascii="Times New Roman" w:hAnsi="Times New Roman" w:cs="Times New Roman"/>
          <w:sz w:val="24"/>
          <w:szCs w:val="24"/>
        </w:rPr>
        <w:t xml:space="preserve">part of the body on which individuals can be judged by others, </w:t>
      </w:r>
      <w:r>
        <w:rPr>
          <w:rFonts w:ascii="Times New Roman" w:hAnsi="Times New Roman" w:cs="Times New Roman"/>
          <w:sz w:val="24"/>
          <w:szCs w:val="24"/>
        </w:rPr>
        <w:t>as well as</w:t>
      </w:r>
      <w:r w:rsidRPr="00252339">
        <w:rPr>
          <w:rFonts w:ascii="Times New Roman" w:hAnsi="Times New Roman" w:cs="Times New Roman"/>
          <w:sz w:val="24"/>
          <w:szCs w:val="24"/>
        </w:rPr>
        <w:t xml:space="preserve"> judge </w:t>
      </w:r>
      <w:r>
        <w:rPr>
          <w:rFonts w:ascii="Times New Roman" w:hAnsi="Times New Roman" w:cs="Times New Roman"/>
          <w:sz w:val="24"/>
          <w:szCs w:val="24"/>
        </w:rPr>
        <w:t>themselves, and it appears to have a clearly gendered dimension</w:t>
      </w:r>
      <w:r w:rsidRPr="00252339">
        <w:rPr>
          <w:rFonts w:ascii="Times New Roman" w:hAnsi="Times New Roman" w:cs="Times New Roman"/>
          <w:sz w:val="24"/>
          <w:szCs w:val="24"/>
        </w:rPr>
        <w:t xml:space="preserve">. Fahs’ </w:t>
      </w:r>
      <w:r w:rsidR="00BD54F3">
        <w:rPr>
          <w:rFonts w:ascii="Times New Roman" w:hAnsi="Times New Roman" w:cs="Times New Roman"/>
          <w:sz w:val="24"/>
          <w:szCs w:val="24"/>
        </w:rPr>
        <w:fldChar w:fldCharType="begin">
          <w:fldData xml:space="preserve">PEVuZE5vdGU+PENpdGU+PEF1dGhvcj5GYWhzPC9BdXRob3I+PFllYXI+MjAxMTwvWWVhcj48UmVj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PEVuZE5vdGU+PENpdGU+PEF1dGhvcj5GYWhzPC9BdXRob3I+PFllYXI+MjAxMTwvWWVhcj48UmVj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9" w:tooltip="Fahs, 2011 #5255" w:history="1">
        <w:r w:rsidR="008B4F8F">
          <w:rPr>
            <w:rFonts w:ascii="Times New Roman" w:hAnsi="Times New Roman" w:cs="Times New Roman"/>
            <w:noProof/>
            <w:sz w:val="24"/>
            <w:szCs w:val="24"/>
          </w:rPr>
          <w:t>Fahs, 2011</w:t>
        </w:r>
      </w:hyperlink>
      <w:proofErr w:type="gramStart"/>
      <w:r>
        <w:rPr>
          <w:rFonts w:ascii="Times New Roman" w:hAnsi="Times New Roman" w:cs="Times New Roman"/>
          <w:noProof/>
          <w:sz w:val="24"/>
          <w:szCs w:val="24"/>
        </w:rPr>
        <w:t xml:space="preserve">, </w:t>
      </w:r>
      <w:hyperlink w:anchor="_ENREF_40" w:tooltip="Fahs, 2012 #5311" w:history="1">
        <w:r w:rsidR="008B4F8F">
          <w:rPr>
            <w:rFonts w:ascii="Times New Roman" w:hAnsi="Times New Roman" w:cs="Times New Roman"/>
            <w:noProof/>
            <w:sz w:val="24"/>
            <w:szCs w:val="24"/>
          </w:rPr>
          <w:t>2012</w:t>
        </w:r>
      </w:hyperlink>
      <w:r>
        <w:rPr>
          <w:rFonts w:ascii="Times New Roman" w:hAnsi="Times New Roman" w:cs="Times New Roman"/>
          <w:noProof/>
          <w:sz w:val="24"/>
          <w:szCs w:val="24"/>
        </w:rPr>
        <w:t>;</w:t>
      </w:r>
      <w:proofErr w:type="gramEnd"/>
      <w:r>
        <w:rPr>
          <w:rFonts w:ascii="Times New Roman" w:hAnsi="Times New Roman" w:cs="Times New Roman"/>
          <w:noProof/>
          <w:sz w:val="24"/>
          <w:szCs w:val="24"/>
        </w:rPr>
        <w:t xml:space="preserve"> </w:t>
      </w:r>
      <w:hyperlink w:anchor="_ENREF_42" w:tooltip="Fahs, 2011 #3719" w:history="1">
        <w:r w:rsidR="008B4F8F">
          <w:rPr>
            <w:rFonts w:ascii="Times New Roman" w:hAnsi="Times New Roman" w:cs="Times New Roman"/>
            <w:noProof/>
            <w:sz w:val="24"/>
            <w:szCs w:val="24"/>
          </w:rPr>
          <w:t>Fahs &amp; Delgado, 2011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52339">
        <w:rPr>
          <w:rFonts w:ascii="Times New Roman" w:hAnsi="Times New Roman" w:cs="Times New Roman"/>
          <w:sz w:val="24"/>
          <w:szCs w:val="24"/>
        </w:rPr>
        <w:t>work around</w:t>
      </w:r>
      <w:r>
        <w:rPr>
          <w:rFonts w:ascii="Times New Roman" w:hAnsi="Times New Roman" w:cs="Times New Roman"/>
          <w:sz w:val="24"/>
          <w:szCs w:val="24"/>
        </w:rPr>
        <w:t xml:space="preserve"> women’s </w:t>
      </w:r>
      <w:r w:rsidRPr="00252339">
        <w:rPr>
          <w:rFonts w:ascii="Times New Roman" w:hAnsi="Times New Roman" w:cs="Times New Roman"/>
          <w:sz w:val="24"/>
          <w:szCs w:val="24"/>
        </w:rPr>
        <w:t xml:space="preserve">body hair display has </w:t>
      </w:r>
      <w:r>
        <w:rPr>
          <w:rFonts w:ascii="Times New Roman" w:hAnsi="Times New Roman" w:cs="Times New Roman"/>
          <w:sz w:val="24"/>
          <w:szCs w:val="24"/>
        </w:rPr>
        <w:t xml:space="preserve">empirically </w:t>
      </w:r>
      <w:r w:rsidRPr="00252339">
        <w:rPr>
          <w:rFonts w:ascii="Times New Roman" w:hAnsi="Times New Roman" w:cs="Times New Roman"/>
          <w:sz w:val="24"/>
          <w:szCs w:val="24"/>
        </w:rPr>
        <w:t>demonstrated this</w:t>
      </w:r>
      <w:r>
        <w:rPr>
          <w:rFonts w:ascii="Times New Roman" w:hAnsi="Times New Roman" w:cs="Times New Roman"/>
          <w:sz w:val="24"/>
          <w:szCs w:val="24"/>
        </w:rPr>
        <w:t xml:space="preserve"> in </w:t>
      </w:r>
      <w:r w:rsidR="00E7704A">
        <w:rPr>
          <w:rFonts w:ascii="Times New Roman" w:hAnsi="Times New Roman" w:cs="Times New Roman"/>
          <w:sz w:val="24"/>
          <w:szCs w:val="24"/>
        </w:rPr>
        <w:t xml:space="preserve">contexts of </w:t>
      </w:r>
      <w:r>
        <w:rPr>
          <w:rFonts w:ascii="Times New Roman" w:hAnsi="Times New Roman" w:cs="Times New Roman"/>
          <w:sz w:val="24"/>
          <w:szCs w:val="24"/>
        </w:rPr>
        <w:t xml:space="preserve">everyday life. </w:t>
      </w:r>
      <w:r w:rsidRPr="00252339">
        <w:rPr>
          <w:rFonts w:ascii="Times New Roman" w:hAnsi="Times New Roman" w:cs="Times New Roman"/>
          <w:sz w:val="24"/>
          <w:szCs w:val="24"/>
        </w:rPr>
        <w:t>Considering pubic hair and pubic hair removal thus becomes relevant to psychology and to questions of well</w:t>
      </w:r>
      <w:r>
        <w:rPr>
          <w:rFonts w:ascii="Times New Roman" w:hAnsi="Times New Roman" w:cs="Times New Roman"/>
          <w:sz w:val="24"/>
          <w:szCs w:val="24"/>
        </w:rPr>
        <w:t>-</w:t>
      </w:r>
      <w:r w:rsidRPr="00252339">
        <w:rPr>
          <w:rFonts w:ascii="Times New Roman" w:hAnsi="Times New Roman" w:cs="Times New Roman"/>
          <w:sz w:val="24"/>
          <w:szCs w:val="24"/>
        </w:rPr>
        <w:t>being, vulnerability</w:t>
      </w:r>
      <w:r>
        <w:rPr>
          <w:rFonts w:ascii="Times New Roman" w:hAnsi="Times New Roman" w:cs="Times New Roman"/>
          <w:sz w:val="24"/>
          <w:szCs w:val="24"/>
        </w:rPr>
        <w:t>,</w:t>
      </w:r>
      <w:r w:rsidRPr="00252339">
        <w:rPr>
          <w:rFonts w:ascii="Times New Roman" w:hAnsi="Times New Roman" w:cs="Times New Roman"/>
          <w:sz w:val="24"/>
          <w:szCs w:val="24"/>
        </w:rPr>
        <w:t xml:space="preserve"> and harm, as has been shown in many other body-appearance domains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&lt;EndNote&gt;&lt;Cite&gt;&lt;Author&gt;Grogan&lt;/Author&gt;&lt;Year&gt;2008&lt;/Year&gt;&lt;RecNum&gt;2730&lt;/RecNum&gt;&lt;Prefix&gt;e.g`, &lt;/Prefix&gt;&lt;DisplayText&gt;(e.g, Grogan, 2008)&lt;/DisplayText&gt;&lt;record&gt;&lt;rec-number&gt;2730&lt;/rec-number&gt;&lt;foreign-keys&gt;&lt;key app="EN" db-id="v25xfwv0lxa9wte5rv8pf0xosws2eze0tttr"&gt;2730&lt;/key&gt;&lt;/foreign-keys&gt;&lt;ref-type name="Book"&gt;6&lt;/ref-type&gt;&lt;contributors&gt;&lt;authors&gt;&lt;author&gt;Grogan, Sarah&lt;/author&gt;&lt;/authors&gt;&lt;/contributors&gt;&lt;titles&gt;&lt;title&gt;Body Image: Understanding body dissatisfaction in men, women &amp;amp; children&lt;/title&gt;&lt;/titles&gt;&lt;dates&gt;&lt;year&gt;2008&lt;/year&gt;&lt;/dates&gt;&lt;pub-location&gt;London&lt;/pub-location&gt;&lt;publisher&gt;Routledge&lt;/publisher&gt;&lt;urls&gt;&lt;/urls&gt;&lt;/record&gt;&lt;/Cite&gt;&lt;/EndNote&gt;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58" w:tooltip="Grogan, 2008 #2730" w:history="1">
        <w:r w:rsidR="008B4F8F" w:rsidRPr="00252339">
          <w:rPr>
            <w:rFonts w:ascii="Times New Roman" w:hAnsi="Times New Roman" w:cs="Times New Roman"/>
            <w:noProof/>
            <w:sz w:val="24"/>
            <w:szCs w:val="24"/>
          </w:rPr>
          <w:t>e.g, Grogan, 2008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00E7704A">
        <w:rPr>
          <w:rFonts w:ascii="Times New Roman" w:hAnsi="Times New Roman" w:cs="Times New Roman"/>
          <w:sz w:val="24"/>
          <w:szCs w:val="24"/>
        </w:rPr>
        <w:t>. They also become</w:t>
      </w:r>
      <w:r>
        <w:rPr>
          <w:rFonts w:ascii="Times New Roman" w:hAnsi="Times New Roman" w:cs="Times New Roman"/>
          <w:sz w:val="24"/>
          <w:szCs w:val="24"/>
        </w:rPr>
        <w:t xml:space="preserve"> an important part of the wider feminist psyc</w:t>
      </w:r>
      <w:r w:rsidR="00E7704A">
        <w:rPr>
          <w:rFonts w:ascii="Times New Roman" w:hAnsi="Times New Roman" w:cs="Times New Roman"/>
          <w:sz w:val="24"/>
          <w:szCs w:val="24"/>
        </w:rPr>
        <w:t xml:space="preserve">hology project of understanding and </w:t>
      </w:r>
      <w:r w:rsidR="00E7704A">
        <w:rPr>
          <w:rFonts w:ascii="Times New Roman" w:hAnsi="Times New Roman" w:cs="Times New Roman"/>
          <w:sz w:val="24"/>
          <w:szCs w:val="24"/>
        </w:rPr>
        <w:lastRenderedPageBreak/>
        <w:t>challenging</w:t>
      </w:r>
      <w:r>
        <w:rPr>
          <w:rFonts w:ascii="Times New Roman" w:hAnsi="Times New Roman" w:cs="Times New Roman"/>
          <w:sz w:val="24"/>
          <w:szCs w:val="24"/>
        </w:rPr>
        <w:t xml:space="preserve"> the problematic relationships girls/women (and increasingly boys/men) have with their bodies, </w:t>
      </w:r>
      <w:r w:rsidR="00E7704A">
        <w:rPr>
          <w:rFonts w:ascii="Times New Roman" w:hAnsi="Times New Roman" w:cs="Times New Roman"/>
          <w:sz w:val="24"/>
          <w:szCs w:val="24"/>
        </w:rPr>
        <w:t>as well as</w:t>
      </w:r>
      <w:r>
        <w:rPr>
          <w:rFonts w:ascii="Times New Roman" w:hAnsi="Times New Roman" w:cs="Times New Roman"/>
          <w:sz w:val="24"/>
          <w:szCs w:val="24"/>
        </w:rPr>
        <w:t xml:space="preserve"> the intersections of cultural representation</w:t>
      </w:r>
      <w:r w:rsidR="00E7704A">
        <w:rPr>
          <w:rFonts w:ascii="Times New Roman" w:hAnsi="Times New Roman" w:cs="Times New Roman"/>
          <w:sz w:val="24"/>
          <w:szCs w:val="24"/>
        </w:rPr>
        <w:t>s</w:t>
      </w:r>
      <w:r>
        <w:rPr>
          <w:rFonts w:ascii="Times New Roman" w:hAnsi="Times New Roman" w:cs="Times New Roman"/>
          <w:sz w:val="24"/>
          <w:szCs w:val="24"/>
        </w:rPr>
        <w:t xml:space="preserve"> </w:t>
      </w:r>
      <w:r w:rsidR="00E7704A">
        <w:rPr>
          <w:rFonts w:ascii="Times New Roman" w:hAnsi="Times New Roman" w:cs="Times New Roman"/>
          <w:sz w:val="24"/>
          <w:szCs w:val="24"/>
        </w:rPr>
        <w:t>with</w:t>
      </w:r>
      <w:r>
        <w:rPr>
          <w:rFonts w:ascii="Times New Roman" w:hAnsi="Times New Roman" w:cs="Times New Roman"/>
          <w:sz w:val="24"/>
          <w:szCs w:val="24"/>
        </w:rPr>
        <w:t xml:space="preserve"> personal practices. So it complements</w:t>
      </w:r>
      <w:r w:rsidR="0096154D">
        <w:rPr>
          <w:rFonts w:ascii="Times New Roman" w:hAnsi="Times New Roman" w:cs="Times New Roman"/>
          <w:sz w:val="24"/>
          <w:szCs w:val="24"/>
        </w:rPr>
        <w:t xml:space="preserve"> the multiple </w:t>
      </w:r>
      <w:r>
        <w:rPr>
          <w:rFonts w:ascii="Times New Roman" w:hAnsi="Times New Roman" w:cs="Times New Roman"/>
          <w:sz w:val="24"/>
          <w:szCs w:val="24"/>
        </w:rPr>
        <w:t>analytic project</w:t>
      </w:r>
      <w:r w:rsidR="0096154D">
        <w:rPr>
          <w:rFonts w:ascii="Times New Roman" w:hAnsi="Times New Roman" w:cs="Times New Roman"/>
          <w:sz w:val="24"/>
          <w:szCs w:val="24"/>
        </w:rPr>
        <w:t>s that</w:t>
      </w:r>
      <w:r>
        <w:rPr>
          <w:rFonts w:ascii="Times New Roman" w:hAnsi="Times New Roman" w:cs="Times New Roman"/>
          <w:sz w:val="24"/>
          <w:szCs w:val="24"/>
        </w:rPr>
        <w:t xml:space="preserve"> </w:t>
      </w:r>
      <w:r w:rsidR="0096154D">
        <w:rPr>
          <w:rFonts w:ascii="Times New Roman" w:hAnsi="Times New Roman" w:cs="Times New Roman"/>
          <w:sz w:val="24"/>
          <w:szCs w:val="24"/>
        </w:rPr>
        <w:t xml:space="preserve">are aimed at </w:t>
      </w:r>
      <w:r>
        <w:rPr>
          <w:rFonts w:ascii="Times New Roman" w:hAnsi="Times New Roman" w:cs="Times New Roman"/>
          <w:sz w:val="24"/>
          <w:szCs w:val="24"/>
        </w:rPr>
        <w:t>interrogating the implications for girls and women (as well as boys and men) of contemporary sexualised</w:t>
      </w:r>
      <w:r w:rsidR="0096154D">
        <w:rPr>
          <w:rFonts w:ascii="Times New Roman" w:hAnsi="Times New Roman" w:cs="Times New Roman"/>
          <w:sz w:val="24"/>
          <w:szCs w:val="24"/>
        </w:rPr>
        <w:t xml:space="preserve"> media</w:t>
      </w:r>
      <w:r>
        <w:rPr>
          <w:rFonts w:ascii="Times New Roman" w:hAnsi="Times New Roman" w:cs="Times New Roman"/>
          <w:sz w:val="24"/>
          <w:szCs w:val="24"/>
        </w:rPr>
        <w:t xml:space="preserve"> representations </w:t>
      </w:r>
      <w:r w:rsidR="00BD54F3">
        <w:rPr>
          <w:rFonts w:ascii="Times New Roman" w:hAnsi="Times New Roman" w:cs="Times New Roman"/>
          <w:sz w:val="24"/>
          <w:szCs w:val="24"/>
        </w:rPr>
        <w:fldChar w:fldCharType="begin">
          <w:fldData xml:space="preserve">PEVuZE5vdGU+PENpdGU+PEF1dGhvcj5HaWxsPC9BdXRob3I+PFllYXI+MjAwODwvWWVhcj48UmVj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PEVuZE5vdGU+PENpdGU+PEF1dGhvcj5HaWxsPC9BdXRob3I+PFllYXI+MjAwODwvWWVhcj48UmVj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 xml:space="preserve">(for a range of approaches, see </w:t>
      </w:r>
      <w:hyperlink w:anchor="_ENREF_1" w:tooltip="American Psychological Association Task Force on the Sexualization of Girls, 2010 #5514" w:history="1">
        <w:r w:rsidR="008B4F8F">
          <w:rPr>
            <w:rFonts w:ascii="Times New Roman" w:hAnsi="Times New Roman" w:cs="Times New Roman"/>
            <w:noProof/>
            <w:sz w:val="24"/>
            <w:szCs w:val="24"/>
          </w:rPr>
          <w:t>American Psychological Association Task Force on the Sexualization of Girls, 2010</w:t>
        </w:r>
      </w:hyperlink>
      <w:r>
        <w:rPr>
          <w:rFonts w:ascii="Times New Roman" w:hAnsi="Times New Roman" w:cs="Times New Roman"/>
          <w:noProof/>
          <w:sz w:val="24"/>
          <w:szCs w:val="24"/>
        </w:rPr>
        <w:t xml:space="preserve">; </w:t>
      </w:r>
      <w:hyperlink w:anchor="_ENREF_43" w:tooltip="Farvid, 2006 #2327" w:history="1">
        <w:r w:rsidR="008B4F8F">
          <w:rPr>
            <w:rFonts w:ascii="Times New Roman" w:hAnsi="Times New Roman" w:cs="Times New Roman"/>
            <w:noProof/>
            <w:sz w:val="24"/>
            <w:szCs w:val="24"/>
          </w:rPr>
          <w:t>Farvid &amp; Braun, 2006</w:t>
        </w:r>
      </w:hyperlink>
      <w:r>
        <w:rPr>
          <w:rFonts w:ascii="Times New Roman" w:hAnsi="Times New Roman" w:cs="Times New Roman"/>
          <w:noProof/>
          <w:sz w:val="24"/>
          <w:szCs w:val="24"/>
        </w:rPr>
        <w:t xml:space="preserve">; </w:t>
      </w:r>
      <w:hyperlink w:anchor="_ENREF_50" w:tooltip="Gill, 2008 #3224" w:history="1">
        <w:r w:rsidR="008B4F8F">
          <w:rPr>
            <w:rFonts w:ascii="Times New Roman" w:hAnsi="Times New Roman" w:cs="Times New Roman"/>
            <w:noProof/>
            <w:sz w:val="24"/>
            <w:szCs w:val="24"/>
          </w:rPr>
          <w:t>R. Gill, 2008</w:t>
        </w:r>
      </w:hyperlink>
      <w:r>
        <w:rPr>
          <w:rFonts w:ascii="Times New Roman" w:hAnsi="Times New Roman" w:cs="Times New Roman"/>
          <w:noProof/>
          <w:sz w:val="24"/>
          <w:szCs w:val="24"/>
        </w:rPr>
        <w:t xml:space="preserve">, </w:t>
      </w:r>
      <w:hyperlink w:anchor="_ENREF_51" w:tooltip="Gill, 2011 #4786" w:history="1">
        <w:r w:rsidR="008B4F8F">
          <w:rPr>
            <w:rFonts w:ascii="Times New Roman" w:hAnsi="Times New Roman" w:cs="Times New Roman"/>
            <w:noProof/>
            <w:sz w:val="24"/>
            <w:szCs w:val="24"/>
          </w:rPr>
          <w:t>2011</w:t>
        </w:r>
      </w:hyperlink>
      <w:r>
        <w:rPr>
          <w:rFonts w:ascii="Times New Roman" w:hAnsi="Times New Roman" w:cs="Times New Roman"/>
          <w:noProof/>
          <w:sz w:val="24"/>
          <w:szCs w:val="24"/>
        </w:rPr>
        <w:t xml:space="preserve">; </w:t>
      </w:r>
      <w:hyperlink w:anchor="_ENREF_60" w:tooltip="Halliwell, 2011 #5504" w:history="1">
        <w:r w:rsidR="008B4F8F">
          <w:rPr>
            <w:rFonts w:ascii="Times New Roman" w:hAnsi="Times New Roman" w:cs="Times New Roman"/>
            <w:noProof/>
            <w:sz w:val="24"/>
            <w:szCs w:val="24"/>
          </w:rPr>
          <w:t>Halliwell et al., 2011</w:t>
        </w:r>
      </w:hyperlink>
      <w:r>
        <w:rPr>
          <w:rFonts w:ascii="Times New Roman" w:hAnsi="Times New Roman" w:cs="Times New Roman"/>
          <w:noProof/>
          <w:sz w:val="24"/>
          <w:szCs w:val="24"/>
        </w:rPr>
        <w:t xml:space="preserve">; </w:t>
      </w:r>
      <w:hyperlink w:anchor="_ENREF_84" w:tooltip="Nowatzki, 2009 #5505" w:history="1">
        <w:r w:rsidR="008B4F8F">
          <w:rPr>
            <w:rFonts w:ascii="Times New Roman" w:hAnsi="Times New Roman" w:cs="Times New Roman"/>
            <w:noProof/>
            <w:sz w:val="24"/>
            <w:szCs w:val="24"/>
          </w:rPr>
          <w:t>Nowatzki &amp; Morry, 2009</w:t>
        </w:r>
      </w:hyperlink>
      <w:r>
        <w:rPr>
          <w:rFonts w:ascii="Times New Roman" w:hAnsi="Times New Roman" w:cs="Times New Roman"/>
          <w:noProof/>
          <w:sz w:val="24"/>
          <w:szCs w:val="24"/>
        </w:rPr>
        <w:t xml:space="preserve">; </w:t>
      </w:r>
      <w:hyperlink w:anchor="_ENREF_97" w:tooltip="Schooler, 2006 #5515" w:history="1">
        <w:r w:rsidR="008B4F8F">
          <w:rPr>
            <w:rFonts w:ascii="Times New Roman" w:hAnsi="Times New Roman" w:cs="Times New Roman"/>
            <w:noProof/>
            <w:sz w:val="24"/>
            <w:szCs w:val="24"/>
          </w:rPr>
          <w:t>Schooler &amp; Ward, 2006</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8B4F8F" w:rsidRDefault="007C606C" w:rsidP="008B4F8F">
      <w:pPr>
        <w:spacing w:after="0"/>
        <w:rPr>
          <w:rFonts w:ascii="Times New Roman" w:hAnsi="Times New Roman" w:cs="Times New Roman"/>
          <w:b/>
          <w:sz w:val="24"/>
          <w:szCs w:val="24"/>
        </w:rPr>
      </w:pPr>
      <w:r>
        <w:rPr>
          <w:rFonts w:ascii="Times New Roman" w:hAnsi="Times New Roman" w:cs="Times New Roman"/>
          <w:b/>
          <w:sz w:val="24"/>
          <w:szCs w:val="24"/>
        </w:rPr>
        <w:t>Practice Implications</w:t>
      </w:r>
    </w:p>
    <w:p w:rsidR="007C606C" w:rsidRDefault="00E76232" w:rsidP="009B3033">
      <w:pPr>
        <w:spacing w:after="0"/>
        <w:ind w:firstLine="720"/>
        <w:rPr>
          <w:rFonts w:ascii="Times New Roman" w:hAnsi="Times New Roman" w:cs="Times New Roman"/>
          <w:sz w:val="24"/>
          <w:szCs w:val="24"/>
        </w:rPr>
      </w:pPr>
      <w:r>
        <w:rPr>
          <w:rFonts w:ascii="Times New Roman" w:hAnsi="Times New Roman" w:cs="Times New Roman"/>
          <w:sz w:val="24"/>
          <w:szCs w:val="24"/>
        </w:rPr>
        <w:t>Research—</w:t>
      </w:r>
      <w:r w:rsidR="007C606C" w:rsidRPr="00252339">
        <w:rPr>
          <w:rFonts w:ascii="Times New Roman" w:hAnsi="Times New Roman" w:cs="Times New Roman"/>
          <w:sz w:val="24"/>
          <w:szCs w:val="24"/>
        </w:rPr>
        <w:t>which, lik</w:t>
      </w:r>
      <w:r w:rsidR="007C606C">
        <w:rPr>
          <w:rFonts w:ascii="Times New Roman" w:hAnsi="Times New Roman" w:cs="Times New Roman"/>
          <w:sz w:val="24"/>
          <w:szCs w:val="24"/>
        </w:rPr>
        <w:t xml:space="preserve">e ours, moves beyond the widely </w:t>
      </w:r>
      <w:r w:rsidR="007C606C" w:rsidRPr="00252339">
        <w:rPr>
          <w:rFonts w:ascii="Times New Roman" w:hAnsi="Times New Roman" w:cs="Times New Roman"/>
          <w:sz w:val="24"/>
          <w:szCs w:val="24"/>
        </w:rPr>
        <w:t xml:space="preserve">used </w:t>
      </w:r>
      <w:r w:rsidR="007C606C" w:rsidRPr="00885B4F">
        <w:rPr>
          <w:rFonts w:ascii="Times New Roman" w:hAnsi="Times New Roman" w:cs="Times New Roman"/>
          <w:sz w:val="24"/>
          <w:szCs w:val="24"/>
        </w:rPr>
        <w:t>psychological</w:t>
      </w:r>
      <w:r w:rsidR="007C606C" w:rsidRPr="00252339">
        <w:rPr>
          <w:rFonts w:ascii="Times New Roman" w:hAnsi="Times New Roman" w:cs="Times New Roman"/>
          <w:sz w:val="24"/>
          <w:szCs w:val="24"/>
        </w:rPr>
        <w:t xml:space="preserve"> framework</w:t>
      </w:r>
      <w:r w:rsidR="007C606C">
        <w:rPr>
          <w:rFonts w:ascii="Times New Roman" w:hAnsi="Times New Roman" w:cs="Times New Roman"/>
          <w:sz w:val="24"/>
          <w:szCs w:val="24"/>
        </w:rPr>
        <w:t>s</w:t>
      </w:r>
      <w:r w:rsidR="007C606C" w:rsidRPr="00252339">
        <w:rPr>
          <w:rFonts w:ascii="Times New Roman" w:hAnsi="Times New Roman" w:cs="Times New Roman"/>
          <w:sz w:val="24"/>
          <w:szCs w:val="24"/>
        </w:rPr>
        <w:t xml:space="preserve"> of body image </w:t>
      </w:r>
      <w:r w:rsidR="00BD54F3" w:rsidRPr="00252339">
        <w:rPr>
          <w:rFonts w:ascii="Times New Roman" w:hAnsi="Times New Roman" w:cs="Times New Roman"/>
          <w:sz w:val="24"/>
          <w:szCs w:val="24"/>
        </w:rPr>
        <w:fldChar w:fldCharType="begin"/>
      </w:r>
      <w:r w:rsidR="007C606C" w:rsidRPr="00252339">
        <w:rPr>
          <w:rFonts w:ascii="Times New Roman" w:hAnsi="Times New Roman" w:cs="Times New Roman"/>
          <w:sz w:val="24"/>
          <w:szCs w:val="24"/>
        </w:rPr>
        <w:instrText xml:space="preserve"> ADDIN EN.CITE &lt;EndNote&gt;&lt;Cite&gt;&lt;Author&gt;Grogan&lt;/Author&gt;&lt;Year&gt;2008&lt;/Year&gt;&lt;RecNum&gt;2730&lt;/RecNum&gt;&lt;DisplayText&gt;(Grogan, 2008)&lt;/DisplayText&gt;&lt;record&gt;&lt;rec-number&gt;2730&lt;/rec-number&gt;&lt;foreign-keys&gt;&lt;key app="EN" db-id="v25xfwv0lxa9wte5rv8pf0xosws2eze0tttr"&gt;2730&lt;/key&gt;&lt;/foreign-keys&gt;&lt;ref-type name="Book"&gt;6&lt;/ref-type&gt;&lt;contributors&gt;&lt;authors&gt;&lt;author&gt;Grogan, Sarah&lt;/author&gt;&lt;/authors&gt;&lt;/contributors&gt;&lt;titles&gt;&lt;title&gt;Body Image: Understanding body dissatisfaction in men, women &amp;amp; children&lt;/title&gt;&lt;/titles&gt;&lt;dates&gt;&lt;year&gt;2008&lt;/year&gt;&lt;/dates&gt;&lt;pub-location&gt;London&lt;/pub-location&gt;&lt;publisher&gt;Routledge&lt;/publisher&gt;&lt;urls&gt;&lt;/urls&gt;&lt;/record&gt;&lt;/Cite&gt;&lt;/EndNote&gt;</w:instrText>
      </w:r>
      <w:r w:rsidR="00BD54F3" w:rsidRPr="00252339">
        <w:rPr>
          <w:rFonts w:ascii="Times New Roman" w:hAnsi="Times New Roman" w:cs="Times New Roman"/>
          <w:sz w:val="24"/>
          <w:szCs w:val="24"/>
        </w:rPr>
        <w:fldChar w:fldCharType="separate"/>
      </w:r>
      <w:r w:rsidR="007C606C" w:rsidRPr="00252339">
        <w:rPr>
          <w:rFonts w:ascii="Times New Roman" w:hAnsi="Times New Roman" w:cs="Times New Roman"/>
          <w:noProof/>
          <w:sz w:val="24"/>
          <w:szCs w:val="24"/>
        </w:rPr>
        <w:t>(</w:t>
      </w:r>
      <w:hyperlink w:anchor="_ENREF_58" w:tooltip="Grogan, 2008 #2730" w:history="1">
        <w:r w:rsidR="008B4F8F" w:rsidRPr="00252339">
          <w:rPr>
            <w:rFonts w:ascii="Times New Roman" w:hAnsi="Times New Roman" w:cs="Times New Roman"/>
            <w:noProof/>
            <w:sz w:val="24"/>
            <w:szCs w:val="24"/>
          </w:rPr>
          <w:t>Grogan, 2008</w:t>
        </w:r>
      </w:hyperlink>
      <w:r w:rsidR="007C606C"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007C606C" w:rsidRPr="00252339">
        <w:rPr>
          <w:rFonts w:ascii="Times New Roman" w:hAnsi="Times New Roman" w:cs="Times New Roman"/>
          <w:sz w:val="24"/>
          <w:szCs w:val="24"/>
        </w:rPr>
        <w:t xml:space="preserve"> </w:t>
      </w:r>
      <w:r w:rsidR="007C606C">
        <w:rPr>
          <w:rFonts w:ascii="Times New Roman" w:hAnsi="Times New Roman" w:cs="Times New Roman"/>
          <w:sz w:val="24"/>
          <w:szCs w:val="24"/>
        </w:rPr>
        <w:t xml:space="preserve">or self-objectification </w:t>
      </w:r>
      <w:r w:rsidR="00BD54F3">
        <w:rPr>
          <w:rFonts w:ascii="Times New Roman" w:hAnsi="Times New Roman" w:cs="Times New Roman"/>
          <w:sz w:val="24"/>
          <w:szCs w:val="24"/>
        </w:rPr>
        <w:fldChar w:fldCharType="begin"/>
      </w:r>
      <w:r w:rsidR="007C606C">
        <w:rPr>
          <w:rFonts w:ascii="Times New Roman" w:hAnsi="Times New Roman" w:cs="Times New Roman"/>
          <w:sz w:val="24"/>
          <w:szCs w:val="24"/>
        </w:rPr>
        <w:instrText xml:space="preserve"> ADDIN EN.CITE &lt;EndNote&gt;&lt;Cite&gt;&lt;Author&gt;Fredrickson&lt;/Author&gt;&lt;Year&gt;1997&lt;/Year&gt;&lt;RecNum&gt;5513&lt;/RecNum&gt;&lt;DisplayText&gt;(Fredrickson &amp;amp; Roberts, 1997)&lt;/DisplayText&gt;&lt;record&gt;&lt;rec-number&gt;5513&lt;/rec-number&gt;&lt;foreign-keys&gt;&lt;key app="EN" db-id="v25xfwv0lxa9wte5rv8pf0xosws2eze0tttr"&gt;5513&lt;/key&gt;&lt;/foreign-keys&gt;&lt;ref-type name="Journal Article"&gt;17&lt;/ref-type&gt;&lt;contributors&gt;&lt;authors&gt;&lt;author&gt;Fredrickson, Barbara L.&lt;/author&gt;&lt;author&gt;Roberts, Tomi-Ann&lt;/author&gt;&lt;/authors&gt;&lt;/contributors&gt;&lt;titles&gt;&lt;title&gt;Objectification theory&lt;/title&gt;&lt;secondary-title&gt;Psychology of Women Quarterly&lt;/secondary-title&gt;&lt;/titles&gt;&lt;periodical&gt;&lt;full-title&gt;Psychology of Women Quarterly&lt;/full-title&gt;&lt;/periodical&gt;&lt;pages&gt;173-206&lt;/pages&gt;&lt;volume&gt;21&lt;/volume&gt;&lt;number&gt;2&lt;/number&gt;&lt;dates&gt;&lt;year&gt;1997&lt;/year&gt;&lt;/dates&gt;&lt;publisher&gt;Blackwell Publishing Ltd&lt;/publisher&gt;&lt;isbn&gt;1471-6402&lt;/isbn&gt;&lt;urls&gt;&lt;related-urls&gt;&lt;url&gt;http://dx.doi.org/10.1111/j.1471-6402.1997.tb00108.x&lt;/url&gt;&lt;/related-urls&gt;&lt;/urls&gt;&lt;electronic-resource-num&gt;10.1111/j.1471-6402.1997.tb00108.x&lt;/electronic-resource-num&gt;&lt;/record&gt;&lt;/Cite&gt;&lt;/EndNote&gt;</w:instrText>
      </w:r>
      <w:r w:rsidR="00BD54F3">
        <w:rPr>
          <w:rFonts w:ascii="Times New Roman" w:hAnsi="Times New Roman" w:cs="Times New Roman"/>
          <w:sz w:val="24"/>
          <w:szCs w:val="24"/>
        </w:rPr>
        <w:fldChar w:fldCharType="separate"/>
      </w:r>
      <w:r w:rsidR="007C606C">
        <w:rPr>
          <w:rFonts w:ascii="Times New Roman" w:hAnsi="Times New Roman" w:cs="Times New Roman"/>
          <w:noProof/>
          <w:sz w:val="24"/>
          <w:szCs w:val="24"/>
        </w:rPr>
        <w:t>(</w:t>
      </w:r>
      <w:hyperlink w:anchor="_ENREF_45" w:tooltip="Fredrickson, 1997 #5513" w:history="1">
        <w:r w:rsidR="008B4F8F">
          <w:rPr>
            <w:rFonts w:ascii="Times New Roman" w:hAnsi="Times New Roman" w:cs="Times New Roman"/>
            <w:noProof/>
            <w:sz w:val="24"/>
            <w:szCs w:val="24"/>
          </w:rPr>
          <w:t>Fredrickson &amp; Roberts, 1997</w:t>
        </w:r>
      </w:hyperlink>
      <w:r w:rsidR="007C606C">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7C606C">
        <w:rPr>
          <w:rFonts w:ascii="Times New Roman" w:hAnsi="Times New Roman" w:cs="Times New Roman"/>
          <w:sz w:val="24"/>
          <w:szCs w:val="24"/>
        </w:rPr>
        <w:t xml:space="preserve"> </w:t>
      </w:r>
      <w:r w:rsidR="007C606C" w:rsidRPr="00252339">
        <w:rPr>
          <w:rFonts w:ascii="Times New Roman" w:hAnsi="Times New Roman" w:cs="Times New Roman"/>
          <w:sz w:val="24"/>
          <w:szCs w:val="24"/>
        </w:rPr>
        <w:t xml:space="preserve">to explore body practices from a </w:t>
      </w:r>
      <w:r w:rsidR="007C606C">
        <w:rPr>
          <w:rFonts w:ascii="Times New Roman" w:hAnsi="Times New Roman" w:cs="Times New Roman"/>
          <w:sz w:val="24"/>
          <w:szCs w:val="24"/>
        </w:rPr>
        <w:t xml:space="preserve">socially </w:t>
      </w:r>
      <w:r w:rsidR="007C606C" w:rsidRPr="00252339">
        <w:rPr>
          <w:rFonts w:ascii="Times New Roman" w:hAnsi="Times New Roman" w:cs="Times New Roman"/>
          <w:sz w:val="24"/>
          <w:szCs w:val="24"/>
        </w:rPr>
        <w:t xml:space="preserve">situated </w:t>
      </w:r>
      <w:r w:rsidR="007C606C">
        <w:rPr>
          <w:rFonts w:ascii="Times New Roman" w:hAnsi="Times New Roman" w:cs="Times New Roman"/>
          <w:sz w:val="24"/>
          <w:szCs w:val="24"/>
        </w:rPr>
        <w:t>constructionist persp</w:t>
      </w:r>
      <w:r>
        <w:rPr>
          <w:rFonts w:ascii="Times New Roman" w:hAnsi="Times New Roman" w:cs="Times New Roman"/>
          <w:sz w:val="24"/>
          <w:szCs w:val="24"/>
        </w:rPr>
        <w:t>ective—</w:t>
      </w:r>
      <w:r w:rsidR="007C606C" w:rsidRPr="00252339">
        <w:rPr>
          <w:rFonts w:ascii="Times New Roman" w:hAnsi="Times New Roman" w:cs="Times New Roman"/>
          <w:sz w:val="24"/>
          <w:szCs w:val="24"/>
        </w:rPr>
        <w:t xml:space="preserve">has argued for the deep enmeshment of people within culture, </w:t>
      </w:r>
      <w:r w:rsidR="007C606C">
        <w:rPr>
          <w:rFonts w:ascii="Times New Roman" w:hAnsi="Times New Roman" w:cs="Times New Roman"/>
          <w:sz w:val="24"/>
          <w:szCs w:val="24"/>
        </w:rPr>
        <w:t>as well as</w:t>
      </w:r>
      <w:r w:rsidR="007C606C" w:rsidRPr="00252339">
        <w:rPr>
          <w:rFonts w:ascii="Times New Roman" w:hAnsi="Times New Roman" w:cs="Times New Roman"/>
          <w:sz w:val="24"/>
          <w:szCs w:val="24"/>
        </w:rPr>
        <w:t xml:space="preserve"> for the deeply </w:t>
      </w:r>
      <w:r w:rsidR="007C606C">
        <w:rPr>
          <w:rFonts w:ascii="Times New Roman" w:hAnsi="Times New Roman" w:cs="Times New Roman"/>
          <w:sz w:val="24"/>
          <w:szCs w:val="24"/>
        </w:rPr>
        <w:t>problematic ways sociocultural norms and ideals</w:t>
      </w:r>
      <w:r w:rsidR="007C606C" w:rsidRPr="00252339">
        <w:rPr>
          <w:rFonts w:ascii="Times New Roman" w:hAnsi="Times New Roman" w:cs="Times New Roman"/>
          <w:sz w:val="24"/>
          <w:szCs w:val="24"/>
        </w:rPr>
        <w:t xml:space="preserve"> affect people’s (often women’s) relationships with, and practices on, their bodies </w:t>
      </w:r>
      <w:r w:rsidR="00BD54F3">
        <w:rPr>
          <w:rFonts w:ascii="Times New Roman" w:hAnsi="Times New Roman" w:cs="Times New Roman"/>
          <w:sz w:val="24"/>
          <w:szCs w:val="24"/>
        </w:rPr>
        <w:fldChar w:fldCharType="begin"/>
      </w:r>
      <w:r w:rsidR="007C606C">
        <w:rPr>
          <w:rFonts w:ascii="Times New Roman" w:hAnsi="Times New Roman" w:cs="Times New Roman"/>
          <w:sz w:val="24"/>
          <w:szCs w:val="24"/>
        </w:rPr>
        <w:instrText xml:space="preserve"> ADDIN EN.CITE &lt;EndNote&gt;&lt;Cite&gt;&lt;Author&gt;Blood&lt;/Author&gt;&lt;Year&gt;2005&lt;/Year&gt;&lt;RecNum&gt;5476&lt;/RecNum&gt;&lt;Prefix&gt;e.g.`, &lt;/Prefix&gt;&lt;DisplayText&gt;(e.g., Blood, 2005; Bordo, 1993; Malson, 1998)&lt;/DisplayText&gt;&lt;record&gt;&lt;rec-number&gt;5476&lt;/rec-number&gt;&lt;foreign-keys&gt;&lt;key app="EN" db-id="v25xfwv0lxa9wte5rv8pf0xosws2eze0tttr"&gt;5476&lt;/key&gt;&lt;/foreign-keys&gt;&lt;ref-type name="Book"&gt;6&lt;/ref-type&gt;&lt;contributors&gt;&lt;authors&gt;&lt;author&gt;Blood, Sylvia K.&lt;/author&gt;&lt;/authors&gt;&lt;/contributors&gt;&lt;titles&gt;&lt;title&gt;Body Work: The Social Construction of Women&amp;apos;s Body Image&lt;/title&gt;&lt;/titles&gt;&lt;dates&gt;&lt;year&gt;2005&lt;/year&gt;&lt;/dates&gt;&lt;pub-location&gt;London&lt;/pub-location&gt;&lt;publisher&gt;Routledge&lt;/publisher&gt;&lt;urls&gt;&lt;/urls&gt;&lt;/record&gt;&lt;/Cite&gt;&lt;Cite&gt;&lt;Author&gt;Malson&lt;/Author&gt;&lt;Year&gt;1998&lt;/Year&gt;&lt;RecNum&gt;1032&lt;/RecNum&gt;&lt;record&gt;&lt;rec-number&gt;1032&lt;/rec-number&gt;&lt;foreign-keys&gt;&lt;key app="EN" db-id="v25xfwv0lxa9wte5rv8pf0xosws2eze0tttr"&gt;1032&lt;/key&gt;&lt;/foreign-keys&gt;&lt;ref-type name="Book"&gt;6&lt;/ref-type&gt;&lt;contributors&gt;&lt;authors&gt;&lt;author&gt;Malson, Helen&lt;/author&gt;&lt;/authors&gt;&lt;/contributors&gt;&lt;titles&gt;&lt;title&gt;The thin woman: Feminism, poststructuralism and the social psychology of anorexia nervosa&lt;/title&gt;&lt;/titles&gt;&lt;dates&gt;&lt;year&gt;1998&lt;/year&gt;&lt;/dates&gt;&lt;pub-location&gt;London&lt;/pub-location&gt;&lt;publisher&gt;Routledge&lt;/publisher&gt;&lt;urls&gt;&lt;/urls&gt;&lt;/record&gt;&lt;/Cite&gt;&lt;Cite&gt;&lt;Author&gt;Bordo&lt;/Author&gt;&lt;Year&gt;1993&lt;/Year&gt;&lt;RecNum&gt;140&lt;/RecNum&gt;&lt;record&gt;&lt;rec-number&gt;140&lt;/rec-number&gt;&lt;foreign-keys&gt;&lt;key app="EN" db-id="v25xfwv0lxa9wte5rv8pf0xosws2eze0tttr"&gt;140&lt;/key&gt;&lt;/foreign-keys&gt;&lt;ref-type name="Book"&gt;6&lt;/ref-type&gt;&lt;contributors&gt;&lt;authors&gt;&lt;author&gt;Bordo, Susan&lt;/author&gt;&lt;/authors&gt;&lt;/contributors&gt;&lt;titles&gt;&lt;title&gt;Unbearable weight: Feminism, western culture, and the body&lt;/title&gt;&lt;/titles&gt;&lt;dates&gt;&lt;year&gt;1993&lt;/year&gt;&lt;/dates&gt;&lt;pub-location&gt;Berkeley, CA&lt;/pub-location&gt;&lt;publisher&gt;University of California Press&lt;/publisher&gt;&lt;urls&gt;&lt;/urls&gt;&lt;/record&gt;&lt;/Cite&gt;&lt;/EndNote&gt;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 w:tooltip="Blood, 2005 #5476" w:history="1">
        <w:r w:rsidR="008B4F8F">
          <w:rPr>
            <w:rFonts w:ascii="Times New Roman" w:hAnsi="Times New Roman" w:cs="Times New Roman"/>
            <w:noProof/>
            <w:sz w:val="24"/>
            <w:szCs w:val="24"/>
          </w:rPr>
          <w:t>Blood, 2005</w:t>
        </w:r>
      </w:hyperlink>
      <w:r w:rsidR="007C606C">
        <w:rPr>
          <w:rFonts w:ascii="Times New Roman" w:hAnsi="Times New Roman" w:cs="Times New Roman"/>
          <w:noProof/>
          <w:sz w:val="24"/>
          <w:szCs w:val="24"/>
        </w:rPr>
        <w:t xml:space="preserve">; </w:t>
      </w:r>
      <w:hyperlink w:anchor="_ENREF_14" w:tooltip="Bordo, 1993 #140" w:history="1">
        <w:r w:rsidR="008B4F8F">
          <w:rPr>
            <w:rFonts w:ascii="Times New Roman" w:hAnsi="Times New Roman" w:cs="Times New Roman"/>
            <w:noProof/>
            <w:sz w:val="24"/>
            <w:szCs w:val="24"/>
          </w:rPr>
          <w:t>Bordo, 1993</w:t>
        </w:r>
      </w:hyperlink>
      <w:r w:rsidR="007C606C">
        <w:rPr>
          <w:rFonts w:ascii="Times New Roman" w:hAnsi="Times New Roman" w:cs="Times New Roman"/>
          <w:noProof/>
          <w:sz w:val="24"/>
          <w:szCs w:val="24"/>
        </w:rPr>
        <w:t xml:space="preserve">; </w:t>
      </w:r>
      <w:hyperlink w:anchor="_ENREF_78" w:tooltip="Malson, 1998 #1032" w:history="1">
        <w:r w:rsidR="008B4F8F">
          <w:rPr>
            <w:rFonts w:ascii="Times New Roman" w:hAnsi="Times New Roman" w:cs="Times New Roman"/>
            <w:noProof/>
            <w:sz w:val="24"/>
            <w:szCs w:val="24"/>
          </w:rPr>
          <w:t>Malson, 1998</w:t>
        </w:r>
      </w:hyperlink>
      <w:r w:rsidR="007C606C">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7C606C" w:rsidRPr="00252339">
        <w:rPr>
          <w:rFonts w:ascii="Times New Roman" w:hAnsi="Times New Roman" w:cs="Times New Roman"/>
          <w:sz w:val="24"/>
          <w:szCs w:val="24"/>
        </w:rPr>
        <w:t>. In a domain where</w:t>
      </w:r>
      <w:r w:rsidR="007C606C">
        <w:rPr>
          <w:rFonts w:ascii="Times New Roman" w:hAnsi="Times New Roman" w:cs="Times New Roman"/>
          <w:sz w:val="24"/>
          <w:szCs w:val="24"/>
        </w:rPr>
        <w:t xml:space="preserve"> personal</w:t>
      </w:r>
      <w:r w:rsidR="007C606C" w:rsidRPr="00252339">
        <w:rPr>
          <w:rFonts w:ascii="Times New Roman" w:hAnsi="Times New Roman" w:cs="Times New Roman"/>
          <w:sz w:val="24"/>
          <w:szCs w:val="24"/>
        </w:rPr>
        <w:t xml:space="preserve"> practice appears to be shifting, the interrogation of pubic hair meanings becomes an important intervention in challenging cultural norms that</w:t>
      </w:r>
      <w:r w:rsidR="007C606C">
        <w:rPr>
          <w:rFonts w:ascii="Times New Roman" w:hAnsi="Times New Roman" w:cs="Times New Roman"/>
          <w:sz w:val="24"/>
          <w:szCs w:val="24"/>
        </w:rPr>
        <w:t xml:space="preserve"> provide imperatives to women—and men—</w:t>
      </w:r>
      <w:r w:rsidR="007C606C" w:rsidRPr="00252339">
        <w:rPr>
          <w:rFonts w:ascii="Times New Roman" w:hAnsi="Times New Roman" w:cs="Times New Roman"/>
          <w:sz w:val="24"/>
          <w:szCs w:val="24"/>
        </w:rPr>
        <w:t>to alter their bodies in yet another way</w:t>
      </w:r>
      <w:r w:rsidR="007C606C">
        <w:rPr>
          <w:rFonts w:ascii="Times New Roman" w:hAnsi="Times New Roman" w:cs="Times New Roman"/>
          <w:sz w:val="24"/>
          <w:szCs w:val="24"/>
        </w:rPr>
        <w:t>, perhaps before it becomes culturally mandatory</w:t>
      </w:r>
      <w:r w:rsidR="007C606C" w:rsidRPr="00252339">
        <w:rPr>
          <w:rFonts w:ascii="Times New Roman" w:hAnsi="Times New Roman" w:cs="Times New Roman"/>
          <w:sz w:val="24"/>
          <w:szCs w:val="24"/>
        </w:rPr>
        <w:t xml:space="preserve">. </w:t>
      </w:r>
      <w:r w:rsidR="007C606C">
        <w:rPr>
          <w:rFonts w:ascii="Times New Roman" w:hAnsi="Times New Roman" w:cs="Times New Roman"/>
          <w:sz w:val="24"/>
          <w:szCs w:val="24"/>
        </w:rPr>
        <w:t xml:space="preserve">For those with children and teenagers, and </w:t>
      </w:r>
      <w:r>
        <w:rPr>
          <w:rFonts w:ascii="Times New Roman" w:hAnsi="Times New Roman" w:cs="Times New Roman"/>
          <w:sz w:val="24"/>
          <w:szCs w:val="24"/>
        </w:rPr>
        <w:t xml:space="preserve">for </w:t>
      </w:r>
      <w:r w:rsidR="007C606C">
        <w:rPr>
          <w:rFonts w:ascii="Times New Roman" w:hAnsi="Times New Roman" w:cs="Times New Roman"/>
          <w:sz w:val="24"/>
          <w:szCs w:val="24"/>
        </w:rPr>
        <w:t>those working with them on body- and sexuality-related matters, making explicit the topic of body hair and pubic hair practices, and giving people tools to question norms, seems vital. One obvious place for the incorporation of such messages is into sexuality education programs</w:t>
      </w:r>
      <w:r w:rsidR="00630CE0">
        <w:rPr>
          <w:rFonts w:ascii="Times New Roman" w:hAnsi="Times New Roman" w:cs="Times New Roman"/>
          <w:sz w:val="24"/>
          <w:szCs w:val="24"/>
        </w:rPr>
        <w:t xml:space="preserve"> </w:t>
      </w:r>
      <w:r w:rsidR="00BD54F3">
        <w:rPr>
          <w:rFonts w:ascii="Times New Roman" w:hAnsi="Times New Roman" w:cs="Times New Roman"/>
          <w:sz w:val="24"/>
          <w:szCs w:val="24"/>
        </w:rPr>
        <w:fldChar w:fldCharType="begin"/>
      </w:r>
      <w:r w:rsidR="00630CE0">
        <w:rPr>
          <w:rFonts w:ascii="Times New Roman" w:hAnsi="Times New Roman" w:cs="Times New Roman"/>
          <w:sz w:val="24"/>
          <w:szCs w:val="24"/>
        </w:rPr>
        <w:instrText xml:space="preserve"> ADDIN EN.CITE &lt;EndNote&gt;&lt;Cite&gt;&lt;Author&gt;DeMaria&lt;/Author&gt;&lt;Year&gt;2013&lt;/Year&gt;&lt;RecNum&gt;5516&lt;/RecNum&gt;&lt;Prefix&gt;as &lt;/Prefix&gt;&lt;Suffix&gt;`, also suggest&lt;/Suffix&gt;&lt;DisplayText&gt;(as DeMaria &amp;amp; Berenson, 2013, also suggest)&lt;/DisplayText&gt;&lt;record&gt;&lt;rec-number&gt;5516&lt;/rec-number&gt;&lt;foreign-keys&gt;&lt;key app="EN" db-id="v25xfwv0lxa9wte5rv8pf0xosws2eze0tttr"&gt;5516&lt;/key&gt;&lt;/foreign-keys&gt;&lt;ref-type name="Journal Article"&gt;17&lt;/ref-type&gt;&lt;contributors&gt;&lt;authors&gt;&lt;author&gt;DeMaria, Andrea L.&lt;/author&gt;&lt;author&gt;Berenson, Abbey B.&lt;/author&gt;&lt;/authors&gt;&lt;/contributors&gt;&lt;titles&gt;&lt;title&gt;Prevalence and correlates of pubic hair grooming among low-income Hispanic, Black, and White women&lt;/title&gt;&lt;secondary-title&gt;Body Image&lt;/secondary-title&gt;&lt;/titles&gt;&lt;periodical&gt;&lt;full-title&gt;Body Image&lt;/full-title&gt;&lt;/periodical&gt;&lt;pages&gt;226-231&lt;/pages&gt;&lt;volume&gt;10&lt;/volume&gt;&lt;number&gt;2&lt;/number&gt;&lt;keywords&gt;&lt;keyword&gt;Pubic hair&lt;/keyword&gt;&lt;keyword&gt;Vulva&lt;/keyword&gt;&lt;keyword&gt;Vagina&lt;/keyword&gt;&lt;keyword&gt;Body image&lt;/keyword&gt;&lt;keyword&gt;Low-income women&lt;/keyword&gt;&lt;/keywords&gt;&lt;dates&gt;&lt;year&gt;2013&lt;/year&gt;&lt;/dates&gt;&lt;isbn&gt;1740-1445&lt;/isbn&gt;&lt;urls&gt;&lt;related-urls&gt;&lt;url&gt;http://www.sciencedirect.com/science/article/pii/S1740144513000041&lt;/url&gt;&lt;/related-urls&gt;&lt;/urls&gt;&lt;electronic-resource-num&gt;http://dx.doi.org/10.1016/j.bodyim.2013.01.002&lt;/electronic-resource-num&gt;&lt;/record&gt;&lt;/Cite&gt;&lt;/EndNote&gt;</w:instrText>
      </w:r>
      <w:r w:rsidR="00BD54F3">
        <w:rPr>
          <w:rFonts w:ascii="Times New Roman" w:hAnsi="Times New Roman" w:cs="Times New Roman"/>
          <w:sz w:val="24"/>
          <w:szCs w:val="24"/>
        </w:rPr>
        <w:fldChar w:fldCharType="separate"/>
      </w:r>
      <w:r w:rsidR="00630CE0">
        <w:rPr>
          <w:rFonts w:ascii="Times New Roman" w:hAnsi="Times New Roman" w:cs="Times New Roman"/>
          <w:noProof/>
          <w:sz w:val="24"/>
          <w:szCs w:val="24"/>
        </w:rPr>
        <w:t>(</w:t>
      </w:r>
      <w:hyperlink w:anchor="_ENREF_34" w:tooltip="DeMaria, 2013 #5516" w:history="1">
        <w:r w:rsidR="008B4F8F">
          <w:rPr>
            <w:rFonts w:ascii="Times New Roman" w:hAnsi="Times New Roman" w:cs="Times New Roman"/>
            <w:noProof/>
            <w:sz w:val="24"/>
            <w:szCs w:val="24"/>
          </w:rPr>
          <w:t>as DeMaria &amp; Berenson, 2013, also suggest</w:t>
        </w:r>
      </w:hyperlink>
      <w:r w:rsidR="00630CE0">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7C606C">
        <w:rPr>
          <w:rFonts w:ascii="Times New Roman" w:hAnsi="Times New Roman" w:cs="Times New Roman"/>
          <w:sz w:val="24"/>
          <w:szCs w:val="24"/>
        </w:rPr>
        <w:t xml:space="preserve">, especially given both the developmental appearance of hair on the body at this time, and the links </w:t>
      </w:r>
      <w:r>
        <w:rPr>
          <w:rFonts w:ascii="Times New Roman" w:hAnsi="Times New Roman" w:cs="Times New Roman"/>
          <w:sz w:val="24"/>
          <w:szCs w:val="24"/>
        </w:rPr>
        <w:t>among</w:t>
      </w:r>
      <w:r w:rsidR="007C606C">
        <w:rPr>
          <w:rFonts w:ascii="Times New Roman" w:hAnsi="Times New Roman" w:cs="Times New Roman"/>
          <w:sz w:val="24"/>
          <w:szCs w:val="24"/>
        </w:rPr>
        <w:t xml:space="preserve"> body hair meanings, practices, and s</w:t>
      </w:r>
      <w:r>
        <w:rPr>
          <w:rFonts w:ascii="Times New Roman" w:hAnsi="Times New Roman" w:cs="Times New Roman"/>
          <w:sz w:val="24"/>
          <w:szCs w:val="24"/>
        </w:rPr>
        <w:t>exuality</w:t>
      </w:r>
      <w:r w:rsidR="007C606C">
        <w:rPr>
          <w:rFonts w:ascii="Times New Roman" w:hAnsi="Times New Roman" w:cs="Times New Roman"/>
          <w:sz w:val="24"/>
          <w:szCs w:val="24"/>
        </w:rPr>
        <w:t xml:space="preserve"> our and other research has highlighted. </w:t>
      </w:r>
    </w:p>
    <w:p w:rsidR="007C606C" w:rsidRPr="008B4F8F" w:rsidRDefault="007C606C" w:rsidP="008B4F8F">
      <w:pPr>
        <w:spacing w:after="0"/>
        <w:rPr>
          <w:rFonts w:ascii="Times New Roman" w:hAnsi="Times New Roman" w:cs="Times New Roman"/>
          <w:b/>
          <w:sz w:val="24"/>
          <w:szCs w:val="24"/>
        </w:rPr>
      </w:pPr>
      <w:r>
        <w:rPr>
          <w:rFonts w:ascii="Times New Roman" w:hAnsi="Times New Roman" w:cs="Times New Roman"/>
          <w:b/>
          <w:sz w:val="24"/>
          <w:szCs w:val="24"/>
        </w:rPr>
        <w:lastRenderedPageBreak/>
        <w:t>Methodological Reflections and Future Research</w:t>
      </w:r>
    </w:p>
    <w:p w:rsidR="007C606C" w:rsidRDefault="007C606C" w:rsidP="00EE6A81">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As a qualitative </w:t>
      </w:r>
      <w:r>
        <w:rPr>
          <w:rFonts w:ascii="Times New Roman" w:hAnsi="Times New Roman" w:cs="Times New Roman"/>
          <w:sz w:val="24"/>
          <w:szCs w:val="24"/>
        </w:rPr>
        <w:t xml:space="preserve">survey </w:t>
      </w:r>
      <w:r w:rsidRPr="00252339">
        <w:rPr>
          <w:rFonts w:ascii="Times New Roman" w:hAnsi="Times New Roman" w:cs="Times New Roman"/>
          <w:sz w:val="24"/>
          <w:szCs w:val="24"/>
        </w:rPr>
        <w:t xml:space="preserve">study, we generated meanings around pubic hair and hair removal </w:t>
      </w:r>
      <w:r>
        <w:rPr>
          <w:rFonts w:ascii="Times New Roman" w:hAnsi="Times New Roman" w:cs="Times New Roman"/>
          <w:sz w:val="24"/>
          <w:szCs w:val="24"/>
        </w:rPr>
        <w:t>in a</w:t>
      </w:r>
      <w:r w:rsidR="007E4CA5">
        <w:rPr>
          <w:rFonts w:ascii="Times New Roman" w:hAnsi="Times New Roman" w:cs="Times New Roman"/>
          <w:sz w:val="24"/>
          <w:szCs w:val="24"/>
        </w:rPr>
        <w:t>n</w:t>
      </w:r>
      <w:r w:rsidRPr="00252339">
        <w:rPr>
          <w:rFonts w:ascii="Times New Roman" w:hAnsi="Times New Roman" w:cs="Times New Roman"/>
          <w:sz w:val="24"/>
          <w:szCs w:val="24"/>
        </w:rPr>
        <w:t xml:space="preserve"> open-ended</w:t>
      </w:r>
      <w:r>
        <w:rPr>
          <w:rFonts w:ascii="Times New Roman" w:hAnsi="Times New Roman" w:cs="Times New Roman"/>
          <w:sz w:val="24"/>
          <w:szCs w:val="24"/>
        </w:rPr>
        <w:t xml:space="preserve"> yet structured</w:t>
      </w:r>
      <w:r w:rsidRPr="00252339">
        <w:rPr>
          <w:rFonts w:ascii="Times New Roman" w:hAnsi="Times New Roman" w:cs="Times New Roman"/>
          <w:sz w:val="24"/>
          <w:szCs w:val="24"/>
        </w:rPr>
        <w:t xml:space="preserve"> fashion</w:t>
      </w:r>
      <w:r>
        <w:rPr>
          <w:rFonts w:ascii="Times New Roman" w:hAnsi="Times New Roman" w:cs="Times New Roman"/>
          <w:sz w:val="24"/>
          <w:szCs w:val="24"/>
        </w:rPr>
        <w:t>. The</w:t>
      </w:r>
      <w:r w:rsidRPr="00252339">
        <w:rPr>
          <w:rFonts w:ascii="Times New Roman" w:hAnsi="Times New Roman" w:cs="Times New Roman"/>
          <w:sz w:val="24"/>
          <w:szCs w:val="24"/>
        </w:rPr>
        <w:t xml:space="preserve"> questions</w:t>
      </w:r>
      <w:r>
        <w:rPr>
          <w:rFonts w:ascii="Times New Roman" w:hAnsi="Times New Roman" w:cs="Times New Roman"/>
          <w:sz w:val="24"/>
          <w:szCs w:val="24"/>
        </w:rPr>
        <w:t xml:space="preserve"> we</w:t>
      </w:r>
      <w:r w:rsidRPr="00252339">
        <w:rPr>
          <w:rFonts w:ascii="Times New Roman" w:hAnsi="Times New Roman" w:cs="Times New Roman"/>
          <w:sz w:val="24"/>
          <w:szCs w:val="24"/>
        </w:rPr>
        <w:t xml:space="preserve"> asked (see Appendix)</w:t>
      </w:r>
      <w:r>
        <w:rPr>
          <w:rFonts w:ascii="Times New Roman" w:hAnsi="Times New Roman" w:cs="Times New Roman"/>
          <w:sz w:val="24"/>
          <w:szCs w:val="24"/>
        </w:rPr>
        <w:t xml:space="preserve"> delimited the range of our focus</w:t>
      </w:r>
      <w:r w:rsidRPr="00252339">
        <w:rPr>
          <w:rFonts w:ascii="Times New Roman" w:hAnsi="Times New Roman" w:cs="Times New Roman"/>
          <w:sz w:val="24"/>
          <w:szCs w:val="24"/>
        </w:rPr>
        <w:t xml:space="preserve">, yet participants </w:t>
      </w:r>
      <w:r>
        <w:rPr>
          <w:rFonts w:ascii="Times New Roman" w:hAnsi="Times New Roman" w:cs="Times New Roman"/>
          <w:sz w:val="24"/>
          <w:szCs w:val="24"/>
        </w:rPr>
        <w:t xml:space="preserve">were still required </w:t>
      </w:r>
      <w:r w:rsidRPr="00252339">
        <w:rPr>
          <w:rFonts w:ascii="Times New Roman" w:hAnsi="Times New Roman" w:cs="Times New Roman"/>
          <w:sz w:val="24"/>
          <w:szCs w:val="24"/>
        </w:rPr>
        <w:t>to use their own sense-making frameworks</w:t>
      </w:r>
      <w:r>
        <w:rPr>
          <w:rFonts w:ascii="Times New Roman" w:hAnsi="Times New Roman" w:cs="Times New Roman"/>
          <w:sz w:val="24"/>
          <w:szCs w:val="24"/>
        </w:rPr>
        <w:t xml:space="preserve"> to answer the questions in their own words</w:t>
      </w:r>
      <w:r w:rsidRPr="00252339">
        <w:rPr>
          <w:rFonts w:ascii="Times New Roman" w:hAnsi="Times New Roman" w:cs="Times New Roman"/>
          <w:sz w:val="24"/>
          <w:szCs w:val="24"/>
        </w:rPr>
        <w:t>. Our analytic approach of seeking themes across the entire dataset, and in response to both semantic and latent meaning</w:t>
      </w:r>
      <w:r w:rsidR="00E76232">
        <w:rPr>
          <w:rFonts w:ascii="Times New Roman" w:hAnsi="Times New Roman" w:cs="Times New Roman"/>
          <w:sz w:val="24"/>
          <w:szCs w:val="24"/>
        </w:rPr>
        <w:t>s</w:t>
      </w:r>
      <w:r w:rsidRPr="00252339">
        <w:rPr>
          <w:rFonts w:ascii="Times New Roman" w:hAnsi="Times New Roman" w:cs="Times New Roman"/>
          <w:sz w:val="24"/>
          <w:szCs w:val="24"/>
        </w:rPr>
        <w:t>, was intended to circumvent an analytic frame defined by our questions. That the meanings provided did resonate so strongly with previous (</w:t>
      </w:r>
      <w:r>
        <w:rPr>
          <w:rFonts w:ascii="Times New Roman" w:hAnsi="Times New Roman" w:cs="Times New Roman"/>
          <w:sz w:val="24"/>
          <w:szCs w:val="24"/>
        </w:rPr>
        <w:t xml:space="preserve">often </w:t>
      </w:r>
      <w:r w:rsidRPr="00252339">
        <w:rPr>
          <w:rFonts w:ascii="Times New Roman" w:hAnsi="Times New Roman" w:cs="Times New Roman"/>
          <w:sz w:val="24"/>
          <w:szCs w:val="24"/>
        </w:rPr>
        <w:t xml:space="preserve">quantitative) research around pubic hair from different locales </w:t>
      </w:r>
      <w:r w:rsidR="00BD54F3" w:rsidRPr="00252339">
        <w:rPr>
          <w:rFonts w:ascii="Times New Roman" w:hAnsi="Times New Roman" w:cs="Times New Roman"/>
          <w:sz w:val="24"/>
          <w:szCs w:val="24"/>
        </w:rPr>
        <w:fldChar w:fldCharType="begin">
          <w:fldData xml:space="preserve">PEVuZE5vdGU+PENpdGU+PEF1dGhvcj5CZXJjYXctUHJhdHQ8L0F1dGhvcj48WWVhcj4yMDExPC9Z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</w:fldData>
        </w:fldChar>
      </w:r>
      <w:r w:rsidR="00630CE0">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PEVuZE5vdGU+PENpdGU+PEF1dGhvcj5CZXJjYXctUHJhdHQ8L0F1dGhvcj48WWVhcj4yMDExPC9Z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</w:fldData>
        </w:fldChar>
      </w:r>
      <w:r w:rsidR="00630CE0">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sidRPr="00252339">
        <w:rPr>
          <w:rFonts w:ascii="Times New Roman" w:hAnsi="Times New Roman" w:cs="Times New Roman"/>
          <w:sz w:val="24"/>
          <w:szCs w:val="24"/>
        </w:rPr>
      </w:r>
      <w:r w:rsidR="00BD54F3" w:rsidRPr="00252339">
        <w:rPr>
          <w:rFonts w:ascii="Times New Roman" w:hAnsi="Times New Roman" w:cs="Times New Roman"/>
          <w:sz w:val="24"/>
          <w:szCs w:val="24"/>
        </w:rPr>
        <w:fldChar w:fldCharType="separate"/>
      </w:r>
      <w:r w:rsidR="00630CE0">
        <w:rPr>
          <w:rFonts w:ascii="Times New Roman" w:hAnsi="Times New Roman" w:cs="Times New Roman"/>
          <w:noProof/>
          <w:sz w:val="24"/>
          <w:szCs w:val="24"/>
        </w:rPr>
        <w:t>(</w:t>
      </w:r>
      <w:hyperlink w:anchor="_ENREF_9" w:tooltip="Bercaw-Pratt, 2011 #5357" w:history="1">
        <w:r w:rsidR="008B4F8F">
          <w:rPr>
            <w:rFonts w:ascii="Times New Roman" w:hAnsi="Times New Roman" w:cs="Times New Roman"/>
            <w:noProof/>
            <w:sz w:val="24"/>
            <w:szCs w:val="24"/>
          </w:rPr>
          <w:t>Bercaw-Pratt et al., 2011</w:t>
        </w:r>
      </w:hyperlink>
      <w:r w:rsidR="00630CE0">
        <w:rPr>
          <w:rFonts w:ascii="Times New Roman" w:hAnsi="Times New Roman" w:cs="Times New Roman"/>
          <w:noProof/>
          <w:sz w:val="24"/>
          <w:szCs w:val="24"/>
        </w:rPr>
        <w:t xml:space="preserve">; </w:t>
      </w:r>
      <w:hyperlink w:anchor="_ENREF_34" w:tooltip="DeMaria, 2013 #5516" w:history="1">
        <w:r w:rsidR="008B4F8F">
          <w:rPr>
            <w:rFonts w:ascii="Times New Roman" w:hAnsi="Times New Roman" w:cs="Times New Roman"/>
            <w:noProof/>
            <w:sz w:val="24"/>
            <w:szCs w:val="24"/>
          </w:rPr>
          <w:t>DeMaria &amp; Berenson, 2013</w:t>
        </w:r>
      </w:hyperlink>
      <w:r w:rsidR="00630CE0">
        <w:rPr>
          <w:rFonts w:ascii="Times New Roman" w:hAnsi="Times New Roman" w:cs="Times New Roman"/>
          <w:noProof/>
          <w:sz w:val="24"/>
          <w:szCs w:val="24"/>
        </w:rPr>
        <w:t xml:space="preserve">; </w:t>
      </w:r>
      <w:hyperlink w:anchor="_ENREF_79" w:tooltip="Martins, 2008 #5344" w:history="1">
        <w:r w:rsidR="008B4F8F">
          <w:rPr>
            <w:rFonts w:ascii="Times New Roman" w:hAnsi="Times New Roman" w:cs="Times New Roman"/>
            <w:noProof/>
            <w:sz w:val="24"/>
            <w:szCs w:val="24"/>
          </w:rPr>
          <w:t>Martins et al., 2008a</w:t>
        </w:r>
      </w:hyperlink>
      <w:r w:rsidR="00630CE0">
        <w:rPr>
          <w:rFonts w:ascii="Times New Roman" w:hAnsi="Times New Roman" w:cs="Times New Roman"/>
          <w:noProof/>
          <w:sz w:val="24"/>
          <w:szCs w:val="24"/>
        </w:rPr>
        <w:t xml:space="preserve">; </w:t>
      </w:r>
      <w:hyperlink w:anchor="_ENREF_90" w:tooltip="Riddell, 2010 #4856" w:history="1">
        <w:r w:rsidR="008B4F8F">
          <w:rPr>
            <w:rFonts w:ascii="Times New Roman" w:hAnsi="Times New Roman" w:cs="Times New Roman"/>
            <w:noProof/>
            <w:sz w:val="24"/>
            <w:szCs w:val="24"/>
          </w:rPr>
          <w:t>Riddell et al., 2010</w:t>
        </w:r>
      </w:hyperlink>
      <w:r w:rsidR="00630CE0">
        <w:rPr>
          <w:rFonts w:ascii="Times New Roman" w:hAnsi="Times New Roman" w:cs="Times New Roman"/>
          <w:noProof/>
          <w:sz w:val="24"/>
          <w:szCs w:val="24"/>
        </w:rPr>
        <w:t xml:space="preserve">; </w:t>
      </w:r>
      <w:hyperlink w:anchor="_ENREF_103" w:tooltip="Tiggemann, 2008 #3407" w:history="1">
        <w:r w:rsidR="008B4F8F">
          <w:rPr>
            <w:rFonts w:ascii="Times New Roman" w:hAnsi="Times New Roman" w:cs="Times New Roman"/>
            <w:noProof/>
            <w:sz w:val="24"/>
            <w:szCs w:val="24"/>
          </w:rPr>
          <w:t>Tiggemann &amp; Hodgson, 2008</w:t>
        </w:r>
      </w:hyperlink>
      <w:r w:rsidR="00630CE0">
        <w:rPr>
          <w:rFonts w:ascii="Times New Roman" w:hAnsi="Times New Roman" w:cs="Times New Roman"/>
          <w:noProof/>
          <w:sz w:val="24"/>
          <w:szCs w:val="24"/>
        </w:rPr>
        <w:t xml:space="preserve">; </w:t>
      </w:r>
      <w:hyperlink w:anchor="_ENREF_115" w:tooltip="Weigle, 2009 #5355" w:history="1">
        <w:r w:rsidR="008B4F8F">
          <w:rPr>
            <w:rFonts w:ascii="Times New Roman" w:hAnsi="Times New Roman" w:cs="Times New Roman"/>
            <w:noProof/>
            <w:sz w:val="24"/>
            <w:szCs w:val="24"/>
          </w:rPr>
          <w:t>Weigle, 2009</w:t>
        </w:r>
      </w:hyperlink>
      <w:r w:rsidR="00630CE0">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suggests both the tenacity of </w:t>
      </w:r>
      <w:r>
        <w:rPr>
          <w:rFonts w:ascii="Times New Roman" w:hAnsi="Times New Roman" w:cs="Times New Roman"/>
          <w:sz w:val="24"/>
          <w:szCs w:val="24"/>
        </w:rPr>
        <w:t>West</w:t>
      </w:r>
      <w:r w:rsidRPr="00252339">
        <w:rPr>
          <w:rFonts w:ascii="Times New Roman" w:hAnsi="Times New Roman" w:cs="Times New Roman"/>
          <w:sz w:val="24"/>
          <w:szCs w:val="24"/>
        </w:rPr>
        <w:t>ern cult</w:t>
      </w:r>
      <w:r>
        <w:rPr>
          <w:rFonts w:ascii="Times New Roman" w:hAnsi="Times New Roman" w:cs="Times New Roman"/>
          <w:sz w:val="24"/>
          <w:szCs w:val="24"/>
        </w:rPr>
        <w:t>ural meanings around pubic hair</w:t>
      </w:r>
      <w:r w:rsidRPr="00252339">
        <w:rPr>
          <w:rFonts w:ascii="Times New Roman" w:hAnsi="Times New Roman" w:cs="Times New Roman"/>
          <w:sz w:val="24"/>
          <w:szCs w:val="24"/>
        </w:rPr>
        <w:t xml:space="preserve"> and their spread across Anglo/</w:t>
      </w:r>
      <w:r>
        <w:rPr>
          <w:rFonts w:ascii="Times New Roman" w:hAnsi="Times New Roman" w:cs="Times New Roman"/>
          <w:sz w:val="24"/>
          <w:szCs w:val="24"/>
        </w:rPr>
        <w:t>West</w:t>
      </w:r>
      <w:r w:rsidRPr="00252339">
        <w:rPr>
          <w:rFonts w:ascii="Times New Roman" w:hAnsi="Times New Roman" w:cs="Times New Roman"/>
          <w:sz w:val="24"/>
          <w:szCs w:val="24"/>
        </w:rPr>
        <w:t xml:space="preserve">ern cultures. It also reinforces the </w:t>
      </w:r>
      <w:r>
        <w:rPr>
          <w:rFonts w:ascii="Times New Roman" w:hAnsi="Times New Roman" w:cs="Times New Roman"/>
          <w:sz w:val="24"/>
          <w:szCs w:val="24"/>
        </w:rPr>
        <w:t>convergent validity of that research with</w:t>
      </w:r>
      <w:r w:rsidRPr="00252339">
        <w:rPr>
          <w:rFonts w:ascii="Times New Roman" w:hAnsi="Times New Roman" w:cs="Times New Roman"/>
          <w:sz w:val="24"/>
          <w:szCs w:val="24"/>
        </w:rPr>
        <w:t xml:space="preserve"> our own</w:t>
      </w:r>
      <w:r>
        <w:rPr>
          <w:rFonts w:ascii="Times New Roman" w:hAnsi="Times New Roman" w:cs="Times New Roman"/>
          <w:sz w:val="24"/>
          <w:szCs w:val="24"/>
        </w:rPr>
        <w:t xml:space="preserve"> and demonstrates the suitability of the qualitative survey as a tool for understanding socially-located meanings around </w:t>
      </w:r>
      <w:r w:rsidR="007E4CA5">
        <w:rPr>
          <w:rFonts w:ascii="Times New Roman" w:hAnsi="Times New Roman" w:cs="Times New Roman"/>
          <w:sz w:val="24"/>
          <w:szCs w:val="24"/>
        </w:rPr>
        <w:t>“</w:t>
      </w:r>
      <w:r>
        <w:rPr>
          <w:rFonts w:ascii="Times New Roman" w:hAnsi="Times New Roman" w:cs="Times New Roman"/>
          <w:sz w:val="24"/>
          <w:szCs w:val="24"/>
        </w:rPr>
        <w:t>personal</w:t>
      </w:r>
      <w:r w:rsidR="007E4CA5">
        <w:rPr>
          <w:rFonts w:ascii="Times New Roman" w:hAnsi="Times New Roman" w:cs="Times New Roman"/>
          <w:sz w:val="24"/>
          <w:szCs w:val="24"/>
        </w:rPr>
        <w:t>”</w:t>
      </w:r>
      <w:r>
        <w:rPr>
          <w:rFonts w:ascii="Times New Roman" w:hAnsi="Times New Roman" w:cs="Times New Roman"/>
          <w:sz w:val="24"/>
          <w:szCs w:val="24"/>
        </w:rPr>
        <w:t xml:space="preserve"> bodily practices</w:t>
      </w:r>
      <w:r w:rsidRPr="00252339">
        <w:rPr>
          <w:rFonts w:ascii="Times New Roman" w:hAnsi="Times New Roman" w:cs="Times New Roman"/>
          <w:sz w:val="24"/>
          <w:szCs w:val="24"/>
        </w:rPr>
        <w:t xml:space="preserve">. </w:t>
      </w:r>
    </w:p>
    <w:p w:rsidR="007C606C" w:rsidRDefault="007C606C" w:rsidP="00E76232">
      <w:pPr>
        <w:spacing w:after="0"/>
        <w:ind w:firstLine="720"/>
        <w:rPr>
          <w:rFonts w:ascii="Times New Roman" w:hAnsi="Times New Roman" w:cs="Times New Roman"/>
          <w:sz w:val="24"/>
          <w:szCs w:val="24"/>
        </w:rPr>
      </w:pPr>
      <w:r w:rsidRPr="00252339">
        <w:rPr>
          <w:rFonts w:ascii="Times New Roman" w:hAnsi="Times New Roman" w:cs="Times New Roman"/>
          <w:sz w:val="24"/>
          <w:szCs w:val="24"/>
        </w:rPr>
        <w:t>However, our research did focus on one</w:t>
      </w:r>
      <w:r>
        <w:rPr>
          <w:rFonts w:ascii="Times New Roman" w:hAnsi="Times New Roman" w:cs="Times New Roman"/>
          <w:sz w:val="24"/>
          <w:szCs w:val="24"/>
        </w:rPr>
        <w:t xml:space="preserve"> particular cultural context—</w:t>
      </w:r>
      <w:r w:rsidRPr="00252339">
        <w:rPr>
          <w:rFonts w:ascii="Times New Roman" w:hAnsi="Times New Roman" w:cs="Times New Roman"/>
          <w:sz w:val="24"/>
          <w:szCs w:val="24"/>
        </w:rPr>
        <w:t>New Zealan</w:t>
      </w:r>
      <w:r>
        <w:rPr>
          <w:rFonts w:ascii="Times New Roman" w:hAnsi="Times New Roman" w:cs="Times New Roman"/>
          <w:sz w:val="24"/>
          <w:szCs w:val="24"/>
        </w:rPr>
        <w:t>d—</w:t>
      </w:r>
      <w:r w:rsidRPr="00252339">
        <w:rPr>
          <w:rFonts w:ascii="Times New Roman" w:hAnsi="Times New Roman" w:cs="Times New Roman"/>
          <w:sz w:val="24"/>
          <w:szCs w:val="24"/>
        </w:rPr>
        <w:t xml:space="preserve">features of which may be different </w:t>
      </w:r>
      <w:r>
        <w:rPr>
          <w:rFonts w:ascii="Times New Roman" w:hAnsi="Times New Roman" w:cs="Times New Roman"/>
          <w:sz w:val="24"/>
          <w:szCs w:val="24"/>
        </w:rPr>
        <w:t>from</w:t>
      </w:r>
      <w:r w:rsidRPr="00252339">
        <w:rPr>
          <w:rFonts w:ascii="Times New Roman" w:hAnsi="Times New Roman" w:cs="Times New Roman"/>
          <w:sz w:val="24"/>
          <w:szCs w:val="24"/>
        </w:rPr>
        <w:t xml:space="preserve"> other places. For instance, as a </w:t>
      </w:r>
      <w:r>
        <w:rPr>
          <w:rFonts w:ascii="Times New Roman" w:hAnsi="Times New Roman" w:cs="Times New Roman"/>
          <w:sz w:val="24"/>
          <w:szCs w:val="24"/>
        </w:rPr>
        <w:t>location</w:t>
      </w:r>
      <w:r w:rsidRPr="00252339">
        <w:rPr>
          <w:rFonts w:ascii="Times New Roman" w:hAnsi="Times New Roman" w:cs="Times New Roman"/>
          <w:sz w:val="24"/>
          <w:szCs w:val="24"/>
        </w:rPr>
        <w:t xml:space="preserve"> with a strong</w:t>
      </w:r>
      <w:r>
        <w:rPr>
          <w:rFonts w:ascii="Times New Roman" w:hAnsi="Times New Roman" w:cs="Times New Roman"/>
          <w:sz w:val="24"/>
          <w:szCs w:val="24"/>
        </w:rPr>
        <w:t xml:space="preserve"> “beach culture,”</w:t>
      </w:r>
      <w:r w:rsidRPr="00252339">
        <w:rPr>
          <w:rFonts w:ascii="Times New Roman" w:hAnsi="Times New Roman" w:cs="Times New Roman"/>
          <w:sz w:val="24"/>
          <w:szCs w:val="24"/>
        </w:rPr>
        <w:t xml:space="preserve"> the pubic hair and swimsuit question for women may be more salient in New Zealand than, for instance, central Canada. But that is a question </w:t>
      </w:r>
      <w:r>
        <w:rPr>
          <w:rFonts w:ascii="Times New Roman" w:hAnsi="Times New Roman" w:cs="Times New Roman"/>
          <w:sz w:val="24"/>
          <w:szCs w:val="24"/>
        </w:rPr>
        <w:t xml:space="preserve">that needs </w:t>
      </w:r>
      <w:r w:rsidRPr="00252339">
        <w:rPr>
          <w:rFonts w:ascii="Times New Roman" w:hAnsi="Times New Roman" w:cs="Times New Roman"/>
          <w:sz w:val="24"/>
          <w:szCs w:val="24"/>
        </w:rPr>
        <w:t xml:space="preserve">to be </w:t>
      </w:r>
      <w:r>
        <w:rPr>
          <w:rFonts w:ascii="Times New Roman" w:hAnsi="Times New Roman" w:cs="Times New Roman"/>
          <w:sz w:val="24"/>
          <w:szCs w:val="24"/>
        </w:rPr>
        <w:t>addressed</w:t>
      </w:r>
      <w:r w:rsidR="00E76232">
        <w:rPr>
          <w:rFonts w:ascii="Times New Roman" w:hAnsi="Times New Roman" w:cs="Times New Roman"/>
          <w:sz w:val="24"/>
          <w:szCs w:val="24"/>
        </w:rPr>
        <w:t xml:space="preserve"> empirically. </w:t>
      </w:r>
      <w:r w:rsidRPr="00252339">
        <w:rPr>
          <w:rFonts w:ascii="Times New Roman" w:hAnsi="Times New Roman" w:cs="Times New Roman"/>
          <w:sz w:val="24"/>
          <w:szCs w:val="24"/>
        </w:rPr>
        <w:t xml:space="preserve">Furthermore, although there was considerable ethnic diversity in </w:t>
      </w:r>
      <w:r>
        <w:rPr>
          <w:rFonts w:ascii="Times New Roman" w:hAnsi="Times New Roman" w:cs="Times New Roman"/>
          <w:sz w:val="24"/>
          <w:szCs w:val="24"/>
        </w:rPr>
        <w:t>our</w:t>
      </w:r>
      <w:r w:rsidRPr="00252339">
        <w:rPr>
          <w:rFonts w:ascii="Times New Roman" w:hAnsi="Times New Roman" w:cs="Times New Roman"/>
          <w:sz w:val="24"/>
          <w:szCs w:val="24"/>
        </w:rPr>
        <w:t xml:space="preserve"> sample, the story told here is a familiar one, and one that is often implicitly about </w:t>
      </w:r>
      <w:r w:rsidRPr="00DA7260">
        <w:rPr>
          <w:rFonts w:ascii="Times New Roman" w:hAnsi="Times New Roman" w:cs="Times New Roman"/>
          <w:sz w:val="24"/>
          <w:szCs w:val="24"/>
        </w:rPr>
        <w:t>White (women’s) bodies, although research around race, ethnicity</w:t>
      </w:r>
      <w:r>
        <w:rPr>
          <w:rFonts w:ascii="Times New Roman" w:hAnsi="Times New Roman" w:cs="Times New Roman"/>
          <w:sz w:val="24"/>
          <w:szCs w:val="24"/>
        </w:rPr>
        <w:t>,</w:t>
      </w:r>
      <w:r w:rsidRPr="00DA7260">
        <w:rPr>
          <w:rFonts w:ascii="Times New Roman" w:hAnsi="Times New Roman" w:cs="Times New Roman"/>
          <w:sz w:val="24"/>
          <w:szCs w:val="24"/>
        </w:rPr>
        <w:t xml:space="preserve"> and pubic hair is lacking</w:t>
      </w:r>
      <w:r w:rsidR="00630CE0">
        <w:rPr>
          <w:rFonts w:ascii="Times New Roman" w:hAnsi="Times New Roman" w:cs="Times New Roman"/>
          <w:sz w:val="24"/>
          <w:szCs w:val="24"/>
        </w:rPr>
        <w:t xml:space="preserve"> </w:t>
      </w:r>
      <w:r w:rsidR="00BD54F3">
        <w:rPr>
          <w:rFonts w:ascii="Times New Roman" w:hAnsi="Times New Roman" w:cs="Times New Roman"/>
          <w:sz w:val="24"/>
          <w:szCs w:val="24"/>
        </w:rPr>
        <w:fldChar w:fldCharType="begin"/>
      </w:r>
      <w:r w:rsidR="00630CE0">
        <w:rPr>
          <w:rFonts w:ascii="Times New Roman" w:hAnsi="Times New Roman" w:cs="Times New Roman"/>
          <w:sz w:val="24"/>
          <w:szCs w:val="24"/>
        </w:rPr>
        <w:instrText xml:space="preserve"> ADDIN EN.CITE &lt;EndNote&gt;&lt;Cite&gt;&lt;Author&gt;DeMaria&lt;/Author&gt;&lt;Year&gt;2013&lt;/Year&gt;&lt;RecNum&gt;5516&lt;/RecNum&gt;&lt;Prefix&gt;although see &lt;/Prefix&gt;&lt;DisplayText&gt;(although see DeMaria &amp;amp; Berenson, 2013)&lt;/DisplayText&gt;&lt;record&gt;&lt;rec-number&gt;5516&lt;/rec-number&gt;&lt;foreign-keys&gt;&lt;key app="EN" db-id="v25xfwv0lxa9wte5rv8pf0xosws2eze0tttr"&gt;5516&lt;/key&gt;&lt;/foreign-keys&gt;&lt;ref-type name="Journal Article"&gt;17&lt;/ref-type&gt;&lt;contributors&gt;&lt;authors&gt;&lt;author&gt;DeMaria, Andrea L.&lt;/author&gt;&lt;author&gt;Berenson, Abbey B.&lt;/author&gt;&lt;/authors&gt;&lt;/contributors&gt;&lt;titles&gt;&lt;title&gt;Prevalence and correlates of pubic hair grooming among low-income Hispanic, Black, and White women&lt;/title&gt;&lt;secondary-title&gt;Body Image&lt;/secondary-title&gt;&lt;/titles&gt;&lt;periodical&gt;&lt;full-title&gt;Body Image&lt;/full-title&gt;&lt;/periodical&gt;&lt;pages&gt;226-231&lt;/pages&gt;&lt;volume&gt;10&lt;/volume&gt;&lt;number&gt;2&lt;/number&gt;&lt;keywords&gt;&lt;keyword&gt;Pubic hair&lt;/keyword&gt;&lt;keyword&gt;Vulva&lt;/keyword&gt;&lt;keyword&gt;Vagina&lt;/keyword&gt;&lt;keyword&gt;Body image&lt;/keyword&gt;&lt;keyword&gt;Low-income women&lt;/keyword&gt;&lt;/keywords&gt;&lt;dates&gt;&lt;year&gt;2013&lt;/year&gt;&lt;/dates&gt;&lt;isbn&gt;1740-1445&lt;/isbn&gt;&lt;urls&gt;&lt;related-urls&gt;&lt;url&gt;http://www.sciencedirect.com/science/article/pii/S1740144513000041&lt;/url&gt;&lt;/related-urls&gt;&lt;/urls&gt;&lt;electronic-resource-num&gt;http://dx.doi.org/10.1016/j.bodyim.2013.01.002&lt;/electronic-resource-num&gt;&lt;/record&gt;&lt;/Cite&gt;&lt;/EndNote&gt;</w:instrText>
      </w:r>
      <w:r w:rsidR="00BD54F3">
        <w:rPr>
          <w:rFonts w:ascii="Times New Roman" w:hAnsi="Times New Roman" w:cs="Times New Roman"/>
          <w:sz w:val="24"/>
          <w:szCs w:val="24"/>
        </w:rPr>
        <w:fldChar w:fldCharType="separate"/>
      </w:r>
      <w:r w:rsidR="00630CE0">
        <w:rPr>
          <w:rFonts w:ascii="Times New Roman" w:hAnsi="Times New Roman" w:cs="Times New Roman"/>
          <w:noProof/>
          <w:sz w:val="24"/>
          <w:szCs w:val="24"/>
        </w:rPr>
        <w:t>(</w:t>
      </w:r>
      <w:hyperlink w:anchor="_ENREF_34" w:tooltip="DeMaria, 2013 #5516" w:history="1">
        <w:r w:rsidR="008B4F8F">
          <w:rPr>
            <w:rFonts w:ascii="Times New Roman" w:hAnsi="Times New Roman" w:cs="Times New Roman"/>
            <w:noProof/>
            <w:sz w:val="24"/>
            <w:szCs w:val="24"/>
          </w:rPr>
          <w:t>although see DeMaria &amp; Berenson, 2013</w:t>
        </w:r>
      </w:hyperlink>
      <w:r w:rsidR="00630CE0">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DA7260">
        <w:rPr>
          <w:rFonts w:ascii="Times New Roman" w:hAnsi="Times New Roman" w:cs="Times New Roman"/>
          <w:sz w:val="24"/>
          <w:szCs w:val="24"/>
        </w:rPr>
        <w:t>.</w:t>
      </w:r>
      <w:r w:rsidRPr="00252339">
        <w:rPr>
          <w:rFonts w:ascii="Times New Roman" w:hAnsi="Times New Roman" w:cs="Times New Roman"/>
          <w:sz w:val="24"/>
          <w:szCs w:val="24"/>
        </w:rPr>
        <w:t xml:space="preserve"> Given the intersections of race (</w:t>
      </w:r>
      <w:r>
        <w:rPr>
          <w:rFonts w:ascii="Times New Roman" w:hAnsi="Times New Roman" w:cs="Times New Roman"/>
          <w:sz w:val="24"/>
          <w:szCs w:val="24"/>
        </w:rPr>
        <w:t>with</w:t>
      </w:r>
      <w:r w:rsidRPr="00252339">
        <w:rPr>
          <w:rFonts w:ascii="Times New Roman" w:hAnsi="Times New Roman" w:cs="Times New Roman"/>
          <w:sz w:val="24"/>
          <w:szCs w:val="24"/>
        </w:rPr>
        <w:t xml:space="preserve"> class</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and sexuality) around body hair meanings demonstrated in Fahs’ research </w:t>
      </w:r>
      <w:r w:rsidR="00BD54F3">
        <w:rPr>
          <w:rFonts w:ascii="Times New Roman" w:hAnsi="Times New Roman" w:cs="Times New Roman"/>
          <w:sz w:val="24"/>
          <w:szCs w:val="24"/>
        </w:rPr>
        <w:fldChar w:fldCharType="begin">
          <w:fldData xml:space="preserve">PEVuZE5vdGU+PENpdGU+PEF1dGhvcj5GYWhzPC9BdXRob3I+PFllYXI+MjAxMTwvWWVhcj48UmVj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PEVuZE5vdGU+PENpdGU+PEF1dGhvcj5GYWhzPC9BdXRob3I+PFllYXI+MjAxMTwvWWVhcj48UmVj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9" w:tooltip="Fahs, 2011 #5255" w:history="1">
        <w:r w:rsidR="008B4F8F">
          <w:rPr>
            <w:rFonts w:ascii="Times New Roman" w:hAnsi="Times New Roman" w:cs="Times New Roman"/>
            <w:noProof/>
            <w:sz w:val="24"/>
            <w:szCs w:val="24"/>
          </w:rPr>
          <w:t>Fahs, 2011</w:t>
        </w:r>
      </w:hyperlink>
      <w:r>
        <w:rPr>
          <w:rFonts w:ascii="Times New Roman" w:hAnsi="Times New Roman" w:cs="Times New Roman"/>
          <w:noProof/>
          <w:sz w:val="24"/>
          <w:szCs w:val="24"/>
        </w:rPr>
        <w:t xml:space="preserve">, </w:t>
      </w:r>
      <w:hyperlink w:anchor="_ENREF_40" w:tooltip="Fahs, 2012 #5311" w:history="1">
        <w:r w:rsidR="008B4F8F">
          <w:rPr>
            <w:rFonts w:ascii="Times New Roman" w:hAnsi="Times New Roman" w:cs="Times New Roman"/>
            <w:noProof/>
            <w:sz w:val="24"/>
            <w:szCs w:val="24"/>
          </w:rPr>
          <w:t>2012</w:t>
        </w:r>
      </w:hyperlink>
      <w:r>
        <w:rPr>
          <w:rFonts w:ascii="Times New Roman" w:hAnsi="Times New Roman" w:cs="Times New Roman"/>
          <w:noProof/>
          <w:sz w:val="24"/>
          <w:szCs w:val="24"/>
        </w:rPr>
        <w:t xml:space="preserve">; </w:t>
      </w:r>
      <w:hyperlink w:anchor="_ENREF_42" w:tooltip="Fahs, 2011 #3719" w:history="1">
        <w:r w:rsidR="008B4F8F">
          <w:rPr>
            <w:rFonts w:ascii="Times New Roman" w:hAnsi="Times New Roman" w:cs="Times New Roman"/>
            <w:noProof/>
            <w:sz w:val="24"/>
            <w:szCs w:val="24"/>
          </w:rPr>
          <w:t>Fahs &amp; Delgado, 2011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00E76232">
        <w:rPr>
          <w:rFonts w:ascii="Times New Roman" w:hAnsi="Times New Roman" w:cs="Times New Roman"/>
          <w:sz w:val="24"/>
          <w:szCs w:val="24"/>
        </w:rPr>
        <w:t>—</w:t>
      </w:r>
      <w:r>
        <w:rPr>
          <w:rFonts w:ascii="Times New Roman" w:hAnsi="Times New Roman" w:cs="Times New Roman"/>
          <w:sz w:val="24"/>
          <w:szCs w:val="24"/>
        </w:rPr>
        <w:t>as well as</w:t>
      </w:r>
      <w:r w:rsidRPr="00252339">
        <w:rPr>
          <w:rFonts w:ascii="Times New Roman" w:hAnsi="Times New Roman" w:cs="Times New Roman"/>
          <w:sz w:val="24"/>
          <w:szCs w:val="24"/>
        </w:rPr>
        <w:t xml:space="preserve"> </w:t>
      </w:r>
      <w:r w:rsidRPr="00252339">
        <w:rPr>
          <w:rFonts w:ascii="Times New Roman" w:hAnsi="Times New Roman" w:cs="Times New Roman"/>
          <w:sz w:val="24"/>
          <w:szCs w:val="24"/>
        </w:rPr>
        <w:lastRenderedPageBreak/>
        <w:t>work around ethnicity, hair</w:t>
      </w:r>
      <w:r>
        <w:rPr>
          <w:rFonts w:ascii="Times New Roman" w:hAnsi="Times New Roman" w:cs="Times New Roman"/>
          <w:sz w:val="24"/>
          <w:szCs w:val="24"/>
        </w:rPr>
        <w:t>,</w:t>
      </w:r>
      <w:r w:rsidRPr="00252339">
        <w:rPr>
          <w:rFonts w:ascii="Times New Roman" w:hAnsi="Times New Roman" w:cs="Times New Roman"/>
          <w:sz w:val="24"/>
          <w:szCs w:val="24"/>
        </w:rPr>
        <w:t xml:space="preserve"> and body image</w:t>
      </w:r>
      <w:r>
        <w:rPr>
          <w:rFonts w:ascii="Times New Roman" w:hAnsi="Times New Roman" w:cs="Times New Roman"/>
          <w:sz w:val="24"/>
          <w:szCs w:val="24"/>
        </w:rPr>
        <w:t xml:space="preserve"> more generally</w:t>
      </w:r>
      <w:r w:rsidRPr="00252339">
        <w:rPr>
          <w:rFonts w:ascii="Times New Roman" w:hAnsi="Times New Roman" w:cs="Times New Roman"/>
          <w:sz w:val="24"/>
          <w:szCs w:val="24"/>
        </w:rPr>
        <w:t xml:space="preserve"> </w:t>
      </w:r>
      <w:r w:rsidR="00BD54F3">
        <w:rPr>
          <w:rFonts w:ascii="Times New Roman" w:hAnsi="Times New Roman" w:cs="Times New Roman"/>
          <w:sz w:val="24"/>
          <w:szCs w:val="24"/>
        </w:rPr>
        <w:fldChar w:fldCharType="begin">
          <w:fldData xml:space="preserve">PEVuZE5vdGU+PENpdGU+PEF1dGhvcj5QYXR0b248L0F1dGhvcj48WWVhcj4yMDA2PC9ZZWFyPjxS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PEVuZE5vdGU+PENpdGU+PEF1dGhvcj5QYXR0b248L0F1dGhvcj48WWVhcj4yMDA2PC9ZZWFyPjxS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 xml:space="preserve">(e.g., </w:t>
      </w:r>
      <w:hyperlink w:anchor="_ENREF_57" w:tooltip="Gordon, 2008 #5510" w:history="1">
        <w:r w:rsidR="008B4F8F">
          <w:rPr>
            <w:rFonts w:ascii="Times New Roman" w:hAnsi="Times New Roman" w:cs="Times New Roman"/>
            <w:noProof/>
            <w:sz w:val="24"/>
            <w:szCs w:val="24"/>
          </w:rPr>
          <w:t>Gordon, 2008</w:t>
        </w:r>
      </w:hyperlink>
      <w:r>
        <w:rPr>
          <w:rFonts w:ascii="Times New Roman" w:hAnsi="Times New Roman" w:cs="Times New Roman"/>
          <w:noProof/>
          <w:sz w:val="24"/>
          <w:szCs w:val="24"/>
        </w:rPr>
        <w:t xml:space="preserve">; </w:t>
      </w:r>
      <w:hyperlink w:anchor="_ENREF_68" w:tooltip="Jefferson, 2009 #5508" w:history="1">
        <w:r w:rsidR="008B4F8F">
          <w:rPr>
            <w:rFonts w:ascii="Times New Roman" w:hAnsi="Times New Roman" w:cs="Times New Roman"/>
            <w:noProof/>
            <w:sz w:val="24"/>
            <w:szCs w:val="24"/>
          </w:rPr>
          <w:t>Jefferson &amp; Stake, 2009</w:t>
        </w:r>
      </w:hyperlink>
      <w:r>
        <w:rPr>
          <w:rFonts w:ascii="Times New Roman" w:hAnsi="Times New Roman" w:cs="Times New Roman"/>
          <w:noProof/>
          <w:sz w:val="24"/>
          <w:szCs w:val="24"/>
        </w:rPr>
        <w:t xml:space="preserve">; </w:t>
      </w:r>
      <w:hyperlink w:anchor="_ENREF_85" w:tooltip="Patton, 2006 #5337" w:history="1">
        <w:r w:rsidR="008B4F8F">
          <w:rPr>
            <w:rFonts w:ascii="Times New Roman" w:hAnsi="Times New Roman" w:cs="Times New Roman"/>
            <w:noProof/>
            <w:sz w:val="24"/>
            <w:szCs w:val="24"/>
          </w:rPr>
          <w:t>Patton, 2006</w:t>
        </w:r>
      </w:hyperlink>
      <w:r>
        <w:rPr>
          <w:rFonts w:ascii="Times New Roman" w:hAnsi="Times New Roman" w:cs="Times New Roman"/>
          <w:noProof/>
          <w:sz w:val="24"/>
          <w:szCs w:val="24"/>
        </w:rPr>
        <w:t xml:space="preserve">; </w:t>
      </w:r>
      <w:hyperlink w:anchor="_ENREF_93" w:tooltip="Sabik, 2010 #5509" w:history="1">
        <w:r w:rsidR="008B4F8F">
          <w:rPr>
            <w:rFonts w:ascii="Times New Roman" w:hAnsi="Times New Roman" w:cs="Times New Roman"/>
            <w:noProof/>
            <w:sz w:val="24"/>
            <w:szCs w:val="24"/>
          </w:rPr>
          <w:t>Sabik, Cole, &amp; Ward, 2010</w:t>
        </w:r>
      </w:hyperlink>
      <w:r>
        <w:rPr>
          <w:rFonts w:ascii="Times New Roman" w:hAnsi="Times New Roman" w:cs="Times New Roman"/>
          <w:noProof/>
          <w:sz w:val="24"/>
          <w:szCs w:val="24"/>
        </w:rPr>
        <w:t xml:space="preserve">; </w:t>
      </w:r>
      <w:hyperlink w:anchor="_ENREF_114" w:tooltip="Watson, 2013 #5507" w:history="1">
        <w:r w:rsidR="008B4F8F">
          <w:rPr>
            <w:rFonts w:ascii="Times New Roman" w:hAnsi="Times New Roman" w:cs="Times New Roman"/>
            <w:noProof/>
            <w:sz w:val="24"/>
            <w:szCs w:val="24"/>
          </w:rPr>
          <w:t>Watson, Ancis, White, &amp; Nazari, 2013</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exploring pubic hair meanings and practices beyond the </w:t>
      </w:r>
      <w:r>
        <w:rPr>
          <w:rFonts w:ascii="Times New Roman" w:hAnsi="Times New Roman" w:cs="Times New Roman"/>
          <w:sz w:val="24"/>
          <w:szCs w:val="24"/>
        </w:rPr>
        <w:t>White</w:t>
      </w:r>
      <w:r w:rsidRPr="00252339">
        <w:rPr>
          <w:rFonts w:ascii="Times New Roman" w:hAnsi="Times New Roman" w:cs="Times New Roman"/>
          <w:sz w:val="24"/>
          <w:szCs w:val="24"/>
        </w:rPr>
        <w:t xml:space="preserve"> </w:t>
      </w:r>
      <w:r>
        <w:rPr>
          <w:rFonts w:ascii="Times New Roman" w:hAnsi="Times New Roman" w:cs="Times New Roman"/>
          <w:sz w:val="24"/>
          <w:szCs w:val="24"/>
        </w:rPr>
        <w:t>West</w:t>
      </w:r>
      <w:r w:rsidRPr="00252339">
        <w:rPr>
          <w:rFonts w:ascii="Times New Roman" w:hAnsi="Times New Roman" w:cs="Times New Roman"/>
          <w:sz w:val="24"/>
          <w:szCs w:val="24"/>
        </w:rPr>
        <w:t xml:space="preserve">ern heterosexual body would be important to identify the similar, </w:t>
      </w:r>
      <w:r w:rsidR="00E76232">
        <w:rPr>
          <w:rFonts w:ascii="Times New Roman" w:hAnsi="Times New Roman" w:cs="Times New Roman"/>
          <w:sz w:val="24"/>
          <w:szCs w:val="24"/>
        </w:rPr>
        <w:t>as well as</w:t>
      </w:r>
      <w:r w:rsidRPr="00252339">
        <w:rPr>
          <w:rFonts w:ascii="Times New Roman" w:hAnsi="Times New Roman" w:cs="Times New Roman"/>
          <w:sz w:val="24"/>
          <w:szCs w:val="24"/>
        </w:rPr>
        <w:t xml:space="preserve"> different, experiences and pressures on the bodies of women and men situated outside the </w:t>
      </w:r>
      <w:r>
        <w:rPr>
          <w:rFonts w:ascii="Times New Roman" w:hAnsi="Times New Roman" w:cs="Times New Roman"/>
          <w:sz w:val="24"/>
          <w:szCs w:val="24"/>
        </w:rPr>
        <w:t>White</w:t>
      </w:r>
      <w:r w:rsidRPr="00252339">
        <w:rPr>
          <w:rFonts w:ascii="Times New Roman" w:hAnsi="Times New Roman" w:cs="Times New Roman"/>
          <w:sz w:val="24"/>
          <w:szCs w:val="24"/>
        </w:rPr>
        <w:t xml:space="preserve"> heteronormative </w:t>
      </w:r>
      <w:r>
        <w:rPr>
          <w:rFonts w:ascii="Times New Roman" w:hAnsi="Times New Roman" w:cs="Times New Roman"/>
          <w:sz w:val="24"/>
          <w:szCs w:val="24"/>
        </w:rPr>
        <w:t>context</w:t>
      </w:r>
      <w:r w:rsidRPr="00252339">
        <w:rPr>
          <w:rFonts w:ascii="Times New Roman" w:hAnsi="Times New Roman" w:cs="Times New Roman"/>
          <w:sz w:val="24"/>
          <w:szCs w:val="24"/>
        </w:rPr>
        <w:t xml:space="preserve"> </w:t>
      </w:r>
      <w:r w:rsidR="00BD54F3">
        <w:rPr>
          <w:rFonts w:ascii="Times New Roman" w:hAnsi="Times New Roman" w:cs="Times New Roman"/>
          <w:sz w:val="24"/>
          <w:szCs w:val="24"/>
        </w:rPr>
        <w:fldChar w:fldCharType="begin">
          <w:fldData xml:space="preserve">PEVuZE5vdGU+PENpdGU+PEF1dGhvcj5GYWhzPC9BdXRob3I+PFllYXI+MjAxMTwvWWVhcj48UmVj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PEVuZE5vdGU+PENpdGU+PEF1dGhvcj5GYWhzPC9BdXRob3I+PFllYXI+MjAxMTwvWWVhcj48UmVj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 xml:space="preserve">(see </w:t>
      </w:r>
      <w:hyperlink w:anchor="_ENREF_39" w:tooltip="Fahs, 2011 #5255" w:history="1">
        <w:r w:rsidR="008B4F8F">
          <w:rPr>
            <w:rFonts w:ascii="Times New Roman" w:hAnsi="Times New Roman" w:cs="Times New Roman"/>
            <w:noProof/>
            <w:sz w:val="24"/>
            <w:szCs w:val="24"/>
          </w:rPr>
          <w:t>Fahs, 2011</w:t>
        </w:r>
      </w:hyperlink>
      <w:r>
        <w:rPr>
          <w:rFonts w:ascii="Times New Roman" w:hAnsi="Times New Roman" w:cs="Times New Roman"/>
          <w:noProof/>
          <w:sz w:val="24"/>
          <w:szCs w:val="24"/>
        </w:rPr>
        <w:t xml:space="preserve">, </w:t>
      </w:r>
      <w:hyperlink w:anchor="_ENREF_40" w:tooltip="Fahs, 2012 #5311" w:history="1">
        <w:r w:rsidR="008B4F8F">
          <w:rPr>
            <w:rFonts w:ascii="Times New Roman" w:hAnsi="Times New Roman" w:cs="Times New Roman"/>
            <w:noProof/>
            <w:sz w:val="24"/>
            <w:szCs w:val="24"/>
          </w:rPr>
          <w:t>2012</w:t>
        </w:r>
      </w:hyperlink>
      <w:r>
        <w:rPr>
          <w:rFonts w:ascii="Times New Roman" w:hAnsi="Times New Roman" w:cs="Times New Roman"/>
          <w:noProof/>
          <w:sz w:val="24"/>
          <w:szCs w:val="24"/>
        </w:rPr>
        <w:t xml:space="preserve">; </w:t>
      </w:r>
      <w:hyperlink w:anchor="_ENREF_42" w:tooltip="Fahs, 2011 #3719" w:history="1">
        <w:r w:rsidR="008B4F8F">
          <w:rPr>
            <w:rFonts w:ascii="Times New Roman" w:hAnsi="Times New Roman" w:cs="Times New Roman"/>
            <w:noProof/>
            <w:sz w:val="24"/>
            <w:szCs w:val="24"/>
          </w:rPr>
          <w:t>Fahs &amp; Delgado, 2011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w:t>
      </w:r>
    </w:p>
    <w:p w:rsidR="007C606C" w:rsidRPr="00252339" w:rsidRDefault="007C606C" w:rsidP="009B3033">
      <w:pPr>
        <w:spacing w:after="0"/>
        <w:ind w:firstLine="720"/>
        <w:rPr>
          <w:rFonts w:ascii="Times New Roman" w:hAnsi="Times New Roman" w:cs="Times New Roman"/>
          <w:sz w:val="24"/>
          <w:szCs w:val="24"/>
        </w:rPr>
      </w:pPr>
      <w:r w:rsidRPr="00252339">
        <w:rPr>
          <w:rFonts w:ascii="Times New Roman" w:hAnsi="Times New Roman" w:cs="Times New Roman"/>
          <w:sz w:val="24"/>
          <w:szCs w:val="24"/>
        </w:rPr>
        <w:t xml:space="preserve">Although our purpose for </w:t>
      </w:r>
      <w:r>
        <w:rPr>
          <w:rFonts w:ascii="Times New Roman" w:hAnsi="Times New Roman" w:cs="Times New Roman"/>
          <w:sz w:val="24"/>
          <w:szCs w:val="24"/>
        </w:rPr>
        <w:t xml:space="preserve">our </w:t>
      </w:r>
      <w:r w:rsidRPr="00252339">
        <w:rPr>
          <w:rFonts w:ascii="Times New Roman" w:hAnsi="Times New Roman" w:cs="Times New Roman"/>
          <w:sz w:val="24"/>
          <w:szCs w:val="24"/>
        </w:rPr>
        <w:t xml:space="preserve">research was not comparative (across gender, race, sexuality etc.), the limited number of men in the sample meant we could not systematically explore the relevance of participant gender. Some research has reported somewhat negative views from heterosexual, but not queer, women about male body </w:t>
      </w:r>
      <w:r w:rsidRPr="00813751">
        <w:rPr>
          <w:rFonts w:ascii="Times New Roman" w:hAnsi="Times New Roman" w:cs="Times New Roman"/>
          <w:sz w:val="24"/>
          <w:szCs w:val="24"/>
        </w:rPr>
        <w:t>depilation</w:t>
      </w:r>
      <w:r>
        <w:rPr>
          <w:rFonts w:ascii="Times New Roman" w:hAnsi="Times New Roman" w:cs="Times New Roman"/>
          <w:i/>
          <w:sz w:val="24"/>
          <w:szCs w:val="24"/>
        </w:rPr>
        <w:t xml:space="preserve">, </w:t>
      </w:r>
      <w:r w:rsidRPr="00252339">
        <w:rPr>
          <w:rFonts w:ascii="Times New Roman" w:hAnsi="Times New Roman" w:cs="Times New Roman"/>
          <w:sz w:val="24"/>
          <w:szCs w:val="24"/>
        </w:rPr>
        <w:t xml:space="preserve">except for back hair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&lt;EndNote&gt;&lt;Cite&gt;&lt;Author&gt;Boroughs&lt;/Author&gt;&lt;Year&gt;2009&lt;/Year&gt;&lt;RecNum&gt;5341&lt;/RecNum&gt;&lt;DisplayText&gt;(Boroughs, 2009)&lt;/DisplayText&gt;&lt;record&gt;&lt;rec-number&gt;5341&lt;/rec-number&gt;&lt;foreign-keys&gt;&lt;key app="EN" db-id="v25xfwv0lxa9wte5rv8pf0xosws2eze0tttr"&gt;5341&lt;/key&gt;&lt;/foreign-keys&gt;&lt;ref-type name="Thesis"&gt;32&lt;/ref-type&gt;&lt;contributors&gt;&lt;authors&gt;&lt;author&gt;Boroughs, Michael&lt;/author&gt;&lt;/authors&gt;&lt;/contributors&gt;&lt;titles&gt;&lt;title&gt;Correlates of body depilation in men&lt;/title&gt;&lt;/titles&gt;&lt;volume&gt;Master of Arts&lt;/volume&gt;&lt;dates&gt;&lt;year&gt;2009&lt;/year&gt;&lt;/dates&gt;&lt;publisher&gt;University of South Florida&lt;/publisher&gt;&lt;urls&gt;&lt;related-urls&gt;&lt;url&gt;http://scholarcommons.usf.edu/etd/1864&lt;/url&gt;&lt;/related-urls&gt;&lt;/urls&gt;&lt;/record&gt;&lt;/Cite&gt;&lt;/EndNote&gt;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16" w:tooltip="Boroughs, 2009 #5341" w:history="1">
        <w:r w:rsidR="008B4F8F" w:rsidRPr="00252339">
          <w:rPr>
            <w:rFonts w:ascii="Times New Roman" w:hAnsi="Times New Roman" w:cs="Times New Roman"/>
            <w:noProof/>
            <w:sz w:val="24"/>
            <w:szCs w:val="24"/>
          </w:rPr>
          <w:t>Boroughs, 2009</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Basow and Braman </w:t>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ADDIN EN.CITE &lt;EndNote&gt;&lt;Cite ExcludeAuth="1"&gt;&lt;Author&gt;Basow&lt;/Author&gt;&lt;Year&gt;1998&lt;/Year&gt;&lt;RecNum&gt;84&lt;/RecNum&gt;&lt;DisplayText&gt;(1998)&lt;/DisplayText&gt;&lt;record&gt;&lt;rec-number&gt;84&lt;/rec-number&gt;&lt;foreign-keys&gt;&lt;key app="EN" db-id="v25xfwv0lxa9wte5rv8pf0xosws2eze0tttr"&gt;84&lt;/key&gt;&lt;/foreign-keys&gt;&lt;ref-type name="Journal Article"&gt;17&lt;/ref-type&gt;&lt;contributors&gt;&lt;authors&gt;&lt;author&gt;Basow, Susan A.&lt;/author&gt;&lt;author&gt;Braman, A C&lt;/author&gt;&lt;/authors&gt;&lt;/contributors&gt;&lt;titles&gt;&lt;title&gt;Women and body hair: social perceptions and attitudes&lt;/title&gt;&lt;secondary-title&gt;Psychology of Women Quarterly&lt;/secondary-title&gt;&lt;/titles&gt;&lt;periodical&gt;&lt;full-title&gt;Psychology of Women Quarterly&lt;/full-title&gt;&lt;/periodical&gt;&lt;pages&gt;637-645&lt;/pages&gt;&lt;volume&gt;22&lt;/volume&gt;&lt;dates&gt;&lt;year&gt;1998&lt;/year&gt;&lt;/dates&gt;&lt;urls&gt;&lt;/urls&gt;&lt;/record&gt;&lt;/Cite&gt;&lt;/EndNote&gt;</w:instrText>
      </w:r>
      <w:r w:rsidR="00BD54F3" w:rsidRPr="00252339">
        <w:rPr>
          <w:rFonts w:ascii="Times New Roman" w:hAnsi="Times New Roman" w:cs="Times New Roman"/>
          <w:sz w:val="24"/>
          <w:szCs w:val="24"/>
        </w:rPr>
        <w:fldChar w:fldCharType="separate"/>
      </w:r>
      <w:r w:rsidRPr="00252339">
        <w:rPr>
          <w:rFonts w:ascii="Times New Roman" w:hAnsi="Times New Roman" w:cs="Times New Roman"/>
          <w:noProof/>
          <w:sz w:val="24"/>
          <w:szCs w:val="24"/>
        </w:rPr>
        <w:t>(</w:t>
      </w:r>
      <w:hyperlink w:anchor="_ENREF_7" w:tooltip="Basow, 1998 #84" w:history="1">
        <w:r w:rsidR="008B4F8F" w:rsidRPr="00252339">
          <w:rPr>
            <w:rFonts w:ascii="Times New Roman" w:hAnsi="Times New Roman" w:cs="Times New Roman"/>
            <w:noProof/>
            <w:sz w:val="24"/>
            <w:szCs w:val="24"/>
          </w:rPr>
          <w:t>1998</w:t>
        </w:r>
      </w:hyperlink>
      <w:r w:rsidRPr="00252339">
        <w:rPr>
          <w:rFonts w:ascii="Times New Roman" w:hAnsi="Times New Roman" w:cs="Times New Roman"/>
          <w:noProof/>
          <w:sz w:val="24"/>
          <w:szCs w:val="24"/>
        </w:rPr>
        <w:t>)</w:t>
      </w:r>
      <w:r w:rsidR="00BD54F3" w:rsidRPr="00252339">
        <w:rPr>
          <w:rFonts w:ascii="Times New Roman" w:hAnsi="Times New Roman" w:cs="Times New Roman"/>
          <w:sz w:val="24"/>
          <w:szCs w:val="24"/>
        </w:rPr>
        <w:fldChar w:fldCharType="end"/>
      </w:r>
      <w:r w:rsidRPr="00252339">
        <w:rPr>
          <w:rFonts w:ascii="Times New Roman" w:hAnsi="Times New Roman" w:cs="Times New Roman"/>
          <w:sz w:val="24"/>
          <w:szCs w:val="24"/>
        </w:rPr>
        <w:t xml:space="preserve"> found no gender difference in judgements about a woman with body hair, and a gender difference of more positive attitudes towards female body hair by women was explained by feminist attitudes. Fahs’ work </w:t>
      </w:r>
      <w:r w:rsidR="00BD54F3">
        <w:rPr>
          <w:rFonts w:ascii="Times New Roman" w:hAnsi="Times New Roman" w:cs="Times New Roman"/>
          <w:sz w:val="24"/>
          <w:szCs w:val="24"/>
        </w:rPr>
        <w:fldChar w:fldCharType="begin">
          <w:fldData xml:space="preserve">PEVuZE5vdGU+PENpdGU+PEF1dGhvcj5GYWhzPC9BdXRob3I+PFllYXI+MjAxMTwvWWVhcj48UmVj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</w:fldData>
        </w:fldChar>
      </w:r>
      <w:r>
        <w:rPr>
          <w:rFonts w:ascii="Times New Roman" w:hAnsi="Times New Roman" w:cs="Times New Roman"/>
          <w:sz w:val="24"/>
          <w:szCs w:val="24"/>
        </w:rPr>
        <w:instrText xml:space="preserve"> ADDIN EN.CITE </w:instrText>
      </w:r>
      <w:r w:rsidR="00BD54F3">
        <w:rPr>
          <w:rFonts w:ascii="Times New Roman" w:hAnsi="Times New Roman" w:cs="Times New Roman"/>
          <w:sz w:val="24"/>
          <w:szCs w:val="24"/>
        </w:rPr>
        <w:fldChar w:fldCharType="begin">
          <w:fldData xml:space="preserve">PEVuZE5vdGU+PENpdGU+PEF1dGhvcj5GYWhzPC9BdXRob3I+PFllYXI+MjAxMTwvWWVhcj48UmVj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</w:fldData>
        </w:fldChar>
      </w:r>
      <w:r>
        <w:rPr>
          <w:rFonts w:ascii="Times New Roman" w:hAnsi="Times New Roman" w:cs="Times New Roman"/>
          <w:sz w:val="24"/>
          <w:szCs w:val="24"/>
        </w:rPr>
        <w:instrText xml:space="preserve"> ADDIN EN.CITE.DATA </w:instrText>
      </w:r>
      <w:r w:rsidR="00BD54F3">
        <w:rPr>
          <w:rFonts w:ascii="Times New Roman" w:hAnsi="Times New Roman" w:cs="Times New Roman"/>
          <w:sz w:val="24"/>
          <w:szCs w:val="24"/>
        </w:rPr>
      </w:r>
      <w:r w:rsidR="00BD54F3">
        <w:rPr>
          <w:rFonts w:ascii="Times New Roman" w:hAnsi="Times New Roman" w:cs="Times New Roman"/>
          <w:sz w:val="24"/>
          <w:szCs w:val="24"/>
        </w:rPr>
        <w:fldChar w:fldCharType="end"/>
      </w:r>
      <w:r w:rsidR="00BD54F3">
        <w:rPr>
          <w:rFonts w:ascii="Times New Roman" w:hAnsi="Times New Roman" w:cs="Times New Roman"/>
          <w:sz w:val="24"/>
          <w:szCs w:val="24"/>
        </w:rPr>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9" w:tooltip="Fahs, 2011 #5255" w:history="1">
        <w:r w:rsidR="008B4F8F">
          <w:rPr>
            <w:rFonts w:ascii="Times New Roman" w:hAnsi="Times New Roman" w:cs="Times New Roman"/>
            <w:noProof/>
            <w:sz w:val="24"/>
            <w:szCs w:val="24"/>
          </w:rPr>
          <w:t>Fahs, 2011</w:t>
        </w:r>
      </w:hyperlink>
      <w:r>
        <w:rPr>
          <w:rFonts w:ascii="Times New Roman" w:hAnsi="Times New Roman" w:cs="Times New Roman"/>
          <w:noProof/>
          <w:sz w:val="24"/>
          <w:szCs w:val="24"/>
        </w:rPr>
        <w:t xml:space="preserve">, </w:t>
      </w:r>
      <w:hyperlink w:anchor="_ENREF_40" w:tooltip="Fahs, 2012 #5311" w:history="1">
        <w:r w:rsidR="008B4F8F">
          <w:rPr>
            <w:rFonts w:ascii="Times New Roman" w:hAnsi="Times New Roman" w:cs="Times New Roman"/>
            <w:noProof/>
            <w:sz w:val="24"/>
            <w:szCs w:val="24"/>
          </w:rPr>
          <w:t>2012</w:t>
        </w:r>
      </w:hyperlink>
      <w:r>
        <w:rPr>
          <w:rFonts w:ascii="Times New Roman" w:hAnsi="Times New Roman" w:cs="Times New Roman"/>
          <w:noProof/>
          <w:sz w:val="24"/>
          <w:szCs w:val="24"/>
        </w:rPr>
        <w:t xml:space="preserve">; </w:t>
      </w:r>
      <w:hyperlink w:anchor="_ENREF_42" w:tooltip="Fahs, 2011 #3719" w:history="1">
        <w:r w:rsidR="008B4F8F">
          <w:rPr>
            <w:rFonts w:ascii="Times New Roman" w:hAnsi="Times New Roman" w:cs="Times New Roman"/>
            <w:noProof/>
            <w:sz w:val="24"/>
            <w:szCs w:val="24"/>
          </w:rPr>
          <w:t>Fahs &amp; Delgado, 2011</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sidRPr="00252339">
        <w:rPr>
          <w:rFonts w:ascii="Times New Roman" w:hAnsi="Times New Roman" w:cs="Times New Roman"/>
          <w:sz w:val="24"/>
          <w:szCs w:val="24"/>
        </w:rPr>
        <w:t xml:space="preserve"> similarly demonstrated that female body hair negativity and policing are</w:t>
      </w:r>
      <w:r>
        <w:rPr>
          <w:rFonts w:ascii="Times New Roman" w:hAnsi="Times New Roman" w:cs="Times New Roman"/>
          <w:sz w:val="24"/>
          <w:szCs w:val="24"/>
        </w:rPr>
        <w:t xml:space="preserve"> not clearly gendered—</w:t>
      </w:r>
      <w:r w:rsidRPr="00252339">
        <w:rPr>
          <w:rFonts w:ascii="Times New Roman" w:hAnsi="Times New Roman" w:cs="Times New Roman"/>
          <w:sz w:val="24"/>
          <w:szCs w:val="24"/>
        </w:rPr>
        <w:t xml:space="preserve">suggesting </w:t>
      </w:r>
      <w:r w:rsidR="00094F28">
        <w:rPr>
          <w:rFonts w:ascii="Times New Roman" w:hAnsi="Times New Roman" w:cs="Times New Roman"/>
          <w:sz w:val="24"/>
          <w:szCs w:val="24"/>
        </w:rPr>
        <w:t xml:space="preserve">that </w:t>
      </w:r>
      <w:r w:rsidRPr="00252339">
        <w:rPr>
          <w:rFonts w:ascii="Times New Roman" w:hAnsi="Times New Roman" w:cs="Times New Roman"/>
          <w:sz w:val="24"/>
          <w:szCs w:val="24"/>
        </w:rPr>
        <w:t>gender, and indeed sexuality, remain</w:t>
      </w:r>
      <w:r>
        <w:rPr>
          <w:rFonts w:ascii="Times New Roman" w:hAnsi="Times New Roman" w:cs="Times New Roman"/>
          <w:sz w:val="24"/>
          <w:szCs w:val="24"/>
        </w:rPr>
        <w:t>s</w:t>
      </w:r>
      <w:r w:rsidRPr="00252339">
        <w:rPr>
          <w:rFonts w:ascii="Times New Roman" w:hAnsi="Times New Roman" w:cs="Times New Roman"/>
          <w:sz w:val="24"/>
          <w:szCs w:val="24"/>
        </w:rPr>
        <w:t xml:space="preserve"> an interesting domain to explore more fully in relation to body hair</w:t>
      </w:r>
      <w:r>
        <w:rPr>
          <w:rFonts w:ascii="Times New Roman" w:hAnsi="Times New Roman" w:cs="Times New Roman"/>
          <w:sz w:val="24"/>
          <w:szCs w:val="24"/>
        </w:rPr>
        <w:t>,</w:t>
      </w:r>
      <w:r w:rsidRPr="00252339">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52339">
        <w:rPr>
          <w:rFonts w:ascii="Times New Roman" w:hAnsi="Times New Roman" w:cs="Times New Roman"/>
          <w:sz w:val="24"/>
          <w:szCs w:val="24"/>
        </w:rPr>
        <w:t>specifically pubic hair.</w:t>
      </w:r>
    </w:p>
    <w:p w:rsidR="007C606C" w:rsidRDefault="007C606C" w:rsidP="009B303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Like Toerien and Wilkinson </w:t>
      </w:r>
      <w:r w:rsidR="00BD54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ExcludeAuth="1"&gt;&lt;Author&gt;Toerien&lt;/Author&gt;&lt;Year&gt;2004&lt;/Year&gt;&lt;RecNum&gt;2311&lt;/RecNum&gt;&lt;DisplayText&gt;(2004)&lt;/DisplayText&gt;&lt;record&gt;&lt;rec-number&gt;2311&lt;/rec-number&gt;&lt;foreign-keys&gt;&lt;key app="EN" db-id="v25xfwv0lxa9wte5rv8pf0xosws2eze0tttr"&gt;2311&lt;/key&gt;&lt;/foreign-keys&gt;&lt;ref-type name="Journal Article"&gt;17&lt;/ref-type&gt;&lt;contributors&gt;&lt;authors&gt;&lt;author&gt;Toerien, Merran&lt;/author&gt;&lt;author&gt;Wilkinson, Sue&lt;/author&gt;&lt;/authors&gt;&lt;/contributors&gt;&lt;titles&gt;&lt;title&gt;Exploring the depilation norm: a qualitative questionnaire study of women&amp;apos;s body hair removal&lt;/title&gt;&lt;secondary-title&gt;Qualitative Research in Psychology&lt;/secondary-title&gt;&lt;/titles&gt;&lt;periodical&gt;&lt;full-title&gt;Qualitative Research in Psychology&lt;/full-title&gt;&lt;/periodical&gt;&lt;pages&gt;69-92&lt;/pages&gt;&lt;volume&gt;1&lt;/volume&gt;&lt;dates&gt;&lt;year&gt;2004&lt;/year&gt;&lt;/dates&gt;&lt;urls&gt;&lt;/urls&gt;&lt;/record&gt;&lt;/Cite&gt;&lt;/EndNote&gt;</w:instrText>
      </w:r>
      <w:r w:rsidR="00BD54F3">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8" w:tooltip="Toerien, 2004 #2311" w:history="1">
        <w:r w:rsidR="008B4F8F">
          <w:rPr>
            <w:rFonts w:ascii="Times New Roman" w:hAnsi="Times New Roman" w:cs="Times New Roman"/>
            <w:noProof/>
            <w:sz w:val="24"/>
            <w:szCs w:val="24"/>
          </w:rPr>
          <w:t>2004</w:t>
        </w:r>
      </w:hyperlink>
      <w:r>
        <w:rPr>
          <w:rFonts w:ascii="Times New Roman" w:hAnsi="Times New Roman" w:cs="Times New Roman"/>
          <w:noProof/>
          <w:sz w:val="24"/>
          <w:szCs w:val="24"/>
        </w:rPr>
        <w:t>)</w:t>
      </w:r>
      <w:r w:rsidR="00BD54F3">
        <w:rPr>
          <w:rFonts w:ascii="Times New Roman" w:hAnsi="Times New Roman" w:cs="Times New Roman"/>
          <w:sz w:val="24"/>
          <w:szCs w:val="24"/>
        </w:rPr>
        <w:fldChar w:fldCharType="end"/>
      </w:r>
      <w:r>
        <w:rPr>
          <w:rFonts w:ascii="Times New Roman" w:hAnsi="Times New Roman" w:cs="Times New Roman"/>
          <w:sz w:val="24"/>
          <w:szCs w:val="24"/>
        </w:rPr>
        <w:t xml:space="preserve">, we would conclude that the qualitative survey method provided a very useful tool for assessing pubic hair meanings, providing a balance between structure and openness. Another </w:t>
      </w:r>
      <w:r w:rsidRPr="00252339">
        <w:rPr>
          <w:rFonts w:ascii="Times New Roman" w:hAnsi="Times New Roman" w:cs="Times New Roman"/>
          <w:sz w:val="24"/>
          <w:szCs w:val="24"/>
        </w:rPr>
        <w:t xml:space="preserve">advantage is that </w:t>
      </w:r>
      <w:r>
        <w:rPr>
          <w:rFonts w:ascii="Times New Roman" w:hAnsi="Times New Roman" w:cs="Times New Roman"/>
          <w:sz w:val="24"/>
          <w:szCs w:val="24"/>
        </w:rPr>
        <w:t>the method</w:t>
      </w:r>
      <w:r w:rsidRPr="00252339">
        <w:rPr>
          <w:rFonts w:ascii="Times New Roman" w:hAnsi="Times New Roman" w:cs="Times New Roman"/>
          <w:sz w:val="24"/>
          <w:szCs w:val="24"/>
        </w:rPr>
        <w:t xml:space="preserve"> </w:t>
      </w:r>
      <w:r>
        <w:rPr>
          <w:rFonts w:ascii="Times New Roman" w:hAnsi="Times New Roman" w:cs="Times New Roman"/>
          <w:sz w:val="24"/>
          <w:szCs w:val="24"/>
        </w:rPr>
        <w:t>provides the opportunity to gather</w:t>
      </w:r>
      <w:r w:rsidRPr="00252339">
        <w:rPr>
          <w:rFonts w:ascii="Times New Roman" w:hAnsi="Times New Roman" w:cs="Times New Roman"/>
          <w:sz w:val="24"/>
          <w:szCs w:val="24"/>
        </w:rPr>
        <w:t xml:space="preserve"> a sample larger than</w:t>
      </w:r>
      <w:r>
        <w:rPr>
          <w:rFonts w:ascii="Times New Roman" w:hAnsi="Times New Roman" w:cs="Times New Roman"/>
          <w:sz w:val="24"/>
          <w:szCs w:val="24"/>
        </w:rPr>
        <w:t xml:space="preserve"> would often be feasible using</w:t>
      </w:r>
      <w:r w:rsidRPr="00252339">
        <w:rPr>
          <w:rFonts w:ascii="Times New Roman" w:hAnsi="Times New Roman" w:cs="Times New Roman"/>
          <w:sz w:val="24"/>
          <w:szCs w:val="24"/>
        </w:rPr>
        <w:t xml:space="preserve"> other qualitative methods, allowing for a greater breadth of response</w:t>
      </w:r>
      <w:r>
        <w:rPr>
          <w:rFonts w:ascii="Times New Roman" w:hAnsi="Times New Roman" w:cs="Times New Roman"/>
          <w:sz w:val="24"/>
          <w:szCs w:val="24"/>
        </w:rPr>
        <w:t xml:space="preserve">: </w:t>
      </w:r>
      <w:r w:rsidR="00094F28">
        <w:rPr>
          <w:rFonts w:ascii="Times New Roman" w:hAnsi="Times New Roman" w:cs="Times New Roman"/>
          <w:sz w:val="24"/>
          <w:szCs w:val="24"/>
        </w:rPr>
        <w:t xml:space="preserve">for instance, </w:t>
      </w:r>
      <w:r>
        <w:rPr>
          <w:rFonts w:ascii="Times New Roman" w:hAnsi="Times New Roman" w:cs="Times New Roman"/>
          <w:sz w:val="24"/>
          <w:szCs w:val="24"/>
        </w:rPr>
        <w:t xml:space="preserve">it would not have been logistically feasible to interview all </w:t>
      </w:r>
      <w:r w:rsidRPr="00252339">
        <w:rPr>
          <w:rFonts w:ascii="Times New Roman" w:hAnsi="Times New Roman" w:cs="Times New Roman"/>
          <w:sz w:val="24"/>
          <w:szCs w:val="24"/>
        </w:rPr>
        <w:t xml:space="preserve">67 </w:t>
      </w:r>
      <w:r>
        <w:rPr>
          <w:rFonts w:ascii="Times New Roman" w:hAnsi="Times New Roman" w:cs="Times New Roman"/>
          <w:sz w:val="24"/>
          <w:szCs w:val="24"/>
        </w:rPr>
        <w:t>o</w:t>
      </w:r>
      <w:r w:rsidR="00094F28">
        <w:rPr>
          <w:rFonts w:ascii="Times New Roman" w:hAnsi="Times New Roman" w:cs="Times New Roman"/>
          <w:sz w:val="24"/>
          <w:szCs w:val="24"/>
        </w:rPr>
        <w:t>f our participants</w:t>
      </w:r>
      <w:r w:rsidRPr="00252339">
        <w:rPr>
          <w:rFonts w:ascii="Times New Roman" w:hAnsi="Times New Roman" w:cs="Times New Roman"/>
          <w:sz w:val="24"/>
          <w:szCs w:val="24"/>
        </w:rPr>
        <w:t xml:space="preserve">. </w:t>
      </w:r>
      <w:r>
        <w:rPr>
          <w:rFonts w:ascii="Times New Roman" w:hAnsi="Times New Roman" w:cs="Times New Roman"/>
          <w:sz w:val="24"/>
          <w:szCs w:val="24"/>
        </w:rPr>
        <w:t>The cost is that</w:t>
      </w:r>
      <w:r w:rsidRPr="00252339">
        <w:rPr>
          <w:rFonts w:ascii="Times New Roman" w:hAnsi="Times New Roman" w:cs="Times New Roman"/>
          <w:sz w:val="24"/>
          <w:szCs w:val="24"/>
        </w:rPr>
        <w:t xml:space="preserve"> </w:t>
      </w:r>
      <w:r>
        <w:rPr>
          <w:rFonts w:ascii="Times New Roman" w:hAnsi="Times New Roman" w:cs="Times New Roman"/>
          <w:sz w:val="24"/>
          <w:szCs w:val="24"/>
        </w:rPr>
        <w:t>qualitative surveys</w:t>
      </w:r>
      <w:r w:rsidRPr="00252339">
        <w:rPr>
          <w:rFonts w:ascii="Times New Roman" w:hAnsi="Times New Roman" w:cs="Times New Roman"/>
          <w:sz w:val="24"/>
          <w:szCs w:val="24"/>
        </w:rPr>
        <w:t xml:space="preserve"> do not typically produce the depth and detail, </w:t>
      </w:r>
      <w:r>
        <w:rPr>
          <w:rFonts w:ascii="Times New Roman" w:hAnsi="Times New Roman" w:cs="Times New Roman"/>
          <w:sz w:val="24"/>
          <w:szCs w:val="24"/>
        </w:rPr>
        <w:t>n</w:t>
      </w:r>
      <w:r w:rsidRPr="00252339">
        <w:rPr>
          <w:rFonts w:ascii="Times New Roman" w:hAnsi="Times New Roman" w:cs="Times New Roman"/>
          <w:sz w:val="24"/>
          <w:szCs w:val="24"/>
        </w:rPr>
        <w:t xml:space="preserve">or the interrogation of meaning, that interactive qualitative methods allow. </w:t>
      </w:r>
    </w:p>
    <w:p w:rsidR="007C606C" w:rsidRPr="00252339" w:rsidRDefault="007C606C" w:rsidP="009B3033">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Our</w:t>
      </w:r>
      <w:r w:rsidRPr="00252339">
        <w:rPr>
          <w:rFonts w:ascii="Times New Roman" w:hAnsi="Times New Roman" w:cs="Times New Roman"/>
          <w:sz w:val="24"/>
          <w:szCs w:val="24"/>
        </w:rPr>
        <w:t xml:space="preserve"> project has therefore only touched the surface of meaning around pubic hair and its removal. More in-depth qualitative explorations around pubic hair</w:t>
      </w:r>
      <w:r>
        <w:rPr>
          <w:rFonts w:ascii="Times New Roman" w:hAnsi="Times New Roman" w:cs="Times New Roman"/>
          <w:sz w:val="24"/>
          <w:szCs w:val="24"/>
        </w:rPr>
        <w:t xml:space="preserve"> will offer depth and richness to current knowledge. R</w:t>
      </w:r>
      <w:r w:rsidRPr="00252339">
        <w:rPr>
          <w:rFonts w:ascii="Times New Roman" w:hAnsi="Times New Roman" w:cs="Times New Roman"/>
          <w:sz w:val="24"/>
          <w:szCs w:val="24"/>
        </w:rPr>
        <w:t>esearch that explores pubic hair meaning for different groups of women and men</w:t>
      </w:r>
      <w:r w:rsidR="00094F28">
        <w:rPr>
          <w:rFonts w:ascii="Times New Roman" w:hAnsi="Times New Roman" w:cs="Times New Roman"/>
          <w:sz w:val="24"/>
          <w:szCs w:val="24"/>
        </w:rPr>
        <w:t>,</w:t>
      </w:r>
      <w:r>
        <w:rPr>
          <w:rFonts w:ascii="Times New Roman" w:hAnsi="Times New Roman" w:cs="Times New Roman"/>
          <w:sz w:val="24"/>
          <w:szCs w:val="24"/>
        </w:rPr>
        <w:t xml:space="preserve"> that examines the intersections between pubic hair removal and other aspe</w:t>
      </w:r>
      <w:r w:rsidR="00094F28">
        <w:rPr>
          <w:rFonts w:ascii="Times New Roman" w:hAnsi="Times New Roman" w:cs="Times New Roman"/>
          <w:sz w:val="24"/>
          <w:szCs w:val="24"/>
        </w:rPr>
        <w:t>cts of body modification,</w:t>
      </w:r>
      <w:r>
        <w:rPr>
          <w:rFonts w:ascii="Times New Roman" w:hAnsi="Times New Roman" w:cs="Times New Roman"/>
          <w:sz w:val="24"/>
          <w:szCs w:val="24"/>
        </w:rPr>
        <w:t xml:space="preserve"> </w:t>
      </w:r>
      <w:r w:rsidRPr="00252339">
        <w:rPr>
          <w:rFonts w:ascii="Times New Roman" w:hAnsi="Times New Roman" w:cs="Times New Roman"/>
          <w:sz w:val="24"/>
          <w:szCs w:val="24"/>
        </w:rPr>
        <w:t xml:space="preserve">and </w:t>
      </w:r>
      <w:r>
        <w:rPr>
          <w:rFonts w:ascii="Times New Roman" w:hAnsi="Times New Roman" w:cs="Times New Roman"/>
          <w:sz w:val="24"/>
          <w:szCs w:val="24"/>
        </w:rPr>
        <w:t xml:space="preserve">that explores </w:t>
      </w:r>
      <w:r w:rsidRPr="00252339">
        <w:rPr>
          <w:rFonts w:ascii="Times New Roman" w:hAnsi="Times New Roman" w:cs="Times New Roman"/>
          <w:sz w:val="24"/>
          <w:szCs w:val="24"/>
        </w:rPr>
        <w:t>the locally-generated meanings</w:t>
      </w:r>
      <w:r>
        <w:rPr>
          <w:rFonts w:ascii="Times New Roman" w:hAnsi="Times New Roman" w:cs="Times New Roman"/>
          <w:sz w:val="24"/>
          <w:szCs w:val="24"/>
        </w:rPr>
        <w:t xml:space="preserve"> available</w:t>
      </w:r>
      <w:r w:rsidR="00094F28">
        <w:rPr>
          <w:rFonts w:ascii="Times New Roman" w:hAnsi="Times New Roman" w:cs="Times New Roman"/>
          <w:sz w:val="24"/>
          <w:szCs w:val="24"/>
        </w:rPr>
        <w:t xml:space="preserve"> in different cultural contexts</w:t>
      </w:r>
      <w:r w:rsidRPr="00252339">
        <w:rPr>
          <w:rFonts w:ascii="Times New Roman" w:hAnsi="Times New Roman" w:cs="Times New Roman"/>
          <w:sz w:val="24"/>
          <w:szCs w:val="24"/>
        </w:rPr>
        <w:t xml:space="preserve"> will result in greater insights into the ideas, expectations, pleasures, tensions</w:t>
      </w:r>
      <w:r>
        <w:rPr>
          <w:rFonts w:ascii="Times New Roman" w:hAnsi="Times New Roman" w:cs="Times New Roman"/>
          <w:sz w:val="24"/>
          <w:szCs w:val="24"/>
        </w:rPr>
        <w:t>,</w:t>
      </w:r>
      <w:r w:rsidRPr="00252339">
        <w:rPr>
          <w:rFonts w:ascii="Times New Roman" w:hAnsi="Times New Roman" w:cs="Times New Roman"/>
          <w:sz w:val="24"/>
          <w:szCs w:val="24"/>
        </w:rPr>
        <w:t xml:space="preserve"> and anxieties around embodiment and sexuality that the (new) focus on pubic hair removal and</w:t>
      </w:r>
      <w:r>
        <w:rPr>
          <w:rFonts w:ascii="Times New Roman" w:hAnsi="Times New Roman" w:cs="Times New Roman"/>
          <w:sz w:val="24"/>
          <w:szCs w:val="24"/>
        </w:rPr>
        <w:t xml:space="preserve"> embodied</w:t>
      </w:r>
      <w:r w:rsidRPr="00252339">
        <w:rPr>
          <w:rFonts w:ascii="Times New Roman" w:hAnsi="Times New Roman" w:cs="Times New Roman"/>
          <w:sz w:val="24"/>
          <w:szCs w:val="24"/>
        </w:rPr>
        <w:t xml:space="preserve"> hairlessness may produce.</w:t>
      </w:r>
    </w:p>
    <w:p w:rsidR="007C606C" w:rsidRDefault="007C606C">
      <w:pPr>
        <w:suppressAutoHyphens w:val="0"/>
        <w:spacing w:after="0" w:line="240" w:lineRule="auto"/>
        <w:rPr>
          <w:rFonts w:ascii="Times New Roman" w:hAnsi="Times New Roman" w:cs="Times New Roman"/>
          <w:bCs/>
          <w:kern w:val="22"/>
          <w:sz w:val="24"/>
          <w:szCs w:val="24"/>
        </w:rPr>
      </w:pPr>
      <w:r>
        <w:rPr>
          <w:rFonts w:ascii="Times New Roman" w:hAnsi="Times New Roman" w:cs="Times New Roman"/>
          <w:sz w:val="24"/>
          <w:szCs w:val="24"/>
        </w:rPr>
        <w:br w:type="page"/>
      </w:r>
    </w:p>
    <w:p w:rsidR="007C606C" w:rsidRPr="001B32C8" w:rsidRDefault="007C606C" w:rsidP="00BC7B64">
      <w:pPr>
        <w:pStyle w:val="Heading1"/>
        <w:spacing w:after="0" w:line="480" w:lineRule="auto"/>
        <w:rPr>
          <w:rFonts w:ascii="Times New Roman" w:hAnsi="Times New Roman" w:cs="Times New Roman"/>
          <w:sz w:val="24"/>
          <w:szCs w:val="24"/>
          <w:u w:val="none"/>
        </w:rPr>
      </w:pPr>
      <w:r w:rsidRPr="001B32C8">
        <w:rPr>
          <w:rFonts w:ascii="Times New Roman" w:hAnsi="Times New Roman" w:cs="Times New Roman"/>
          <w:sz w:val="24"/>
          <w:szCs w:val="24"/>
          <w:u w:val="none"/>
        </w:rPr>
        <w:lastRenderedPageBreak/>
        <w:t>References</w:t>
      </w:r>
    </w:p>
    <w:p w:rsidR="008B4F8F" w:rsidRDefault="00BD54F3" w:rsidP="00BC7B64">
      <w:pPr>
        <w:pStyle w:val="EndnoteText"/>
        <w:spacing w:after="0"/>
        <w:ind w:left="720" w:hanging="720"/>
        <w:rPr>
          <w:rFonts w:cs="Times New Roman"/>
          <w:noProof/>
          <w:sz w:val="24"/>
          <w:szCs w:val="24"/>
        </w:rPr>
      </w:pPr>
      <w:r w:rsidRPr="00252339">
        <w:rPr>
          <w:rFonts w:cs="Times New Roman"/>
          <w:sz w:val="24"/>
          <w:szCs w:val="24"/>
        </w:rPr>
        <w:fldChar w:fldCharType="begin"/>
      </w:r>
      <w:r w:rsidR="007C606C" w:rsidRPr="00252339">
        <w:rPr>
          <w:rFonts w:cs="Times New Roman"/>
          <w:sz w:val="24"/>
          <w:szCs w:val="24"/>
        </w:rPr>
        <w:instrText xml:space="preserve"> ADDIN EN.REFLIST </w:instrText>
      </w:r>
      <w:r w:rsidRPr="00252339">
        <w:rPr>
          <w:rFonts w:cs="Times New Roman"/>
          <w:sz w:val="24"/>
          <w:szCs w:val="24"/>
        </w:rPr>
        <w:fldChar w:fldCharType="separate"/>
      </w:r>
      <w:bookmarkStart w:id="0" w:name="_ENREF_1"/>
      <w:r w:rsidR="008B4F8F">
        <w:rPr>
          <w:rFonts w:cs="Times New Roman"/>
          <w:noProof/>
          <w:sz w:val="24"/>
          <w:szCs w:val="24"/>
        </w:rPr>
        <w:t xml:space="preserve">American Psychological Association Task Force on the Sexualization of Girls. (2010). </w:t>
      </w:r>
      <w:r w:rsidR="008B4F8F" w:rsidRPr="008B4F8F">
        <w:rPr>
          <w:rFonts w:cs="Times New Roman"/>
          <w:i/>
          <w:noProof/>
          <w:sz w:val="24"/>
          <w:szCs w:val="24"/>
        </w:rPr>
        <w:t>Report on the APA Task Force on the Sexualization of Girls</w:t>
      </w:r>
      <w:r w:rsidR="008B4F8F">
        <w:rPr>
          <w:rFonts w:cs="Times New Roman"/>
          <w:noProof/>
          <w:sz w:val="24"/>
          <w:szCs w:val="24"/>
        </w:rPr>
        <w:t xml:space="preserve">. Washington, DC: American Psychological Association. Retrieved from </w:t>
      </w:r>
      <w:r w:rsidR="008B4F8F" w:rsidRPr="00BC7B64">
        <w:rPr>
          <w:rFonts w:cs="Times New Roman"/>
          <w:noProof/>
          <w:sz w:val="24"/>
          <w:szCs w:val="24"/>
        </w:rPr>
        <w:t>http://www.apa.org/pi/women/programs/girls/</w:t>
      </w:r>
      <w:r w:rsidR="00BC7B64" w:rsidRPr="00BC7B64">
        <w:rPr>
          <w:rFonts w:cs="Times New Roman"/>
          <w:noProof/>
          <w:sz w:val="24"/>
          <w:szCs w:val="24"/>
        </w:rPr>
        <w:t xml:space="preserve"> </w:t>
      </w:r>
      <w:r w:rsidR="008B4F8F" w:rsidRPr="00BC7B64">
        <w:rPr>
          <w:rFonts w:cs="Times New Roman"/>
          <w:noProof/>
          <w:sz w:val="24"/>
          <w:szCs w:val="24"/>
        </w:rPr>
        <w:t>report-full.pdf</w:t>
      </w:r>
      <w:bookmarkEnd w:id="0"/>
    </w:p>
    <w:p w:rsidR="008B4F8F" w:rsidRDefault="008B4F8F" w:rsidP="00BC7B64">
      <w:pPr>
        <w:pStyle w:val="EndnoteText"/>
        <w:spacing w:after="0"/>
        <w:ind w:left="720" w:hanging="720"/>
        <w:rPr>
          <w:rFonts w:cs="Times New Roman"/>
          <w:noProof/>
          <w:sz w:val="24"/>
          <w:szCs w:val="24"/>
        </w:rPr>
      </w:pPr>
      <w:bookmarkStart w:id="1" w:name="_ENREF_2"/>
      <w:r>
        <w:rPr>
          <w:rFonts w:cs="Times New Roman"/>
          <w:noProof/>
          <w:sz w:val="24"/>
          <w:szCs w:val="24"/>
        </w:rPr>
        <w:t xml:space="preserve">Amy-Chinn, D. (2006). This is just for me(n): How the regulation of post-feminist lingerie advertising perpetuates woman as object. </w:t>
      </w:r>
      <w:r w:rsidRPr="008B4F8F">
        <w:rPr>
          <w:rFonts w:cs="Times New Roman"/>
          <w:i/>
          <w:noProof/>
          <w:sz w:val="24"/>
          <w:szCs w:val="24"/>
        </w:rPr>
        <w:t>Journal of Consumer Culture, 6</w:t>
      </w:r>
      <w:r>
        <w:rPr>
          <w:rFonts w:cs="Times New Roman"/>
          <w:noProof/>
          <w:sz w:val="24"/>
          <w:szCs w:val="24"/>
        </w:rPr>
        <w:t>(2), 155-175. doi:10.1177/1469540506064742</w:t>
      </w:r>
      <w:bookmarkEnd w:id="1"/>
    </w:p>
    <w:p w:rsidR="008B4F8F" w:rsidRDefault="00695DB4" w:rsidP="00BC7B64">
      <w:pPr>
        <w:pStyle w:val="EndnoteText"/>
        <w:spacing w:after="0"/>
        <w:ind w:left="720" w:hanging="720"/>
        <w:rPr>
          <w:rFonts w:cs="Times New Roman"/>
          <w:noProof/>
          <w:sz w:val="24"/>
          <w:szCs w:val="24"/>
        </w:rPr>
      </w:pPr>
      <w:bookmarkStart w:id="2" w:name="_ENREF_3"/>
      <w:r>
        <w:rPr>
          <w:rFonts w:cs="Times New Roman"/>
          <w:noProof/>
          <w:sz w:val="24"/>
          <w:szCs w:val="24"/>
        </w:rPr>
        <w:t>Barber, K. (2008). The well-c</w:t>
      </w:r>
      <w:r w:rsidR="008B4F8F">
        <w:rPr>
          <w:rFonts w:cs="Times New Roman"/>
          <w:noProof/>
          <w:sz w:val="24"/>
          <w:szCs w:val="24"/>
        </w:rPr>
        <w:t xml:space="preserve">oiffed </w:t>
      </w:r>
      <w:r>
        <w:rPr>
          <w:rFonts w:cs="Times New Roman"/>
          <w:noProof/>
          <w:sz w:val="24"/>
          <w:szCs w:val="24"/>
        </w:rPr>
        <w:t>man: Class, race, and heterosexual masculinity in the hair s</w:t>
      </w:r>
      <w:r w:rsidR="008B4F8F">
        <w:rPr>
          <w:rFonts w:cs="Times New Roman"/>
          <w:noProof/>
          <w:sz w:val="24"/>
          <w:szCs w:val="24"/>
        </w:rPr>
        <w:t xml:space="preserve">alon. </w:t>
      </w:r>
      <w:r w:rsidR="008B4F8F" w:rsidRPr="008B4F8F">
        <w:rPr>
          <w:rFonts w:cs="Times New Roman"/>
          <w:i/>
          <w:noProof/>
          <w:sz w:val="24"/>
          <w:szCs w:val="24"/>
        </w:rPr>
        <w:t>Gender &amp; Society, 22</w:t>
      </w:r>
      <w:r w:rsidR="008B4F8F">
        <w:rPr>
          <w:rFonts w:cs="Times New Roman"/>
          <w:noProof/>
          <w:sz w:val="24"/>
          <w:szCs w:val="24"/>
        </w:rPr>
        <w:t xml:space="preserve">(4), 455-476. </w:t>
      </w:r>
      <w:bookmarkEnd w:id="2"/>
    </w:p>
    <w:p w:rsidR="008B4F8F" w:rsidRDefault="008B4F8F" w:rsidP="00BC7B64">
      <w:pPr>
        <w:pStyle w:val="EndnoteText"/>
        <w:spacing w:after="0"/>
        <w:ind w:left="720" w:hanging="720"/>
        <w:rPr>
          <w:rFonts w:cs="Times New Roman"/>
          <w:noProof/>
          <w:sz w:val="24"/>
          <w:szCs w:val="24"/>
        </w:rPr>
      </w:pPr>
      <w:bookmarkStart w:id="3" w:name="_ENREF_4"/>
      <w:r>
        <w:rPr>
          <w:rFonts w:cs="Times New Roman"/>
          <w:noProof/>
          <w:sz w:val="24"/>
          <w:szCs w:val="24"/>
        </w:rPr>
        <w:t xml:space="preserve">Barcan, R. (2004). </w:t>
      </w:r>
      <w:r w:rsidR="00695DB4">
        <w:rPr>
          <w:rFonts w:cs="Times New Roman"/>
          <w:i/>
          <w:noProof/>
          <w:sz w:val="24"/>
          <w:szCs w:val="24"/>
        </w:rPr>
        <w:t>Nudity: A</w:t>
      </w:r>
      <w:r w:rsidRPr="008B4F8F">
        <w:rPr>
          <w:rFonts w:cs="Times New Roman"/>
          <w:i/>
          <w:noProof/>
          <w:sz w:val="24"/>
          <w:szCs w:val="24"/>
        </w:rPr>
        <w:t xml:space="preserve"> cultural anatomy</w:t>
      </w:r>
      <w:r>
        <w:rPr>
          <w:rFonts w:cs="Times New Roman"/>
          <w:noProof/>
          <w:sz w:val="24"/>
          <w:szCs w:val="24"/>
        </w:rPr>
        <w:t>. Oxford: Berg.</w:t>
      </w:r>
      <w:bookmarkEnd w:id="3"/>
    </w:p>
    <w:p w:rsidR="008B4F8F" w:rsidRDefault="008B4F8F" w:rsidP="00BC7B64">
      <w:pPr>
        <w:pStyle w:val="EndnoteText"/>
        <w:spacing w:after="0"/>
        <w:ind w:left="720" w:hanging="720"/>
        <w:rPr>
          <w:rFonts w:cs="Times New Roman"/>
          <w:noProof/>
          <w:sz w:val="24"/>
          <w:szCs w:val="24"/>
        </w:rPr>
      </w:pPr>
      <w:bookmarkStart w:id="4" w:name="_ENREF_5"/>
      <w:r>
        <w:rPr>
          <w:rFonts w:cs="Times New Roman"/>
          <w:noProof/>
          <w:sz w:val="24"/>
          <w:szCs w:val="24"/>
        </w:rPr>
        <w:t xml:space="preserve">Barlett, C. P., Vowels, C. V., &amp; Saucier, D. A. (2008). Meta-analyses of the effects of media images on men's body-image concerns. </w:t>
      </w:r>
      <w:r w:rsidRPr="008B4F8F">
        <w:rPr>
          <w:rFonts w:cs="Times New Roman"/>
          <w:i/>
          <w:noProof/>
          <w:sz w:val="24"/>
          <w:szCs w:val="24"/>
        </w:rPr>
        <w:t>Journal of Social and Clinical Psychology, 27</w:t>
      </w:r>
      <w:r>
        <w:rPr>
          <w:rFonts w:cs="Times New Roman"/>
          <w:noProof/>
          <w:sz w:val="24"/>
          <w:szCs w:val="24"/>
        </w:rPr>
        <w:t xml:space="preserve">(3), 279- 310. </w:t>
      </w:r>
      <w:bookmarkEnd w:id="4"/>
    </w:p>
    <w:p w:rsidR="008B4F8F" w:rsidRDefault="00695DB4" w:rsidP="00BC7B64">
      <w:pPr>
        <w:pStyle w:val="EndnoteText"/>
        <w:spacing w:after="0"/>
        <w:ind w:left="720" w:hanging="720"/>
        <w:rPr>
          <w:rFonts w:cs="Times New Roman"/>
          <w:noProof/>
          <w:sz w:val="24"/>
          <w:szCs w:val="24"/>
        </w:rPr>
      </w:pPr>
      <w:bookmarkStart w:id="5" w:name="_ENREF_6"/>
      <w:r>
        <w:rPr>
          <w:rFonts w:cs="Times New Roman"/>
          <w:noProof/>
          <w:sz w:val="24"/>
          <w:szCs w:val="24"/>
        </w:rPr>
        <w:t>Basow, S. A. (1991). The hairless ideal: Women and their body h</w:t>
      </w:r>
      <w:r w:rsidR="008B4F8F">
        <w:rPr>
          <w:rFonts w:cs="Times New Roman"/>
          <w:noProof/>
          <w:sz w:val="24"/>
          <w:szCs w:val="24"/>
        </w:rPr>
        <w:t xml:space="preserve">air. </w:t>
      </w:r>
      <w:r w:rsidR="008B4F8F" w:rsidRPr="008B4F8F">
        <w:rPr>
          <w:rFonts w:cs="Times New Roman"/>
          <w:i/>
          <w:noProof/>
          <w:sz w:val="24"/>
          <w:szCs w:val="24"/>
        </w:rPr>
        <w:t>Psychology of Women Quarterly, 15</w:t>
      </w:r>
      <w:r w:rsidR="008B4F8F">
        <w:rPr>
          <w:rFonts w:cs="Times New Roman"/>
          <w:noProof/>
          <w:sz w:val="24"/>
          <w:szCs w:val="24"/>
        </w:rPr>
        <w:t>(1), 83-96. doi:10.1111/j.1471-6402.1991.tb00479.x</w:t>
      </w:r>
      <w:bookmarkEnd w:id="5"/>
    </w:p>
    <w:p w:rsidR="008B4F8F" w:rsidRDefault="008B4F8F" w:rsidP="00BC7B64">
      <w:pPr>
        <w:pStyle w:val="EndnoteText"/>
        <w:spacing w:after="0"/>
        <w:ind w:left="720" w:hanging="720"/>
        <w:rPr>
          <w:rFonts w:cs="Times New Roman"/>
          <w:noProof/>
          <w:sz w:val="24"/>
          <w:szCs w:val="24"/>
        </w:rPr>
      </w:pPr>
      <w:bookmarkStart w:id="6" w:name="_ENREF_7"/>
      <w:r>
        <w:rPr>
          <w:rFonts w:cs="Times New Roman"/>
          <w:noProof/>
          <w:sz w:val="24"/>
          <w:szCs w:val="24"/>
        </w:rPr>
        <w:t>Basow, S. A., &amp; Braman, A. C</w:t>
      </w:r>
      <w:r w:rsidR="00112A2E">
        <w:rPr>
          <w:rFonts w:cs="Times New Roman"/>
          <w:noProof/>
          <w:sz w:val="24"/>
          <w:szCs w:val="24"/>
        </w:rPr>
        <w:t>. (1998). Women and body hair: S</w:t>
      </w:r>
      <w:r>
        <w:rPr>
          <w:rFonts w:cs="Times New Roman"/>
          <w:noProof/>
          <w:sz w:val="24"/>
          <w:szCs w:val="24"/>
        </w:rPr>
        <w:t xml:space="preserve">ocial perceptions and attitudes. </w:t>
      </w:r>
      <w:r w:rsidRPr="008B4F8F">
        <w:rPr>
          <w:rFonts w:cs="Times New Roman"/>
          <w:i/>
          <w:noProof/>
          <w:sz w:val="24"/>
          <w:szCs w:val="24"/>
        </w:rPr>
        <w:t>Psychology of Women Quarterly, 22</w:t>
      </w:r>
      <w:r>
        <w:rPr>
          <w:rFonts w:cs="Times New Roman"/>
          <w:noProof/>
          <w:sz w:val="24"/>
          <w:szCs w:val="24"/>
        </w:rPr>
        <w:t xml:space="preserve">, 637-645. </w:t>
      </w:r>
      <w:bookmarkEnd w:id="6"/>
    </w:p>
    <w:p w:rsidR="008B4F8F" w:rsidRDefault="008B4F8F" w:rsidP="00BC7B64">
      <w:pPr>
        <w:pStyle w:val="EndnoteText"/>
        <w:spacing w:after="0"/>
        <w:ind w:left="720" w:hanging="720"/>
        <w:rPr>
          <w:rFonts w:cs="Times New Roman"/>
          <w:noProof/>
          <w:sz w:val="24"/>
          <w:szCs w:val="24"/>
        </w:rPr>
      </w:pPr>
      <w:bookmarkStart w:id="7" w:name="_ENREF_8"/>
      <w:r>
        <w:rPr>
          <w:rFonts w:cs="Times New Roman"/>
          <w:noProof/>
          <w:sz w:val="24"/>
          <w:szCs w:val="24"/>
        </w:rPr>
        <w:t>Basow, S. A., &amp; Willis, J. (2001). Perception</w:t>
      </w:r>
      <w:r w:rsidR="00695DB4">
        <w:rPr>
          <w:rFonts w:cs="Times New Roman"/>
          <w:noProof/>
          <w:sz w:val="24"/>
          <w:szCs w:val="24"/>
        </w:rPr>
        <w:t>s of body hair on White women: E</w:t>
      </w:r>
      <w:r>
        <w:rPr>
          <w:rFonts w:cs="Times New Roman"/>
          <w:noProof/>
          <w:sz w:val="24"/>
          <w:szCs w:val="24"/>
        </w:rPr>
        <w:t xml:space="preserve">ffects of labeling. </w:t>
      </w:r>
      <w:r w:rsidRPr="008B4F8F">
        <w:rPr>
          <w:rFonts w:cs="Times New Roman"/>
          <w:i/>
          <w:noProof/>
          <w:sz w:val="24"/>
          <w:szCs w:val="24"/>
        </w:rPr>
        <w:t>Psychological Reports, 89</w:t>
      </w:r>
      <w:r>
        <w:rPr>
          <w:rFonts w:cs="Times New Roman"/>
          <w:noProof/>
          <w:sz w:val="24"/>
          <w:szCs w:val="24"/>
        </w:rPr>
        <w:t>(3), 571-576. doi:10.2466/pr0.2001.89.3.571</w:t>
      </w:r>
      <w:bookmarkEnd w:id="7"/>
    </w:p>
    <w:p w:rsidR="008B4F8F" w:rsidRDefault="008B4F8F" w:rsidP="00BC7B64">
      <w:pPr>
        <w:pStyle w:val="EndnoteText"/>
        <w:spacing w:after="0"/>
        <w:ind w:left="720" w:hanging="720"/>
        <w:rPr>
          <w:rFonts w:cs="Times New Roman"/>
          <w:noProof/>
          <w:sz w:val="24"/>
          <w:szCs w:val="24"/>
        </w:rPr>
      </w:pPr>
      <w:bookmarkStart w:id="8" w:name="_ENREF_9"/>
      <w:r>
        <w:rPr>
          <w:rFonts w:cs="Times New Roman"/>
          <w:noProof/>
          <w:sz w:val="24"/>
          <w:szCs w:val="24"/>
        </w:rPr>
        <w:t>Bercaw-Pratt, J. L., Santos, X. M., Sanchez, J., Ayensu-Coker, L., Nebgen, D. R.,</w:t>
      </w:r>
      <w:r w:rsidR="00695DB4">
        <w:rPr>
          <w:rFonts w:cs="Times New Roman"/>
          <w:noProof/>
          <w:sz w:val="24"/>
          <w:szCs w:val="24"/>
        </w:rPr>
        <w:t xml:space="preserve"> &amp; Dietrich, J. E. (2011). The incidence, attitudes and practices of the removal of pubic hair as a b</w:t>
      </w:r>
      <w:r>
        <w:rPr>
          <w:rFonts w:cs="Times New Roman"/>
          <w:noProof/>
          <w:sz w:val="24"/>
          <w:szCs w:val="24"/>
        </w:rPr>
        <w:t xml:space="preserve">ody </w:t>
      </w:r>
      <w:r w:rsidR="00695DB4">
        <w:rPr>
          <w:rFonts w:cs="Times New Roman"/>
          <w:noProof/>
          <w:sz w:val="24"/>
          <w:szCs w:val="24"/>
        </w:rPr>
        <w:lastRenderedPageBreak/>
        <w:t>m</w:t>
      </w:r>
      <w:r>
        <w:rPr>
          <w:rFonts w:cs="Times New Roman"/>
          <w:noProof/>
          <w:sz w:val="24"/>
          <w:szCs w:val="24"/>
        </w:rPr>
        <w:t xml:space="preserve">odification. </w:t>
      </w:r>
      <w:r w:rsidRPr="008B4F8F">
        <w:rPr>
          <w:rFonts w:cs="Times New Roman"/>
          <w:i/>
          <w:noProof/>
          <w:sz w:val="24"/>
          <w:szCs w:val="24"/>
        </w:rPr>
        <w:t>Journal of Pediatric and Adolescent Gynecology, 25</w:t>
      </w:r>
      <w:r>
        <w:rPr>
          <w:rFonts w:cs="Times New Roman"/>
          <w:noProof/>
          <w:sz w:val="24"/>
          <w:szCs w:val="24"/>
        </w:rPr>
        <w:t>(1), 12-14. doi:10.1016/j.jpag.2011.06.015</w:t>
      </w:r>
      <w:bookmarkEnd w:id="8"/>
    </w:p>
    <w:p w:rsidR="008B4F8F" w:rsidRDefault="008B4F8F" w:rsidP="00BC7B64">
      <w:pPr>
        <w:pStyle w:val="EndnoteText"/>
        <w:spacing w:after="0"/>
        <w:ind w:left="720" w:hanging="720"/>
        <w:rPr>
          <w:rFonts w:cs="Times New Roman"/>
          <w:noProof/>
          <w:sz w:val="24"/>
          <w:szCs w:val="24"/>
        </w:rPr>
      </w:pPr>
      <w:bookmarkStart w:id="9" w:name="_ENREF_10"/>
      <w:r>
        <w:rPr>
          <w:rFonts w:cs="Times New Roman"/>
          <w:noProof/>
          <w:sz w:val="24"/>
          <w:szCs w:val="24"/>
        </w:rPr>
        <w:t>Black, P., &amp; Sh</w:t>
      </w:r>
      <w:r w:rsidR="00695DB4">
        <w:rPr>
          <w:rFonts w:cs="Times New Roman"/>
          <w:noProof/>
          <w:sz w:val="24"/>
          <w:szCs w:val="24"/>
        </w:rPr>
        <w:t>arma, U. (2001). Men are real, women are ‘made up’: B</w:t>
      </w:r>
      <w:r>
        <w:rPr>
          <w:rFonts w:cs="Times New Roman"/>
          <w:noProof/>
          <w:sz w:val="24"/>
          <w:szCs w:val="24"/>
        </w:rPr>
        <w:t xml:space="preserve">eauty therapy and the construction of femininity. </w:t>
      </w:r>
      <w:r w:rsidRPr="008B4F8F">
        <w:rPr>
          <w:rFonts w:cs="Times New Roman"/>
          <w:i/>
          <w:noProof/>
          <w:sz w:val="24"/>
          <w:szCs w:val="24"/>
        </w:rPr>
        <w:t>The Sociological Review, 49</w:t>
      </w:r>
      <w:r>
        <w:rPr>
          <w:rFonts w:cs="Times New Roman"/>
          <w:noProof/>
          <w:sz w:val="24"/>
          <w:szCs w:val="24"/>
        </w:rPr>
        <w:t>(1), 100-116. doi:10.1111/1467-954x.00246</w:t>
      </w:r>
      <w:bookmarkEnd w:id="9"/>
    </w:p>
    <w:p w:rsidR="008B4F8F" w:rsidRDefault="008B4F8F" w:rsidP="00BC7B64">
      <w:pPr>
        <w:pStyle w:val="EndnoteText"/>
        <w:spacing w:after="0"/>
        <w:ind w:left="720" w:hanging="720"/>
        <w:rPr>
          <w:rFonts w:cs="Times New Roman"/>
          <w:noProof/>
          <w:sz w:val="24"/>
          <w:szCs w:val="24"/>
        </w:rPr>
      </w:pPr>
      <w:bookmarkStart w:id="10" w:name="_ENREF_11"/>
      <w:r>
        <w:rPr>
          <w:rFonts w:cs="Times New Roman"/>
          <w:noProof/>
          <w:sz w:val="24"/>
          <w:szCs w:val="24"/>
        </w:rPr>
        <w:t xml:space="preserve">Blond, A. (2008). Impacts of exposure to images of ideal bodies on male body dissatisfaction: A review. </w:t>
      </w:r>
      <w:r w:rsidRPr="008B4F8F">
        <w:rPr>
          <w:rFonts w:cs="Times New Roman"/>
          <w:i/>
          <w:noProof/>
          <w:sz w:val="24"/>
          <w:szCs w:val="24"/>
        </w:rPr>
        <w:t>Body Image, 5</w:t>
      </w:r>
      <w:r>
        <w:rPr>
          <w:rFonts w:cs="Times New Roman"/>
          <w:noProof/>
          <w:sz w:val="24"/>
          <w:szCs w:val="24"/>
        </w:rPr>
        <w:t>(3), 244-250. doi:10.1016/j.bodyim.2008.02.003</w:t>
      </w:r>
      <w:bookmarkEnd w:id="10"/>
    </w:p>
    <w:p w:rsidR="008B4F8F" w:rsidRDefault="008B4F8F" w:rsidP="00BC7B64">
      <w:pPr>
        <w:pStyle w:val="EndnoteText"/>
        <w:spacing w:after="0"/>
        <w:ind w:left="720" w:hanging="720"/>
        <w:rPr>
          <w:rFonts w:cs="Times New Roman"/>
          <w:noProof/>
          <w:sz w:val="24"/>
          <w:szCs w:val="24"/>
        </w:rPr>
      </w:pPr>
      <w:bookmarkStart w:id="11" w:name="_ENREF_12"/>
      <w:r>
        <w:rPr>
          <w:rFonts w:cs="Times New Roman"/>
          <w:noProof/>
          <w:sz w:val="24"/>
          <w:szCs w:val="24"/>
        </w:rPr>
        <w:t xml:space="preserve">Blood, S. K. (2005). </w:t>
      </w:r>
      <w:r w:rsidR="00695DB4">
        <w:rPr>
          <w:rFonts w:cs="Times New Roman"/>
          <w:i/>
          <w:noProof/>
          <w:sz w:val="24"/>
          <w:szCs w:val="24"/>
        </w:rPr>
        <w:t>Body work: The social construction of women's body i</w:t>
      </w:r>
      <w:r w:rsidRPr="008B4F8F">
        <w:rPr>
          <w:rFonts w:cs="Times New Roman"/>
          <w:i/>
          <w:noProof/>
          <w:sz w:val="24"/>
          <w:szCs w:val="24"/>
        </w:rPr>
        <w:t>mage</w:t>
      </w:r>
      <w:r>
        <w:rPr>
          <w:rFonts w:cs="Times New Roman"/>
          <w:noProof/>
          <w:sz w:val="24"/>
          <w:szCs w:val="24"/>
        </w:rPr>
        <w:t>. London: Routledge.</w:t>
      </w:r>
      <w:bookmarkEnd w:id="11"/>
    </w:p>
    <w:p w:rsidR="008B4F8F" w:rsidRDefault="00611A17" w:rsidP="00BC7B64">
      <w:pPr>
        <w:pStyle w:val="EndnoteText"/>
        <w:spacing w:after="0"/>
        <w:ind w:left="720" w:hanging="720"/>
        <w:rPr>
          <w:rFonts w:cs="Times New Roman"/>
          <w:noProof/>
          <w:sz w:val="24"/>
          <w:szCs w:val="24"/>
        </w:rPr>
      </w:pPr>
      <w:bookmarkStart w:id="12" w:name="_ENREF_13"/>
      <w:r w:rsidRPr="00611A17">
        <w:rPr>
          <w:rFonts w:cs="Times New Roman"/>
          <w:noProof/>
          <w:sz w:val="24"/>
          <w:szCs w:val="24"/>
        </w:rPr>
        <w:t>Body shaving for m</w:t>
      </w:r>
      <w:r w:rsidR="008B4F8F" w:rsidRPr="00611A17">
        <w:rPr>
          <w:rFonts w:cs="Times New Roman"/>
          <w:noProof/>
          <w:sz w:val="24"/>
          <w:szCs w:val="24"/>
        </w:rPr>
        <w:t>en–Gillette. (2010). Retrieved from http://www.gillette.com/en/us/mens-style/body-shaving.aspx</w:t>
      </w:r>
      <w:bookmarkEnd w:id="12"/>
    </w:p>
    <w:p w:rsidR="008B4F8F" w:rsidRDefault="008B4F8F" w:rsidP="00BC7B64">
      <w:pPr>
        <w:pStyle w:val="EndnoteText"/>
        <w:spacing w:after="0"/>
        <w:ind w:left="720" w:hanging="720"/>
        <w:rPr>
          <w:rFonts w:cs="Times New Roman"/>
          <w:noProof/>
          <w:sz w:val="24"/>
          <w:szCs w:val="24"/>
        </w:rPr>
      </w:pPr>
      <w:bookmarkStart w:id="13" w:name="_ENREF_14"/>
      <w:r>
        <w:rPr>
          <w:rFonts w:cs="Times New Roman"/>
          <w:noProof/>
          <w:sz w:val="24"/>
          <w:szCs w:val="24"/>
        </w:rPr>
        <w:t xml:space="preserve">Bordo, S. (1993). </w:t>
      </w:r>
      <w:r w:rsidR="0036190A">
        <w:rPr>
          <w:rFonts w:cs="Times New Roman"/>
          <w:i/>
          <w:noProof/>
          <w:sz w:val="24"/>
          <w:szCs w:val="24"/>
        </w:rPr>
        <w:t>Unbearable weight: Feminism, W</w:t>
      </w:r>
      <w:r w:rsidRPr="008B4F8F">
        <w:rPr>
          <w:rFonts w:cs="Times New Roman"/>
          <w:i/>
          <w:noProof/>
          <w:sz w:val="24"/>
          <w:szCs w:val="24"/>
        </w:rPr>
        <w:t>estern culture, and the body</w:t>
      </w:r>
      <w:r>
        <w:rPr>
          <w:rFonts w:cs="Times New Roman"/>
          <w:noProof/>
          <w:sz w:val="24"/>
          <w:szCs w:val="24"/>
        </w:rPr>
        <w:t>. Berkeley, CA: University of California Press.</w:t>
      </w:r>
      <w:bookmarkEnd w:id="13"/>
    </w:p>
    <w:p w:rsidR="008B4F8F" w:rsidRDefault="008B4F8F" w:rsidP="00BC7B64">
      <w:pPr>
        <w:pStyle w:val="EndnoteText"/>
        <w:spacing w:after="0"/>
        <w:ind w:left="720" w:hanging="720"/>
        <w:rPr>
          <w:rFonts w:cs="Times New Roman"/>
          <w:noProof/>
          <w:sz w:val="24"/>
          <w:szCs w:val="24"/>
        </w:rPr>
      </w:pPr>
      <w:bookmarkStart w:id="14" w:name="_ENREF_15"/>
      <w:r>
        <w:rPr>
          <w:rFonts w:cs="Times New Roman"/>
          <w:noProof/>
          <w:sz w:val="24"/>
          <w:szCs w:val="24"/>
        </w:rPr>
        <w:t xml:space="preserve">Bordo, S. (1999). </w:t>
      </w:r>
      <w:r w:rsidRPr="008B4F8F">
        <w:rPr>
          <w:rFonts w:cs="Times New Roman"/>
          <w:i/>
          <w:noProof/>
          <w:sz w:val="24"/>
          <w:szCs w:val="24"/>
        </w:rPr>
        <w:t>The male body</w:t>
      </w:r>
      <w:r>
        <w:rPr>
          <w:rFonts w:cs="Times New Roman"/>
          <w:noProof/>
          <w:sz w:val="24"/>
          <w:szCs w:val="24"/>
        </w:rPr>
        <w:t>. New York: Farrar, Straus &amp; Giroux.</w:t>
      </w:r>
      <w:bookmarkEnd w:id="14"/>
    </w:p>
    <w:p w:rsidR="008B4F8F" w:rsidRDefault="008B4F8F" w:rsidP="00BC7B64">
      <w:pPr>
        <w:pStyle w:val="EndnoteText"/>
        <w:spacing w:after="0"/>
        <w:ind w:left="720" w:hanging="720"/>
        <w:rPr>
          <w:rFonts w:cs="Times New Roman"/>
          <w:noProof/>
          <w:sz w:val="24"/>
          <w:szCs w:val="24"/>
        </w:rPr>
      </w:pPr>
      <w:bookmarkStart w:id="15" w:name="_ENREF_16"/>
      <w:r w:rsidRPr="00EF4025">
        <w:rPr>
          <w:rFonts w:cs="Times New Roman"/>
          <w:noProof/>
          <w:sz w:val="24"/>
          <w:szCs w:val="24"/>
        </w:rPr>
        <w:t xml:space="preserve">Boroughs, M. (2009). </w:t>
      </w:r>
      <w:r w:rsidRPr="00EF4025">
        <w:rPr>
          <w:rFonts w:cs="Times New Roman"/>
          <w:i/>
          <w:noProof/>
          <w:sz w:val="24"/>
          <w:szCs w:val="24"/>
        </w:rPr>
        <w:t>Corre</w:t>
      </w:r>
      <w:r w:rsidR="00EF4025" w:rsidRPr="00EF4025">
        <w:rPr>
          <w:rFonts w:cs="Times New Roman"/>
          <w:i/>
          <w:noProof/>
          <w:sz w:val="24"/>
          <w:szCs w:val="24"/>
        </w:rPr>
        <w:t>lates of body depilation in men</w:t>
      </w:r>
      <w:r w:rsidRPr="00EF4025">
        <w:rPr>
          <w:rFonts w:cs="Times New Roman"/>
          <w:i/>
          <w:noProof/>
          <w:sz w:val="24"/>
          <w:szCs w:val="24"/>
        </w:rPr>
        <w:t xml:space="preserve"> </w:t>
      </w:r>
      <w:r w:rsidRPr="00EF4025">
        <w:rPr>
          <w:rFonts w:cs="Times New Roman"/>
          <w:noProof/>
          <w:sz w:val="24"/>
          <w:szCs w:val="24"/>
        </w:rPr>
        <w:t>(</w:t>
      </w:r>
      <w:r w:rsidR="00EF4025" w:rsidRPr="00EF4025">
        <w:rPr>
          <w:rFonts w:cs="Times New Roman"/>
          <w:noProof/>
          <w:sz w:val="24"/>
          <w:szCs w:val="24"/>
        </w:rPr>
        <w:t>Master's thesis)</w:t>
      </w:r>
      <w:r w:rsidRPr="00EF4025">
        <w:rPr>
          <w:rFonts w:cs="Times New Roman"/>
          <w:noProof/>
          <w:sz w:val="24"/>
          <w:szCs w:val="24"/>
        </w:rPr>
        <w:t>. Retrieved from http://scholarcommons.usf.edu/etd/1864</w:t>
      </w:r>
      <w:r>
        <w:rPr>
          <w:rFonts w:cs="Times New Roman"/>
          <w:noProof/>
          <w:sz w:val="24"/>
          <w:szCs w:val="24"/>
        </w:rPr>
        <w:t xml:space="preserve">  </w:t>
      </w:r>
      <w:bookmarkEnd w:id="15"/>
    </w:p>
    <w:p w:rsidR="008B4F8F" w:rsidRDefault="008B4F8F" w:rsidP="00BC7B64">
      <w:pPr>
        <w:pStyle w:val="EndnoteText"/>
        <w:spacing w:after="0"/>
        <w:ind w:left="720" w:hanging="720"/>
        <w:rPr>
          <w:rFonts w:cs="Times New Roman"/>
          <w:noProof/>
          <w:sz w:val="24"/>
          <w:szCs w:val="24"/>
        </w:rPr>
      </w:pPr>
      <w:bookmarkStart w:id="16" w:name="_ENREF_17"/>
      <w:r>
        <w:rPr>
          <w:rFonts w:cs="Times New Roman"/>
          <w:noProof/>
          <w:sz w:val="24"/>
          <w:szCs w:val="24"/>
        </w:rPr>
        <w:t xml:space="preserve">Boroughs, M., Cafri, G., &amp; Thompson, J. (2005). Male body depilation: Prevalence and associated features of body hair removal. </w:t>
      </w:r>
      <w:r w:rsidRPr="008B4F8F">
        <w:rPr>
          <w:rFonts w:cs="Times New Roman"/>
          <w:i/>
          <w:noProof/>
          <w:sz w:val="24"/>
          <w:szCs w:val="24"/>
        </w:rPr>
        <w:t>Sex Roles, 52</w:t>
      </w:r>
      <w:r>
        <w:rPr>
          <w:rFonts w:cs="Times New Roman"/>
          <w:noProof/>
          <w:sz w:val="24"/>
          <w:szCs w:val="24"/>
        </w:rPr>
        <w:t xml:space="preserve">(9), 637-644. </w:t>
      </w:r>
      <w:bookmarkEnd w:id="16"/>
    </w:p>
    <w:p w:rsidR="008B4F8F" w:rsidRDefault="008B4F8F" w:rsidP="00BC7B64">
      <w:pPr>
        <w:pStyle w:val="EndnoteText"/>
        <w:spacing w:after="0"/>
        <w:ind w:left="720" w:hanging="720"/>
        <w:rPr>
          <w:rFonts w:cs="Times New Roman"/>
          <w:noProof/>
          <w:sz w:val="24"/>
          <w:szCs w:val="24"/>
        </w:rPr>
      </w:pPr>
      <w:bookmarkStart w:id="17" w:name="_ENREF_18"/>
      <w:r>
        <w:rPr>
          <w:rFonts w:cs="Times New Roman"/>
          <w:noProof/>
          <w:sz w:val="24"/>
          <w:szCs w:val="24"/>
        </w:rPr>
        <w:t>Boroughs, M., &amp; Thompson, J. (20</w:t>
      </w:r>
      <w:r w:rsidR="00AC25DD">
        <w:rPr>
          <w:rFonts w:cs="Times New Roman"/>
          <w:noProof/>
          <w:sz w:val="24"/>
          <w:szCs w:val="24"/>
        </w:rPr>
        <w:t>02). Body depilation in males: A</w:t>
      </w:r>
      <w:r>
        <w:rPr>
          <w:rFonts w:cs="Times New Roman"/>
          <w:noProof/>
          <w:sz w:val="24"/>
          <w:szCs w:val="24"/>
        </w:rPr>
        <w:t xml:space="preserve"> new body image concern. </w:t>
      </w:r>
      <w:r w:rsidRPr="008B4F8F">
        <w:rPr>
          <w:rFonts w:cs="Times New Roman"/>
          <w:i/>
          <w:noProof/>
          <w:sz w:val="24"/>
          <w:szCs w:val="24"/>
        </w:rPr>
        <w:t>International Journal of Men's Health, 1</w:t>
      </w:r>
      <w:r>
        <w:rPr>
          <w:rFonts w:cs="Times New Roman"/>
          <w:noProof/>
          <w:sz w:val="24"/>
          <w:szCs w:val="24"/>
        </w:rPr>
        <w:t xml:space="preserve">(3), 247-257. </w:t>
      </w:r>
      <w:bookmarkEnd w:id="17"/>
    </w:p>
    <w:p w:rsidR="008B4F8F" w:rsidRDefault="008B4F8F" w:rsidP="00BC7B64">
      <w:pPr>
        <w:pStyle w:val="EndnoteText"/>
        <w:spacing w:after="0"/>
        <w:ind w:left="720" w:hanging="720"/>
        <w:rPr>
          <w:rFonts w:cs="Times New Roman"/>
          <w:noProof/>
          <w:sz w:val="24"/>
          <w:szCs w:val="24"/>
        </w:rPr>
      </w:pPr>
      <w:bookmarkStart w:id="18" w:name="_ENREF_19"/>
      <w:r w:rsidRPr="00353E04">
        <w:rPr>
          <w:rFonts w:cs="Times New Roman"/>
          <w:noProof/>
          <w:sz w:val="24"/>
          <w:szCs w:val="24"/>
        </w:rPr>
        <w:t xml:space="preserve">Brähler, E. (2011, 20-21 May). </w:t>
      </w:r>
      <w:r w:rsidRPr="00353E04">
        <w:rPr>
          <w:rFonts w:cs="Times New Roman"/>
          <w:i/>
          <w:noProof/>
          <w:sz w:val="24"/>
          <w:szCs w:val="24"/>
        </w:rPr>
        <w:t>Piercing, tattoo und Schönheitschirurgie</w:t>
      </w:r>
      <w:r w:rsidR="00611A17" w:rsidRPr="00353E04">
        <w:rPr>
          <w:rFonts w:cs="Times New Roman"/>
          <w:i/>
          <w:noProof/>
          <w:sz w:val="24"/>
          <w:szCs w:val="24"/>
        </w:rPr>
        <w:t>–</w:t>
      </w:r>
      <w:r w:rsidRPr="00353E04">
        <w:rPr>
          <w:rFonts w:cs="Times New Roman"/>
          <w:i/>
          <w:noProof/>
          <w:sz w:val="24"/>
          <w:szCs w:val="24"/>
        </w:rPr>
        <w:t>Ergebnisse einer Repräsentiverhebung der deutschen Bevölkigung</w:t>
      </w:r>
      <w:r w:rsidR="00611A17" w:rsidRPr="00353E04">
        <w:rPr>
          <w:rFonts w:cs="Times New Roman"/>
          <w:i/>
          <w:noProof/>
          <w:sz w:val="24"/>
          <w:szCs w:val="24"/>
        </w:rPr>
        <w:t xml:space="preserve"> </w:t>
      </w:r>
      <w:r w:rsidR="00611A17" w:rsidRPr="00353E04">
        <w:rPr>
          <w:rFonts w:cs="Times New Roman"/>
          <w:noProof/>
          <w:sz w:val="24"/>
          <w:szCs w:val="24"/>
        </w:rPr>
        <w:t>[</w:t>
      </w:r>
      <w:r w:rsidR="0096154D">
        <w:rPr>
          <w:rFonts w:cs="Times New Roman"/>
          <w:noProof/>
          <w:sz w:val="24"/>
          <w:szCs w:val="24"/>
        </w:rPr>
        <w:t>Piercing, tattoo and cosmetic surgery - findings from a German representative sample</w:t>
      </w:r>
      <w:r w:rsidR="00611A17" w:rsidRPr="00353E04">
        <w:rPr>
          <w:rFonts w:cs="Times New Roman"/>
          <w:noProof/>
          <w:sz w:val="24"/>
          <w:szCs w:val="24"/>
        </w:rPr>
        <w:t>]</w:t>
      </w:r>
      <w:r w:rsidRPr="00353E04">
        <w:rPr>
          <w:rFonts w:cs="Times New Roman"/>
          <w:noProof/>
          <w:sz w:val="24"/>
          <w:szCs w:val="24"/>
        </w:rPr>
        <w:t xml:space="preserve">. Paper presented at the </w:t>
      </w:r>
      <w:r w:rsidRPr="00353E04">
        <w:rPr>
          <w:rFonts w:cs="Times New Roman"/>
          <w:noProof/>
          <w:sz w:val="24"/>
          <w:szCs w:val="24"/>
        </w:rPr>
        <w:lastRenderedPageBreak/>
        <w:t>Schönheitschirurgisches Enhancement: Kulturgeschichtliche, ethische und medizinpsychologische Perspectivken Internationales Symposium, Magdeburg, Germany.</w:t>
      </w:r>
      <w:r>
        <w:rPr>
          <w:rFonts w:cs="Times New Roman"/>
          <w:noProof/>
          <w:sz w:val="24"/>
          <w:szCs w:val="24"/>
        </w:rPr>
        <w:t xml:space="preserve"> </w:t>
      </w:r>
      <w:bookmarkEnd w:id="18"/>
    </w:p>
    <w:p w:rsidR="008B4F8F" w:rsidRDefault="008B4F8F" w:rsidP="00BC7B64">
      <w:pPr>
        <w:pStyle w:val="EndnoteText"/>
        <w:spacing w:after="0"/>
        <w:ind w:left="720" w:hanging="720"/>
        <w:rPr>
          <w:rFonts w:cs="Times New Roman"/>
          <w:noProof/>
          <w:sz w:val="24"/>
          <w:szCs w:val="24"/>
        </w:rPr>
      </w:pPr>
      <w:bookmarkStart w:id="19" w:name="_ENREF_20"/>
      <w:r>
        <w:rPr>
          <w:rFonts w:cs="Times New Roman"/>
          <w:noProof/>
          <w:sz w:val="24"/>
          <w:szCs w:val="24"/>
        </w:rPr>
        <w:t>Braun, V. (2005). In searc</w:t>
      </w:r>
      <w:r w:rsidR="00AC25DD">
        <w:rPr>
          <w:rFonts w:cs="Times New Roman"/>
          <w:noProof/>
          <w:sz w:val="24"/>
          <w:szCs w:val="24"/>
        </w:rPr>
        <w:t>h of (better) sexual pleasure: F</w:t>
      </w:r>
      <w:r>
        <w:rPr>
          <w:rFonts w:cs="Times New Roman"/>
          <w:noProof/>
          <w:sz w:val="24"/>
          <w:szCs w:val="24"/>
        </w:rPr>
        <w:t xml:space="preserve">emale genital 'cosmetic' surgery. </w:t>
      </w:r>
      <w:r w:rsidRPr="008B4F8F">
        <w:rPr>
          <w:rFonts w:cs="Times New Roman"/>
          <w:i/>
          <w:noProof/>
          <w:sz w:val="24"/>
          <w:szCs w:val="24"/>
        </w:rPr>
        <w:t>Sexualities, 8</w:t>
      </w:r>
      <w:r>
        <w:rPr>
          <w:rFonts w:cs="Times New Roman"/>
          <w:noProof/>
          <w:sz w:val="24"/>
          <w:szCs w:val="24"/>
        </w:rPr>
        <w:t xml:space="preserve">(4), 407-424. </w:t>
      </w:r>
      <w:bookmarkEnd w:id="19"/>
    </w:p>
    <w:p w:rsidR="008B4F8F" w:rsidRDefault="008B4F8F" w:rsidP="00BC7B64">
      <w:pPr>
        <w:pStyle w:val="EndnoteText"/>
        <w:spacing w:after="0"/>
        <w:ind w:left="720" w:hanging="720"/>
        <w:rPr>
          <w:rFonts w:cs="Times New Roman"/>
          <w:noProof/>
          <w:sz w:val="24"/>
          <w:szCs w:val="24"/>
        </w:rPr>
      </w:pPr>
      <w:bookmarkStart w:id="20" w:name="_ENREF_21"/>
      <w:r>
        <w:rPr>
          <w:rFonts w:cs="Times New Roman"/>
          <w:noProof/>
          <w:sz w:val="24"/>
          <w:szCs w:val="24"/>
        </w:rPr>
        <w:t>Braun, V. (2009). “The women are doing it for themselves”: The rhetoric of choice and agency around f</w:t>
      </w:r>
      <w:r w:rsidR="002A4EF0">
        <w:rPr>
          <w:rFonts w:cs="Times New Roman"/>
          <w:noProof/>
          <w:sz w:val="24"/>
          <w:szCs w:val="24"/>
        </w:rPr>
        <w:t>emale genital 'cosmetic surgery</w:t>
      </w:r>
      <w:r>
        <w:rPr>
          <w:rFonts w:cs="Times New Roman"/>
          <w:noProof/>
          <w:sz w:val="24"/>
          <w:szCs w:val="24"/>
        </w:rPr>
        <w:t>.</w:t>
      </w:r>
      <w:r w:rsidR="002A4EF0">
        <w:rPr>
          <w:rFonts w:cs="Times New Roman"/>
          <w:noProof/>
          <w:sz w:val="24"/>
          <w:szCs w:val="24"/>
        </w:rPr>
        <w:t>'</w:t>
      </w:r>
      <w:r>
        <w:rPr>
          <w:rFonts w:cs="Times New Roman"/>
          <w:noProof/>
          <w:sz w:val="24"/>
          <w:szCs w:val="24"/>
        </w:rPr>
        <w:t xml:space="preserve"> </w:t>
      </w:r>
      <w:r w:rsidRPr="008B4F8F">
        <w:rPr>
          <w:rFonts w:cs="Times New Roman"/>
          <w:i/>
          <w:noProof/>
          <w:sz w:val="24"/>
          <w:szCs w:val="24"/>
        </w:rPr>
        <w:t>Australian Feminist Studies, 24</w:t>
      </w:r>
      <w:r>
        <w:rPr>
          <w:rFonts w:cs="Times New Roman"/>
          <w:noProof/>
          <w:sz w:val="24"/>
          <w:szCs w:val="24"/>
        </w:rPr>
        <w:t xml:space="preserve">(60), 233-249. </w:t>
      </w:r>
      <w:bookmarkEnd w:id="20"/>
    </w:p>
    <w:p w:rsidR="008B4F8F" w:rsidRDefault="00AC25DD" w:rsidP="00BC7B64">
      <w:pPr>
        <w:pStyle w:val="EndnoteText"/>
        <w:spacing w:after="0"/>
        <w:ind w:left="720" w:hanging="720"/>
        <w:rPr>
          <w:rFonts w:cs="Times New Roman"/>
          <w:noProof/>
          <w:sz w:val="24"/>
          <w:szCs w:val="24"/>
        </w:rPr>
      </w:pPr>
      <w:bookmarkStart w:id="21" w:name="_ENREF_22"/>
      <w:r>
        <w:rPr>
          <w:rFonts w:cs="Times New Roman"/>
          <w:noProof/>
          <w:sz w:val="24"/>
          <w:szCs w:val="24"/>
        </w:rPr>
        <w:t>Braun, V. (2010). Female genital cosmetic surgery: A critical r</w:t>
      </w:r>
      <w:r w:rsidR="008B4F8F">
        <w:rPr>
          <w:rFonts w:cs="Times New Roman"/>
          <w:noProof/>
          <w:sz w:val="24"/>
          <w:szCs w:val="24"/>
        </w:rPr>
        <w:t xml:space="preserve">eview of </w:t>
      </w:r>
      <w:r>
        <w:rPr>
          <w:rFonts w:cs="Times New Roman"/>
          <w:noProof/>
          <w:sz w:val="24"/>
          <w:szCs w:val="24"/>
        </w:rPr>
        <w:t>current knowledge and contemporary d</w:t>
      </w:r>
      <w:r w:rsidR="008B4F8F">
        <w:rPr>
          <w:rFonts w:cs="Times New Roman"/>
          <w:noProof/>
          <w:sz w:val="24"/>
          <w:szCs w:val="24"/>
        </w:rPr>
        <w:t xml:space="preserve">ebates. </w:t>
      </w:r>
      <w:r w:rsidR="008B4F8F" w:rsidRPr="008B4F8F">
        <w:rPr>
          <w:rFonts w:cs="Times New Roman"/>
          <w:i/>
          <w:noProof/>
          <w:sz w:val="24"/>
          <w:szCs w:val="24"/>
        </w:rPr>
        <w:t>Journal of Women's Health, 19</w:t>
      </w:r>
      <w:r>
        <w:rPr>
          <w:rFonts w:cs="Times New Roman"/>
          <w:noProof/>
          <w:sz w:val="24"/>
          <w:szCs w:val="24"/>
        </w:rPr>
        <w:t>(7), 1393-1407. doi:</w:t>
      </w:r>
      <w:r w:rsidR="008B4F8F">
        <w:rPr>
          <w:rFonts w:cs="Times New Roman"/>
          <w:noProof/>
          <w:sz w:val="24"/>
          <w:szCs w:val="24"/>
        </w:rPr>
        <w:t>10.1089/jwh.</w:t>
      </w:r>
      <w:r w:rsidR="00F204B8">
        <w:rPr>
          <w:rFonts w:cs="Times New Roman"/>
          <w:noProof/>
          <w:sz w:val="24"/>
          <w:szCs w:val="24"/>
        </w:rPr>
        <w:t xml:space="preserve"> </w:t>
      </w:r>
      <w:r w:rsidR="008B4F8F">
        <w:rPr>
          <w:rFonts w:cs="Times New Roman"/>
          <w:noProof/>
          <w:sz w:val="24"/>
          <w:szCs w:val="24"/>
        </w:rPr>
        <w:t>2009.1728</w:t>
      </w:r>
      <w:bookmarkEnd w:id="21"/>
    </w:p>
    <w:p w:rsidR="008B4F8F" w:rsidRDefault="008B4F8F" w:rsidP="00BC7B64">
      <w:pPr>
        <w:pStyle w:val="EndnoteText"/>
        <w:spacing w:after="0"/>
        <w:ind w:left="720" w:hanging="720"/>
        <w:rPr>
          <w:rFonts w:cs="Times New Roman"/>
          <w:noProof/>
          <w:sz w:val="24"/>
          <w:szCs w:val="24"/>
        </w:rPr>
      </w:pPr>
      <w:bookmarkStart w:id="22" w:name="_ENREF_23"/>
      <w:r>
        <w:rPr>
          <w:rFonts w:cs="Times New Roman"/>
          <w:noProof/>
          <w:sz w:val="24"/>
          <w:szCs w:val="24"/>
        </w:rPr>
        <w:t xml:space="preserve">Braun, V., &amp; Clarke, V. (2006). Using thematic analysis in psychology. </w:t>
      </w:r>
      <w:r w:rsidRPr="008B4F8F">
        <w:rPr>
          <w:rFonts w:cs="Times New Roman"/>
          <w:i/>
          <w:noProof/>
          <w:sz w:val="24"/>
          <w:szCs w:val="24"/>
        </w:rPr>
        <w:t>Qualitative Research in Psychology, 3</w:t>
      </w:r>
      <w:r>
        <w:rPr>
          <w:rFonts w:cs="Times New Roman"/>
          <w:noProof/>
          <w:sz w:val="24"/>
          <w:szCs w:val="24"/>
        </w:rPr>
        <w:t xml:space="preserve">(2), 77-101. </w:t>
      </w:r>
      <w:bookmarkEnd w:id="22"/>
    </w:p>
    <w:p w:rsidR="008B4F8F" w:rsidRDefault="008B4F8F" w:rsidP="00BC7B64">
      <w:pPr>
        <w:pStyle w:val="EndnoteText"/>
        <w:spacing w:after="0"/>
        <w:ind w:left="720" w:hanging="720"/>
        <w:rPr>
          <w:rFonts w:cs="Times New Roman"/>
          <w:noProof/>
          <w:sz w:val="24"/>
          <w:szCs w:val="24"/>
        </w:rPr>
      </w:pPr>
      <w:bookmarkStart w:id="23" w:name="_ENREF_24"/>
      <w:r>
        <w:rPr>
          <w:rFonts w:cs="Times New Roman"/>
          <w:noProof/>
          <w:sz w:val="24"/>
          <w:szCs w:val="24"/>
        </w:rPr>
        <w:t xml:space="preserve">Braun, V., &amp; Wilkinson, S. (2001). Socio-cultural representations of the vagina. </w:t>
      </w:r>
      <w:r w:rsidRPr="008B4F8F">
        <w:rPr>
          <w:rFonts w:cs="Times New Roman"/>
          <w:i/>
          <w:noProof/>
          <w:sz w:val="24"/>
          <w:szCs w:val="24"/>
        </w:rPr>
        <w:t>Journal of Reproductive and Infant Psychology, 19</w:t>
      </w:r>
      <w:r>
        <w:rPr>
          <w:rFonts w:cs="Times New Roman"/>
          <w:noProof/>
          <w:sz w:val="24"/>
          <w:szCs w:val="24"/>
        </w:rPr>
        <w:t xml:space="preserve">, 17-32. </w:t>
      </w:r>
      <w:bookmarkEnd w:id="23"/>
    </w:p>
    <w:p w:rsidR="008B4F8F" w:rsidRDefault="008B4F8F" w:rsidP="00BC7B64">
      <w:pPr>
        <w:pStyle w:val="EndnoteText"/>
        <w:spacing w:after="0"/>
        <w:ind w:left="720" w:hanging="720"/>
        <w:rPr>
          <w:rFonts w:cs="Times New Roman"/>
          <w:noProof/>
          <w:sz w:val="24"/>
          <w:szCs w:val="24"/>
        </w:rPr>
      </w:pPr>
      <w:bookmarkStart w:id="24" w:name="_ENREF_25"/>
      <w:r>
        <w:rPr>
          <w:rFonts w:cs="Times New Roman"/>
          <w:noProof/>
          <w:sz w:val="24"/>
          <w:szCs w:val="24"/>
        </w:rPr>
        <w:t xml:space="preserve">Bromberger, C. (2008). Hair: From the West to the Middle East through the Mediterranean. </w:t>
      </w:r>
      <w:r w:rsidRPr="008B4F8F">
        <w:rPr>
          <w:rFonts w:cs="Times New Roman"/>
          <w:i/>
          <w:noProof/>
          <w:sz w:val="24"/>
          <w:szCs w:val="24"/>
        </w:rPr>
        <w:t>Journal of American Folklore, 121</w:t>
      </w:r>
      <w:r>
        <w:rPr>
          <w:rFonts w:cs="Times New Roman"/>
          <w:noProof/>
          <w:sz w:val="24"/>
          <w:szCs w:val="24"/>
        </w:rPr>
        <w:t xml:space="preserve">(482), 379-399. </w:t>
      </w:r>
      <w:bookmarkEnd w:id="24"/>
    </w:p>
    <w:p w:rsidR="008B4F8F" w:rsidRDefault="00AC25DD" w:rsidP="00BC7B64">
      <w:pPr>
        <w:pStyle w:val="EndnoteText"/>
        <w:spacing w:after="0"/>
        <w:ind w:left="720" w:hanging="720"/>
        <w:rPr>
          <w:rFonts w:cs="Times New Roman"/>
          <w:noProof/>
          <w:sz w:val="24"/>
          <w:szCs w:val="24"/>
        </w:rPr>
      </w:pPr>
      <w:bookmarkStart w:id="25" w:name="_ENREF_26"/>
      <w:r>
        <w:rPr>
          <w:rFonts w:cs="Times New Roman"/>
          <w:noProof/>
          <w:sz w:val="24"/>
          <w:szCs w:val="24"/>
        </w:rPr>
        <w:t>Carmody, M. (2005). Ethical erotics: Reconceptualizing anti-rape e</w:t>
      </w:r>
      <w:r w:rsidR="008B4F8F">
        <w:rPr>
          <w:rFonts w:cs="Times New Roman"/>
          <w:noProof/>
          <w:sz w:val="24"/>
          <w:szCs w:val="24"/>
        </w:rPr>
        <w:t xml:space="preserve">ducation. </w:t>
      </w:r>
      <w:r w:rsidR="008B4F8F" w:rsidRPr="008B4F8F">
        <w:rPr>
          <w:rFonts w:cs="Times New Roman"/>
          <w:i/>
          <w:noProof/>
          <w:sz w:val="24"/>
          <w:szCs w:val="24"/>
        </w:rPr>
        <w:t>Sexualities, 8</w:t>
      </w:r>
      <w:r w:rsidR="008B4F8F">
        <w:rPr>
          <w:rFonts w:cs="Times New Roman"/>
          <w:noProof/>
          <w:sz w:val="24"/>
          <w:szCs w:val="24"/>
        </w:rPr>
        <w:t>(4), 465-480. doi:10.1177/1363460705056621</w:t>
      </w:r>
      <w:bookmarkEnd w:id="25"/>
    </w:p>
    <w:p w:rsidR="008B4F8F" w:rsidRDefault="008B4F8F" w:rsidP="00BC7B64">
      <w:pPr>
        <w:pStyle w:val="EndnoteText"/>
        <w:spacing w:after="0"/>
        <w:ind w:left="720" w:hanging="720"/>
        <w:rPr>
          <w:rFonts w:cs="Times New Roman"/>
          <w:noProof/>
          <w:sz w:val="24"/>
          <w:szCs w:val="24"/>
        </w:rPr>
      </w:pPr>
      <w:bookmarkStart w:id="26" w:name="_ENREF_27"/>
      <w:r w:rsidRPr="007B1B60">
        <w:rPr>
          <w:rFonts w:cs="Times New Roman"/>
          <w:noProof/>
          <w:sz w:val="24"/>
          <w:szCs w:val="24"/>
        </w:rPr>
        <w:t xml:space="preserve">Caselli, D. (2006). </w:t>
      </w:r>
      <w:r w:rsidR="007B1B60" w:rsidRPr="007B1B60">
        <w:rPr>
          <w:rFonts w:cs="Times New Roman"/>
          <w:noProof/>
          <w:sz w:val="24"/>
          <w:szCs w:val="24"/>
        </w:rPr>
        <w:t>"</w:t>
      </w:r>
      <w:r w:rsidRPr="007B1B60">
        <w:rPr>
          <w:rFonts w:cs="Times New Roman"/>
          <w:noProof/>
          <w:sz w:val="24"/>
          <w:szCs w:val="24"/>
        </w:rPr>
        <w:t>The wives</w:t>
      </w:r>
      <w:r w:rsidR="007B1B60" w:rsidRPr="007B1B60">
        <w:rPr>
          <w:rFonts w:cs="Times New Roman"/>
          <w:noProof/>
          <w:sz w:val="24"/>
          <w:szCs w:val="24"/>
        </w:rPr>
        <w:t xml:space="preserve"> of geniuses I have sat with"</w:t>
      </w:r>
      <w:r w:rsidR="009264A2" w:rsidRPr="007B1B60">
        <w:rPr>
          <w:rFonts w:cs="Times New Roman"/>
          <w:noProof/>
          <w:sz w:val="24"/>
          <w:szCs w:val="24"/>
        </w:rPr>
        <w:t>: B</w:t>
      </w:r>
      <w:r w:rsidR="007B1B60" w:rsidRPr="007B1B60">
        <w:rPr>
          <w:rFonts w:cs="Times New Roman"/>
          <w:noProof/>
          <w:sz w:val="24"/>
          <w:szCs w:val="24"/>
        </w:rPr>
        <w:t>ody hair, genius and modernity</w:t>
      </w:r>
      <w:r w:rsidRPr="007B1B60">
        <w:rPr>
          <w:rFonts w:cs="Times New Roman"/>
          <w:noProof/>
          <w:sz w:val="24"/>
          <w:szCs w:val="24"/>
        </w:rPr>
        <w:t xml:space="preserve">. In K. Lesnik-Oberstein (Ed.), </w:t>
      </w:r>
      <w:r w:rsidR="009264A2" w:rsidRPr="007B1B60">
        <w:rPr>
          <w:rFonts w:cs="Times New Roman"/>
          <w:i/>
          <w:noProof/>
          <w:sz w:val="24"/>
          <w:szCs w:val="24"/>
        </w:rPr>
        <w:t>The last taboo: Women and body h</w:t>
      </w:r>
      <w:r w:rsidRPr="007B1B60">
        <w:rPr>
          <w:rFonts w:cs="Times New Roman"/>
          <w:i/>
          <w:noProof/>
          <w:sz w:val="24"/>
          <w:szCs w:val="24"/>
        </w:rPr>
        <w:t>air</w:t>
      </w:r>
      <w:r w:rsidRPr="007B1B60">
        <w:rPr>
          <w:rFonts w:cs="Times New Roman"/>
          <w:noProof/>
          <w:sz w:val="24"/>
          <w:szCs w:val="24"/>
        </w:rPr>
        <w:t xml:space="preserve"> (pp. 18-47). Manchester</w:t>
      </w:r>
      <w:r w:rsidR="00F204B8" w:rsidRPr="007B1B60">
        <w:rPr>
          <w:rFonts w:cs="Times New Roman"/>
          <w:noProof/>
          <w:sz w:val="24"/>
          <w:szCs w:val="24"/>
        </w:rPr>
        <w:t>:</w:t>
      </w:r>
      <w:r w:rsidRPr="007B1B60">
        <w:rPr>
          <w:rFonts w:cs="Times New Roman"/>
          <w:noProof/>
          <w:sz w:val="24"/>
          <w:szCs w:val="24"/>
        </w:rPr>
        <w:t xml:space="preserve"> Manchester University Press.</w:t>
      </w:r>
      <w:bookmarkEnd w:id="26"/>
    </w:p>
    <w:p w:rsidR="008B4F8F" w:rsidRDefault="008B4F8F" w:rsidP="00BC7B64">
      <w:pPr>
        <w:pStyle w:val="EndnoteText"/>
        <w:spacing w:after="0"/>
        <w:ind w:left="720" w:hanging="720"/>
        <w:rPr>
          <w:rFonts w:cs="Times New Roman"/>
          <w:noProof/>
          <w:sz w:val="24"/>
          <w:szCs w:val="24"/>
        </w:rPr>
      </w:pPr>
      <w:bookmarkStart w:id="27" w:name="_ENREF_28"/>
      <w:r>
        <w:rPr>
          <w:rFonts w:cs="Times New Roman"/>
          <w:noProof/>
          <w:sz w:val="24"/>
          <w:szCs w:val="24"/>
        </w:rPr>
        <w:t xml:space="preserve">Chapkis, W. (1986). </w:t>
      </w:r>
      <w:r w:rsidR="009264A2">
        <w:rPr>
          <w:rFonts w:cs="Times New Roman"/>
          <w:i/>
          <w:noProof/>
          <w:sz w:val="24"/>
          <w:szCs w:val="24"/>
        </w:rPr>
        <w:t>Beauty secrets: Women and the politics of a</w:t>
      </w:r>
      <w:r w:rsidRPr="008B4F8F">
        <w:rPr>
          <w:rFonts w:cs="Times New Roman"/>
          <w:i/>
          <w:noProof/>
          <w:sz w:val="24"/>
          <w:szCs w:val="24"/>
        </w:rPr>
        <w:t>ppearance</w:t>
      </w:r>
      <w:r>
        <w:rPr>
          <w:rFonts w:cs="Times New Roman"/>
          <w:noProof/>
          <w:sz w:val="24"/>
          <w:szCs w:val="24"/>
        </w:rPr>
        <w:t>. Boston</w:t>
      </w:r>
      <w:r w:rsidR="009264A2">
        <w:rPr>
          <w:rFonts w:cs="Times New Roman"/>
          <w:noProof/>
          <w:sz w:val="24"/>
          <w:szCs w:val="24"/>
        </w:rPr>
        <w:t>, MA</w:t>
      </w:r>
      <w:r>
        <w:rPr>
          <w:rFonts w:cs="Times New Roman"/>
          <w:noProof/>
          <w:sz w:val="24"/>
          <w:szCs w:val="24"/>
        </w:rPr>
        <w:t>: South End Press.</w:t>
      </w:r>
      <w:bookmarkEnd w:id="27"/>
    </w:p>
    <w:p w:rsidR="008B4F8F" w:rsidRDefault="008B4F8F" w:rsidP="00BC7B64">
      <w:pPr>
        <w:pStyle w:val="EndnoteText"/>
        <w:spacing w:after="0"/>
        <w:ind w:left="720" w:hanging="720"/>
        <w:rPr>
          <w:rFonts w:cs="Times New Roman"/>
          <w:noProof/>
          <w:sz w:val="24"/>
          <w:szCs w:val="24"/>
        </w:rPr>
      </w:pPr>
      <w:bookmarkStart w:id="28" w:name="_ENREF_29"/>
      <w:r>
        <w:rPr>
          <w:rFonts w:cs="Times New Roman"/>
          <w:noProof/>
          <w:sz w:val="24"/>
          <w:szCs w:val="24"/>
        </w:rPr>
        <w:lastRenderedPageBreak/>
        <w:t>Chrisler, J. C. (2</w:t>
      </w:r>
      <w:r w:rsidR="009264A2">
        <w:rPr>
          <w:rFonts w:cs="Times New Roman"/>
          <w:noProof/>
          <w:sz w:val="24"/>
          <w:szCs w:val="24"/>
        </w:rPr>
        <w:t>011). Leaks, lumps, and lines: S</w:t>
      </w:r>
      <w:r>
        <w:rPr>
          <w:rFonts w:cs="Times New Roman"/>
          <w:noProof/>
          <w:sz w:val="24"/>
          <w:szCs w:val="24"/>
        </w:rPr>
        <w:t xml:space="preserve">tigma and women's bodies. </w:t>
      </w:r>
      <w:r w:rsidRPr="008B4F8F">
        <w:rPr>
          <w:rFonts w:cs="Times New Roman"/>
          <w:i/>
          <w:noProof/>
          <w:sz w:val="24"/>
          <w:szCs w:val="24"/>
        </w:rPr>
        <w:t>Psychology of Women Quarterly, 35</w:t>
      </w:r>
      <w:r>
        <w:rPr>
          <w:rFonts w:cs="Times New Roman"/>
          <w:noProof/>
          <w:sz w:val="24"/>
          <w:szCs w:val="24"/>
        </w:rPr>
        <w:t>(2), 202-214. doi:10.1177/0361684310397698</w:t>
      </w:r>
      <w:bookmarkEnd w:id="28"/>
    </w:p>
    <w:p w:rsidR="008B4F8F" w:rsidRDefault="009264A2" w:rsidP="00BC7B64">
      <w:pPr>
        <w:pStyle w:val="EndnoteText"/>
        <w:spacing w:after="0"/>
        <w:ind w:left="720" w:hanging="720"/>
        <w:rPr>
          <w:rFonts w:cs="Times New Roman"/>
          <w:noProof/>
          <w:sz w:val="24"/>
          <w:szCs w:val="24"/>
        </w:rPr>
      </w:pPr>
      <w:bookmarkStart w:id="29" w:name="_ENREF_30"/>
      <w:r>
        <w:rPr>
          <w:rFonts w:cs="Times New Roman"/>
          <w:noProof/>
          <w:sz w:val="24"/>
          <w:szCs w:val="24"/>
        </w:rPr>
        <w:t>Cokal, S. (2007). Clean porn: T</w:t>
      </w:r>
      <w:r w:rsidR="008B4F8F">
        <w:rPr>
          <w:rFonts w:cs="Times New Roman"/>
          <w:noProof/>
          <w:sz w:val="24"/>
          <w:szCs w:val="24"/>
        </w:rPr>
        <w:t xml:space="preserve">he visual aesthetics of hygiene, hot sex, and hair removal. In A. C. Hall &amp; M. J. Bishop (Eds.), </w:t>
      </w:r>
      <w:r w:rsidR="008B4F8F" w:rsidRPr="008B4F8F">
        <w:rPr>
          <w:rFonts w:cs="Times New Roman"/>
          <w:i/>
          <w:noProof/>
          <w:sz w:val="24"/>
          <w:szCs w:val="24"/>
        </w:rPr>
        <w:t>Pop</w:t>
      </w:r>
      <w:r>
        <w:rPr>
          <w:rFonts w:cs="Times New Roman"/>
          <w:i/>
          <w:noProof/>
          <w:sz w:val="24"/>
          <w:szCs w:val="24"/>
        </w:rPr>
        <w:t>-porn: Pornography in American c</w:t>
      </w:r>
      <w:r w:rsidR="008B4F8F" w:rsidRPr="008B4F8F">
        <w:rPr>
          <w:rFonts w:cs="Times New Roman"/>
          <w:i/>
          <w:noProof/>
          <w:sz w:val="24"/>
          <w:szCs w:val="24"/>
        </w:rPr>
        <w:t>ulture</w:t>
      </w:r>
      <w:r w:rsidR="008B4F8F">
        <w:rPr>
          <w:rFonts w:cs="Times New Roman"/>
          <w:noProof/>
          <w:sz w:val="24"/>
          <w:szCs w:val="24"/>
        </w:rPr>
        <w:t xml:space="preserve"> (pp. 137-153). Westport, CT: Praeger.</w:t>
      </w:r>
      <w:bookmarkEnd w:id="29"/>
    </w:p>
    <w:p w:rsidR="008B4F8F" w:rsidRDefault="008B4F8F" w:rsidP="00BC7B64">
      <w:pPr>
        <w:pStyle w:val="EndnoteText"/>
        <w:spacing w:after="0"/>
        <w:ind w:left="720" w:hanging="720"/>
        <w:rPr>
          <w:rFonts w:cs="Times New Roman"/>
          <w:noProof/>
          <w:sz w:val="24"/>
          <w:szCs w:val="24"/>
        </w:rPr>
      </w:pPr>
      <w:bookmarkStart w:id="30" w:name="_ENREF_31"/>
      <w:r>
        <w:rPr>
          <w:rFonts w:cs="Times New Roman"/>
          <w:noProof/>
          <w:sz w:val="24"/>
          <w:szCs w:val="24"/>
        </w:rPr>
        <w:t xml:space="preserve">Cooper, W. (1971). </w:t>
      </w:r>
      <w:r w:rsidR="009264A2">
        <w:rPr>
          <w:rFonts w:cs="Times New Roman"/>
          <w:i/>
          <w:noProof/>
          <w:sz w:val="24"/>
          <w:szCs w:val="24"/>
        </w:rPr>
        <w:t>Hair: S</w:t>
      </w:r>
      <w:r w:rsidRPr="008B4F8F">
        <w:rPr>
          <w:rFonts w:cs="Times New Roman"/>
          <w:i/>
          <w:noProof/>
          <w:sz w:val="24"/>
          <w:szCs w:val="24"/>
        </w:rPr>
        <w:t>ex, society, symbolism</w:t>
      </w:r>
      <w:r>
        <w:rPr>
          <w:rFonts w:cs="Times New Roman"/>
          <w:noProof/>
          <w:sz w:val="24"/>
          <w:szCs w:val="24"/>
        </w:rPr>
        <w:t>. London: Aldus.</w:t>
      </w:r>
      <w:bookmarkEnd w:id="30"/>
    </w:p>
    <w:p w:rsidR="008B4F8F" w:rsidRDefault="008B4F8F" w:rsidP="00BC7B64">
      <w:pPr>
        <w:pStyle w:val="EndnoteText"/>
        <w:spacing w:after="0"/>
        <w:ind w:left="720" w:hanging="720"/>
        <w:rPr>
          <w:rFonts w:cs="Times New Roman"/>
          <w:noProof/>
          <w:sz w:val="24"/>
          <w:szCs w:val="24"/>
        </w:rPr>
      </w:pPr>
      <w:bookmarkStart w:id="31" w:name="_ENREF_32"/>
      <w:r w:rsidRPr="00E81F8C">
        <w:rPr>
          <w:rFonts w:cs="Times New Roman"/>
          <w:noProof/>
          <w:sz w:val="24"/>
          <w:szCs w:val="24"/>
        </w:rPr>
        <w:t>CristenCo</w:t>
      </w:r>
      <w:r w:rsidR="007B1B60" w:rsidRPr="00E81F8C">
        <w:rPr>
          <w:rFonts w:cs="Times New Roman"/>
          <w:noProof/>
          <w:sz w:val="24"/>
          <w:szCs w:val="24"/>
        </w:rPr>
        <w:t>nger. (2011</w:t>
      </w:r>
      <w:r w:rsidR="00E81F8C" w:rsidRPr="00E81F8C">
        <w:rPr>
          <w:rFonts w:cs="Times New Roman"/>
          <w:noProof/>
          <w:sz w:val="24"/>
          <w:szCs w:val="24"/>
        </w:rPr>
        <w:t>, September</w:t>
      </w:r>
      <w:r w:rsidR="007B1B60" w:rsidRPr="00E81F8C">
        <w:rPr>
          <w:rFonts w:cs="Times New Roman"/>
          <w:noProof/>
          <w:sz w:val="24"/>
          <w:szCs w:val="24"/>
        </w:rPr>
        <w:t>). Isn't he lovely: B</w:t>
      </w:r>
      <w:r w:rsidRPr="00E81F8C">
        <w:rPr>
          <w:rFonts w:cs="Times New Roman"/>
          <w:noProof/>
          <w:sz w:val="24"/>
          <w:szCs w:val="24"/>
        </w:rPr>
        <w:t xml:space="preserve">are down there and everywhere else. </w:t>
      </w:r>
      <w:r w:rsidRPr="00E81F8C">
        <w:rPr>
          <w:rFonts w:cs="Times New Roman"/>
          <w:i/>
          <w:noProof/>
          <w:sz w:val="24"/>
          <w:szCs w:val="24"/>
        </w:rPr>
        <w:t>Bitch</w:t>
      </w:r>
      <w:r w:rsidRPr="00E81F8C">
        <w:rPr>
          <w:rFonts w:cs="Times New Roman"/>
          <w:noProof/>
          <w:sz w:val="24"/>
          <w:szCs w:val="24"/>
        </w:rPr>
        <w:t>. Retrieved from http://bitchmagazine.org/post/isnt-he-lovely-bare-down-there-and-everywhere-else</w:t>
      </w:r>
      <w:bookmarkEnd w:id="31"/>
    </w:p>
    <w:p w:rsidR="008B4F8F" w:rsidRDefault="008B4F8F" w:rsidP="00BC7B64">
      <w:pPr>
        <w:pStyle w:val="EndnoteText"/>
        <w:spacing w:after="0"/>
        <w:ind w:left="720" w:hanging="720"/>
        <w:rPr>
          <w:rFonts w:cs="Times New Roman"/>
          <w:noProof/>
          <w:sz w:val="24"/>
          <w:szCs w:val="24"/>
        </w:rPr>
      </w:pPr>
      <w:bookmarkStart w:id="32" w:name="_ENREF_33"/>
      <w:r w:rsidRPr="005E354A">
        <w:rPr>
          <w:rFonts w:cs="Times New Roman"/>
          <w:noProof/>
          <w:sz w:val="24"/>
          <w:szCs w:val="24"/>
        </w:rPr>
        <w:t xml:space="preserve">Dault, M. S. (2011). </w:t>
      </w:r>
      <w:r w:rsidRPr="005E354A">
        <w:rPr>
          <w:rFonts w:cs="Times New Roman"/>
          <w:i/>
          <w:noProof/>
          <w:sz w:val="24"/>
          <w:szCs w:val="24"/>
        </w:rPr>
        <w:t>The last triangle: Sex, money</w:t>
      </w:r>
      <w:r w:rsidR="005E354A" w:rsidRPr="005E354A">
        <w:rPr>
          <w:rFonts w:cs="Times New Roman"/>
          <w:i/>
          <w:noProof/>
          <w:sz w:val="24"/>
          <w:szCs w:val="24"/>
        </w:rPr>
        <w:t xml:space="preserve"> and the politics of pubic hair </w:t>
      </w:r>
      <w:r w:rsidR="005E354A" w:rsidRPr="005E354A">
        <w:rPr>
          <w:rFonts w:cs="Times New Roman"/>
          <w:noProof/>
          <w:sz w:val="24"/>
          <w:szCs w:val="24"/>
        </w:rPr>
        <w:t>(Master's thesis). Retrieved from http://qspace.library.queensu.ca/handle/1974/6840</w:t>
      </w:r>
      <w:r>
        <w:rPr>
          <w:rFonts w:cs="Times New Roman"/>
          <w:noProof/>
          <w:sz w:val="24"/>
          <w:szCs w:val="24"/>
        </w:rPr>
        <w:t xml:space="preserve">  </w:t>
      </w:r>
      <w:bookmarkEnd w:id="32"/>
    </w:p>
    <w:p w:rsidR="008B4F8F" w:rsidRPr="005E354A" w:rsidRDefault="008B4F8F" w:rsidP="00BC7B64">
      <w:pPr>
        <w:pStyle w:val="EndnoteText"/>
        <w:spacing w:after="0"/>
        <w:ind w:left="720" w:hanging="720"/>
        <w:rPr>
          <w:rFonts w:cs="Times New Roman"/>
          <w:noProof/>
          <w:sz w:val="24"/>
          <w:szCs w:val="24"/>
        </w:rPr>
      </w:pPr>
      <w:bookmarkStart w:id="33" w:name="_ENREF_34"/>
      <w:r w:rsidRPr="005E354A">
        <w:rPr>
          <w:rFonts w:cs="Times New Roman"/>
          <w:noProof/>
          <w:sz w:val="24"/>
          <w:szCs w:val="24"/>
        </w:rPr>
        <w:t xml:space="preserve">DeMaria, A. L., &amp; Berenson, A. B. (2013). Prevalence and correlates of pubic hair grooming among low-income Hispanic, Black, and White women. </w:t>
      </w:r>
      <w:r w:rsidRPr="005E354A">
        <w:rPr>
          <w:rFonts w:cs="Times New Roman"/>
          <w:i/>
          <w:noProof/>
          <w:sz w:val="24"/>
          <w:szCs w:val="24"/>
        </w:rPr>
        <w:t>Body Image, 10</w:t>
      </w:r>
      <w:r w:rsidRPr="005E354A">
        <w:rPr>
          <w:rFonts w:cs="Times New Roman"/>
          <w:noProof/>
          <w:sz w:val="24"/>
          <w:szCs w:val="24"/>
        </w:rPr>
        <w:t xml:space="preserve">(2), 226-231. </w:t>
      </w:r>
      <w:bookmarkEnd w:id="33"/>
      <w:r w:rsidR="005E354A" w:rsidRPr="005E354A">
        <w:rPr>
          <w:rFonts w:cs="Times New Roman"/>
          <w:sz w:val="24"/>
          <w:szCs w:val="24"/>
        </w:rPr>
        <w:t>doi:10.1016/j.bodyim.2013.01.002</w:t>
      </w:r>
    </w:p>
    <w:p w:rsidR="008B4F8F" w:rsidRDefault="008B4F8F" w:rsidP="00BC7B64">
      <w:pPr>
        <w:pStyle w:val="EndnoteText"/>
        <w:spacing w:after="0"/>
        <w:ind w:left="720" w:hanging="720"/>
        <w:rPr>
          <w:rFonts w:cs="Times New Roman"/>
          <w:noProof/>
          <w:sz w:val="24"/>
          <w:szCs w:val="24"/>
        </w:rPr>
      </w:pPr>
      <w:bookmarkStart w:id="34" w:name="_ENREF_35"/>
      <w:r>
        <w:rPr>
          <w:rFonts w:cs="Times New Roman"/>
          <w:noProof/>
          <w:sz w:val="24"/>
          <w:szCs w:val="24"/>
        </w:rPr>
        <w:t>Dendle, C., Mulvey, S., Pyrlis, F., Grayson, M. L., &amp; Jo</w:t>
      </w:r>
      <w:r w:rsidR="009264A2">
        <w:rPr>
          <w:rFonts w:cs="Times New Roman"/>
          <w:noProof/>
          <w:sz w:val="24"/>
          <w:szCs w:val="24"/>
        </w:rPr>
        <w:t>hnson, P. D. R. (2007). Severe complications of a “Brazilian” bikini w</w:t>
      </w:r>
      <w:r>
        <w:rPr>
          <w:rFonts w:cs="Times New Roman"/>
          <w:noProof/>
          <w:sz w:val="24"/>
          <w:szCs w:val="24"/>
        </w:rPr>
        <w:t xml:space="preserve">ax. </w:t>
      </w:r>
      <w:r w:rsidRPr="008B4F8F">
        <w:rPr>
          <w:rFonts w:cs="Times New Roman"/>
          <w:i/>
          <w:noProof/>
          <w:sz w:val="24"/>
          <w:szCs w:val="24"/>
        </w:rPr>
        <w:t>Clinical Infectious Diseases, 45</w:t>
      </w:r>
      <w:r>
        <w:rPr>
          <w:rFonts w:cs="Times New Roman"/>
          <w:noProof/>
          <w:sz w:val="24"/>
          <w:szCs w:val="24"/>
        </w:rPr>
        <w:t>(3), e29-e31. doi:10.1086/519425</w:t>
      </w:r>
      <w:bookmarkEnd w:id="34"/>
    </w:p>
    <w:p w:rsidR="008B4F8F" w:rsidRDefault="008B4F8F" w:rsidP="00BC7B64">
      <w:pPr>
        <w:pStyle w:val="EndnoteText"/>
        <w:spacing w:after="0"/>
        <w:ind w:left="720" w:hanging="720"/>
        <w:rPr>
          <w:rFonts w:cs="Times New Roman"/>
          <w:noProof/>
          <w:sz w:val="24"/>
          <w:szCs w:val="24"/>
        </w:rPr>
      </w:pPr>
      <w:bookmarkStart w:id="35" w:name="_ENREF_36"/>
      <w:r>
        <w:rPr>
          <w:rFonts w:cs="Times New Roman"/>
          <w:noProof/>
          <w:sz w:val="24"/>
          <w:szCs w:val="24"/>
        </w:rPr>
        <w:t xml:space="preserve">Donaghue, N., Kurz, T., &amp; Whitehead, K. (2011). Spinning the pole: A discursive analysis of the websites of recreational pole dancing studios. </w:t>
      </w:r>
      <w:r w:rsidRPr="008B4F8F">
        <w:rPr>
          <w:rFonts w:cs="Times New Roman"/>
          <w:i/>
          <w:noProof/>
          <w:sz w:val="24"/>
          <w:szCs w:val="24"/>
        </w:rPr>
        <w:t>Feminism &amp; Psychology, 21</w:t>
      </w:r>
      <w:r>
        <w:rPr>
          <w:rFonts w:cs="Times New Roman"/>
          <w:noProof/>
          <w:sz w:val="24"/>
          <w:szCs w:val="24"/>
        </w:rPr>
        <w:t>(4), 443-457. doi:10.1177/0959353511424367</w:t>
      </w:r>
      <w:bookmarkEnd w:id="35"/>
    </w:p>
    <w:p w:rsidR="008B4F8F" w:rsidRDefault="008B4F8F" w:rsidP="00BC7B64">
      <w:pPr>
        <w:pStyle w:val="EndnoteText"/>
        <w:spacing w:after="0"/>
        <w:ind w:left="720" w:hanging="720"/>
        <w:rPr>
          <w:rFonts w:cs="Times New Roman"/>
          <w:noProof/>
          <w:sz w:val="24"/>
          <w:szCs w:val="24"/>
        </w:rPr>
      </w:pPr>
      <w:bookmarkStart w:id="36" w:name="_ENREF_37"/>
      <w:r>
        <w:rPr>
          <w:rFonts w:cs="Times New Roman"/>
          <w:noProof/>
          <w:sz w:val="24"/>
          <w:szCs w:val="24"/>
        </w:rPr>
        <w:t xml:space="preserve">Edwards, D., Ashmore, M., </w:t>
      </w:r>
      <w:r w:rsidR="009264A2">
        <w:rPr>
          <w:rFonts w:cs="Times New Roman"/>
          <w:noProof/>
          <w:sz w:val="24"/>
          <w:szCs w:val="24"/>
        </w:rPr>
        <w:t>&amp; Potter, J. (1995). Death and f</w:t>
      </w:r>
      <w:r>
        <w:rPr>
          <w:rFonts w:cs="Times New Roman"/>
          <w:noProof/>
          <w:sz w:val="24"/>
          <w:szCs w:val="24"/>
        </w:rPr>
        <w:t xml:space="preserve">urniture: The rhetoric, politics and theology of bottom line arguments against relativism. </w:t>
      </w:r>
      <w:r w:rsidRPr="008B4F8F">
        <w:rPr>
          <w:rFonts w:cs="Times New Roman"/>
          <w:i/>
          <w:noProof/>
          <w:sz w:val="24"/>
          <w:szCs w:val="24"/>
        </w:rPr>
        <w:t>History of the Human Sciences, 8</w:t>
      </w:r>
      <w:r>
        <w:rPr>
          <w:rFonts w:cs="Times New Roman"/>
          <w:noProof/>
          <w:sz w:val="24"/>
          <w:szCs w:val="24"/>
        </w:rPr>
        <w:t xml:space="preserve">, 25-49. </w:t>
      </w:r>
      <w:bookmarkEnd w:id="36"/>
    </w:p>
    <w:p w:rsidR="008B4F8F" w:rsidRDefault="008B4F8F" w:rsidP="00BC7B64">
      <w:pPr>
        <w:pStyle w:val="EndnoteText"/>
        <w:spacing w:after="0"/>
        <w:ind w:left="720" w:hanging="720"/>
        <w:rPr>
          <w:rFonts w:cs="Times New Roman"/>
          <w:noProof/>
          <w:sz w:val="24"/>
          <w:szCs w:val="24"/>
        </w:rPr>
      </w:pPr>
      <w:bookmarkStart w:id="37" w:name="_ENREF_38"/>
      <w:r>
        <w:rPr>
          <w:rFonts w:cs="Times New Roman"/>
          <w:noProof/>
          <w:sz w:val="24"/>
          <w:szCs w:val="24"/>
        </w:rPr>
        <w:lastRenderedPageBreak/>
        <w:t xml:space="preserve">Elsner, P. (2012). Overview and trends in male grooming. </w:t>
      </w:r>
      <w:r w:rsidRPr="008B4F8F">
        <w:rPr>
          <w:rFonts w:cs="Times New Roman"/>
          <w:i/>
          <w:noProof/>
          <w:sz w:val="24"/>
          <w:szCs w:val="24"/>
        </w:rPr>
        <w:t>British Journal of Dermatology, 166</w:t>
      </w:r>
      <w:r>
        <w:rPr>
          <w:rFonts w:cs="Times New Roman"/>
          <w:noProof/>
          <w:sz w:val="24"/>
          <w:szCs w:val="24"/>
        </w:rPr>
        <w:t>, 2-5. doi:10.1111/j.1365-2133.2011.10782.x</w:t>
      </w:r>
      <w:bookmarkEnd w:id="37"/>
    </w:p>
    <w:p w:rsidR="008B4F8F" w:rsidRDefault="009264A2" w:rsidP="00BC7B64">
      <w:pPr>
        <w:pStyle w:val="EndnoteText"/>
        <w:spacing w:after="0"/>
        <w:ind w:left="720" w:hanging="720"/>
        <w:rPr>
          <w:rFonts w:cs="Times New Roman"/>
          <w:noProof/>
          <w:sz w:val="24"/>
          <w:szCs w:val="24"/>
        </w:rPr>
      </w:pPr>
      <w:bookmarkStart w:id="38" w:name="_ENREF_39"/>
      <w:r>
        <w:rPr>
          <w:rFonts w:cs="Times New Roman"/>
          <w:noProof/>
          <w:sz w:val="24"/>
          <w:szCs w:val="24"/>
        </w:rPr>
        <w:t>Fahs, B. (2011). Dreaded “o</w:t>
      </w:r>
      <w:r w:rsidR="008B4F8F">
        <w:rPr>
          <w:rFonts w:cs="Times New Roman"/>
          <w:noProof/>
          <w:sz w:val="24"/>
          <w:szCs w:val="24"/>
        </w:rPr>
        <w:t xml:space="preserve">therness”: Heteronormative patrolling of women's body hair rebellions. </w:t>
      </w:r>
      <w:r w:rsidR="008B4F8F" w:rsidRPr="008B4F8F">
        <w:rPr>
          <w:rFonts w:cs="Times New Roman"/>
          <w:i/>
          <w:noProof/>
          <w:sz w:val="24"/>
          <w:szCs w:val="24"/>
        </w:rPr>
        <w:t>Gender &amp; Society, 25</w:t>
      </w:r>
      <w:r w:rsidR="008B4F8F">
        <w:rPr>
          <w:rFonts w:cs="Times New Roman"/>
          <w:noProof/>
          <w:sz w:val="24"/>
          <w:szCs w:val="24"/>
        </w:rPr>
        <w:t>(4), 451-472. doi:10.1177/0891243211414877</w:t>
      </w:r>
      <w:bookmarkEnd w:id="38"/>
    </w:p>
    <w:p w:rsidR="008B4F8F" w:rsidRDefault="008B4F8F" w:rsidP="00BC7B64">
      <w:pPr>
        <w:pStyle w:val="EndnoteText"/>
        <w:spacing w:after="0"/>
        <w:ind w:left="720" w:hanging="720"/>
        <w:rPr>
          <w:rFonts w:cs="Times New Roman"/>
          <w:noProof/>
          <w:sz w:val="24"/>
          <w:szCs w:val="24"/>
        </w:rPr>
      </w:pPr>
      <w:bookmarkStart w:id="39" w:name="_ENREF_40"/>
      <w:r>
        <w:rPr>
          <w:rFonts w:cs="Times New Roman"/>
          <w:noProof/>
          <w:sz w:val="24"/>
          <w:szCs w:val="24"/>
        </w:rPr>
        <w:t xml:space="preserve">Fahs, B. (2012). </w:t>
      </w:r>
      <w:r w:rsidR="009264A2">
        <w:rPr>
          <w:rFonts w:cs="Times New Roman"/>
          <w:noProof/>
          <w:sz w:val="24"/>
          <w:szCs w:val="24"/>
        </w:rPr>
        <w:t>Breaking body hair boundaries: C</w:t>
      </w:r>
      <w:r>
        <w:rPr>
          <w:rFonts w:cs="Times New Roman"/>
          <w:noProof/>
          <w:sz w:val="24"/>
          <w:szCs w:val="24"/>
        </w:rPr>
        <w:t xml:space="preserve">lassroom exercises for challenging social constructions of the body and sexuality. </w:t>
      </w:r>
      <w:r w:rsidRPr="008B4F8F">
        <w:rPr>
          <w:rFonts w:cs="Times New Roman"/>
          <w:i/>
          <w:noProof/>
          <w:sz w:val="24"/>
          <w:szCs w:val="24"/>
        </w:rPr>
        <w:t>Feminism &amp; Psychology, 22</w:t>
      </w:r>
      <w:r>
        <w:rPr>
          <w:rFonts w:cs="Times New Roman"/>
          <w:noProof/>
          <w:sz w:val="24"/>
          <w:szCs w:val="24"/>
        </w:rPr>
        <w:t>(4), 482-506. doi:10.1177/0959353511427293</w:t>
      </w:r>
      <w:bookmarkEnd w:id="39"/>
    </w:p>
    <w:p w:rsidR="008B4F8F" w:rsidRDefault="008B4F8F" w:rsidP="00BC7B64">
      <w:pPr>
        <w:pStyle w:val="EndnoteText"/>
        <w:spacing w:after="0"/>
        <w:ind w:left="720" w:hanging="720"/>
        <w:rPr>
          <w:rFonts w:cs="Times New Roman"/>
          <w:noProof/>
          <w:sz w:val="24"/>
          <w:szCs w:val="24"/>
        </w:rPr>
      </w:pPr>
      <w:bookmarkStart w:id="40" w:name="_ENREF_41"/>
      <w:r w:rsidRPr="00AB4C08">
        <w:rPr>
          <w:rFonts w:cs="Times New Roman"/>
          <w:noProof/>
          <w:sz w:val="24"/>
          <w:szCs w:val="24"/>
        </w:rPr>
        <w:t>Fahs, B. (</w:t>
      </w:r>
      <w:r w:rsidR="00132E05" w:rsidRPr="00AB4C08">
        <w:rPr>
          <w:rFonts w:cs="Times New Roman"/>
          <w:noProof/>
          <w:sz w:val="24"/>
          <w:szCs w:val="24"/>
        </w:rPr>
        <w:t>in press). Shaving it all off: E</w:t>
      </w:r>
      <w:r w:rsidRPr="00AB4C08">
        <w:rPr>
          <w:rFonts w:cs="Times New Roman"/>
          <w:noProof/>
          <w:sz w:val="24"/>
          <w:szCs w:val="24"/>
        </w:rPr>
        <w:t xml:space="preserve">xamining social norms of body hair among college men in women's studies courses. </w:t>
      </w:r>
      <w:r w:rsidRPr="00AB4C08">
        <w:rPr>
          <w:rFonts w:cs="Times New Roman"/>
          <w:i/>
          <w:noProof/>
          <w:sz w:val="24"/>
          <w:szCs w:val="24"/>
        </w:rPr>
        <w:t>Women's Studies: An Interdisciplinary Journal</w:t>
      </w:r>
      <w:r w:rsidRPr="00AB4C08">
        <w:rPr>
          <w:rFonts w:cs="Times New Roman"/>
          <w:noProof/>
          <w:sz w:val="24"/>
          <w:szCs w:val="24"/>
        </w:rPr>
        <w:t>.</w:t>
      </w:r>
      <w:r>
        <w:rPr>
          <w:rFonts w:cs="Times New Roman"/>
          <w:noProof/>
          <w:sz w:val="24"/>
          <w:szCs w:val="24"/>
        </w:rPr>
        <w:t xml:space="preserve"> </w:t>
      </w:r>
      <w:bookmarkEnd w:id="40"/>
    </w:p>
    <w:p w:rsidR="008B4F8F" w:rsidRDefault="008B4F8F" w:rsidP="00BC7B64">
      <w:pPr>
        <w:pStyle w:val="EndnoteText"/>
        <w:spacing w:after="0"/>
        <w:ind w:left="720" w:hanging="720"/>
        <w:rPr>
          <w:rFonts w:cs="Times New Roman"/>
          <w:noProof/>
          <w:sz w:val="24"/>
          <w:szCs w:val="24"/>
        </w:rPr>
      </w:pPr>
      <w:bookmarkStart w:id="41" w:name="_ENREF_42"/>
      <w:r>
        <w:rPr>
          <w:rFonts w:cs="Times New Roman"/>
          <w:noProof/>
          <w:sz w:val="24"/>
          <w:szCs w:val="24"/>
        </w:rPr>
        <w:t xml:space="preserve">Fahs, B., &amp; Delgado, D. (2011). The specter of excess: Constructing race, class, and gender in women's body hair narratives. In C. Bobel &amp; S. Kwan (Eds.), </w:t>
      </w:r>
      <w:r w:rsidRPr="008B4F8F">
        <w:rPr>
          <w:rFonts w:cs="Times New Roman"/>
          <w:i/>
          <w:noProof/>
          <w:sz w:val="24"/>
          <w:szCs w:val="24"/>
        </w:rPr>
        <w:t>Embodied resistance: Breaking the rules, challenging the norms</w:t>
      </w:r>
      <w:r>
        <w:rPr>
          <w:rFonts w:cs="Times New Roman"/>
          <w:noProof/>
          <w:sz w:val="24"/>
          <w:szCs w:val="24"/>
        </w:rPr>
        <w:t xml:space="preserve"> (pp. 13-25). Nashville, TN: Vanderbilt University Press.</w:t>
      </w:r>
      <w:bookmarkEnd w:id="41"/>
    </w:p>
    <w:p w:rsidR="008B4F8F" w:rsidRDefault="008B4F8F" w:rsidP="00BC7B64">
      <w:pPr>
        <w:pStyle w:val="EndnoteText"/>
        <w:spacing w:after="0"/>
        <w:ind w:left="720" w:hanging="720"/>
        <w:rPr>
          <w:rFonts w:cs="Times New Roman"/>
          <w:noProof/>
          <w:sz w:val="24"/>
          <w:szCs w:val="24"/>
        </w:rPr>
      </w:pPr>
      <w:bookmarkStart w:id="42" w:name="_ENREF_43"/>
      <w:r w:rsidRPr="00AC78DA">
        <w:rPr>
          <w:rFonts w:cs="Times New Roman"/>
          <w:noProof/>
          <w:sz w:val="24"/>
          <w:szCs w:val="24"/>
        </w:rPr>
        <w:t xml:space="preserve">Farvid, P., &amp; Braun, V. (2006). ‘Most of us guys are raring to go anytime, anyplace, anywhere’: Male and female sexuality in </w:t>
      </w:r>
      <w:r w:rsidRPr="00AC78DA">
        <w:rPr>
          <w:rFonts w:cs="Times New Roman"/>
          <w:i/>
          <w:noProof/>
          <w:sz w:val="24"/>
          <w:szCs w:val="24"/>
        </w:rPr>
        <w:t xml:space="preserve">Cosmopolitan </w:t>
      </w:r>
      <w:r w:rsidRPr="00AC78DA">
        <w:rPr>
          <w:rFonts w:cs="Times New Roman"/>
          <w:noProof/>
          <w:sz w:val="24"/>
          <w:szCs w:val="24"/>
        </w:rPr>
        <w:t xml:space="preserve">and </w:t>
      </w:r>
      <w:r w:rsidRPr="00AC78DA">
        <w:rPr>
          <w:rFonts w:cs="Times New Roman"/>
          <w:i/>
          <w:noProof/>
          <w:sz w:val="24"/>
          <w:szCs w:val="24"/>
        </w:rPr>
        <w:t>Cleo</w:t>
      </w:r>
      <w:r w:rsidRPr="00AC78DA">
        <w:rPr>
          <w:rFonts w:cs="Times New Roman"/>
          <w:noProof/>
          <w:sz w:val="24"/>
          <w:szCs w:val="24"/>
        </w:rPr>
        <w:t xml:space="preserve">. </w:t>
      </w:r>
      <w:r w:rsidRPr="00AC78DA">
        <w:rPr>
          <w:rFonts w:cs="Times New Roman"/>
          <w:i/>
          <w:noProof/>
          <w:sz w:val="24"/>
          <w:szCs w:val="24"/>
        </w:rPr>
        <w:t>Sex Roles, 55</w:t>
      </w:r>
      <w:r w:rsidRPr="00AC78DA">
        <w:rPr>
          <w:rFonts w:cs="Times New Roman"/>
          <w:noProof/>
          <w:sz w:val="24"/>
          <w:szCs w:val="24"/>
        </w:rPr>
        <w:t>, 295-310.</w:t>
      </w:r>
      <w:r>
        <w:rPr>
          <w:rFonts w:cs="Times New Roman"/>
          <w:noProof/>
          <w:sz w:val="24"/>
          <w:szCs w:val="24"/>
        </w:rPr>
        <w:t xml:space="preserve"> </w:t>
      </w:r>
      <w:bookmarkEnd w:id="42"/>
    </w:p>
    <w:p w:rsidR="008B4F8F" w:rsidRDefault="008B4F8F" w:rsidP="00BC7B64">
      <w:pPr>
        <w:pStyle w:val="EndnoteText"/>
        <w:spacing w:after="0"/>
        <w:ind w:left="720" w:hanging="720"/>
        <w:rPr>
          <w:rFonts w:cs="Times New Roman"/>
          <w:noProof/>
          <w:sz w:val="24"/>
          <w:szCs w:val="24"/>
        </w:rPr>
      </w:pPr>
      <w:bookmarkStart w:id="43" w:name="_ENREF_44"/>
      <w:r w:rsidRPr="00AC78DA">
        <w:rPr>
          <w:rFonts w:cs="Times New Roman"/>
          <w:noProof/>
          <w:sz w:val="24"/>
          <w:szCs w:val="24"/>
        </w:rPr>
        <w:t>Frauley, J., &amp; Pearce, F. (2007). Critical realism and the social s</w:t>
      </w:r>
      <w:r w:rsidR="00AC78DA" w:rsidRPr="00AC78DA">
        <w:rPr>
          <w:rFonts w:cs="Times New Roman"/>
          <w:noProof/>
          <w:sz w:val="24"/>
          <w:szCs w:val="24"/>
        </w:rPr>
        <w:t>ciences: Heterodox elaborations.</w:t>
      </w:r>
      <w:r w:rsidRPr="00AC78DA">
        <w:rPr>
          <w:rFonts w:cs="Times New Roman"/>
          <w:noProof/>
          <w:sz w:val="24"/>
          <w:szCs w:val="24"/>
        </w:rPr>
        <w:t xml:space="preserve"> Toronto: University of Toronto Press.</w:t>
      </w:r>
      <w:bookmarkEnd w:id="43"/>
    </w:p>
    <w:p w:rsidR="008B4F8F" w:rsidRDefault="008B4F8F" w:rsidP="00BC7B64">
      <w:pPr>
        <w:pStyle w:val="EndnoteText"/>
        <w:spacing w:after="0"/>
        <w:ind w:left="720" w:hanging="720"/>
        <w:rPr>
          <w:rFonts w:cs="Times New Roman"/>
          <w:noProof/>
          <w:sz w:val="24"/>
          <w:szCs w:val="24"/>
        </w:rPr>
      </w:pPr>
      <w:bookmarkStart w:id="44" w:name="_ENREF_45"/>
      <w:r>
        <w:rPr>
          <w:rFonts w:cs="Times New Roman"/>
          <w:noProof/>
          <w:sz w:val="24"/>
          <w:szCs w:val="24"/>
        </w:rPr>
        <w:t xml:space="preserve">Fredrickson, B. L., &amp; Roberts, T.-A. (1997). Objectification theory. </w:t>
      </w:r>
      <w:r w:rsidRPr="008B4F8F">
        <w:rPr>
          <w:rFonts w:cs="Times New Roman"/>
          <w:i/>
          <w:noProof/>
          <w:sz w:val="24"/>
          <w:szCs w:val="24"/>
        </w:rPr>
        <w:t>Psychology of Women Quarterly, 21</w:t>
      </w:r>
      <w:r>
        <w:rPr>
          <w:rFonts w:cs="Times New Roman"/>
          <w:noProof/>
          <w:sz w:val="24"/>
          <w:szCs w:val="24"/>
        </w:rPr>
        <w:t>(2), 173-206. doi:10.1111/j.1471-6402.1997.tb00108.x</w:t>
      </w:r>
      <w:bookmarkEnd w:id="44"/>
    </w:p>
    <w:p w:rsidR="008B4F8F" w:rsidRDefault="008B4F8F" w:rsidP="00BC7B64">
      <w:pPr>
        <w:pStyle w:val="EndnoteText"/>
        <w:spacing w:after="0"/>
        <w:ind w:left="720" w:hanging="720"/>
        <w:rPr>
          <w:rFonts w:cs="Times New Roman"/>
          <w:noProof/>
          <w:sz w:val="24"/>
          <w:szCs w:val="24"/>
        </w:rPr>
      </w:pPr>
      <w:bookmarkStart w:id="45" w:name="_ENREF_46"/>
      <w:r>
        <w:rPr>
          <w:rFonts w:cs="Times New Roman"/>
          <w:noProof/>
          <w:sz w:val="24"/>
          <w:szCs w:val="24"/>
        </w:rPr>
        <w:t>Frith, H., &amp; Gleeson, K. (2</w:t>
      </w:r>
      <w:r w:rsidR="00132E05">
        <w:rPr>
          <w:rFonts w:cs="Times New Roman"/>
          <w:noProof/>
          <w:sz w:val="24"/>
          <w:szCs w:val="24"/>
        </w:rPr>
        <w:t>004). Clothing and embodiment: M</w:t>
      </w:r>
      <w:r>
        <w:rPr>
          <w:rFonts w:cs="Times New Roman"/>
          <w:noProof/>
          <w:sz w:val="24"/>
          <w:szCs w:val="24"/>
        </w:rPr>
        <w:t xml:space="preserve">en managing body image and appearance. </w:t>
      </w:r>
      <w:r w:rsidRPr="008B4F8F">
        <w:rPr>
          <w:rFonts w:cs="Times New Roman"/>
          <w:i/>
          <w:noProof/>
          <w:sz w:val="24"/>
          <w:szCs w:val="24"/>
        </w:rPr>
        <w:t>Psychology of Men &amp; Masculinity, 5</w:t>
      </w:r>
      <w:r>
        <w:rPr>
          <w:rFonts w:cs="Times New Roman"/>
          <w:noProof/>
          <w:sz w:val="24"/>
          <w:szCs w:val="24"/>
        </w:rPr>
        <w:t xml:space="preserve">(1), 40-48. </w:t>
      </w:r>
      <w:bookmarkEnd w:id="45"/>
    </w:p>
    <w:p w:rsidR="008B4F8F" w:rsidRDefault="008B4F8F" w:rsidP="00BC7B64">
      <w:pPr>
        <w:pStyle w:val="EndnoteText"/>
        <w:spacing w:after="0"/>
        <w:ind w:left="720" w:hanging="720"/>
        <w:rPr>
          <w:rFonts w:cs="Times New Roman"/>
          <w:noProof/>
          <w:sz w:val="24"/>
          <w:szCs w:val="24"/>
        </w:rPr>
      </w:pPr>
      <w:bookmarkStart w:id="46" w:name="_ENREF_47"/>
      <w:r w:rsidRPr="00E81F8C">
        <w:rPr>
          <w:rFonts w:cs="Times New Roman"/>
          <w:noProof/>
          <w:sz w:val="24"/>
          <w:szCs w:val="24"/>
        </w:rPr>
        <w:t>Germinsky, L. (2008, December). Bush is back!</w:t>
      </w:r>
      <w:r w:rsidRPr="00E81F8C">
        <w:rPr>
          <w:rFonts w:cs="Times New Roman"/>
          <w:i/>
          <w:noProof/>
          <w:sz w:val="24"/>
          <w:szCs w:val="24"/>
        </w:rPr>
        <w:t xml:space="preserve"> Salon</w:t>
      </w:r>
      <w:r w:rsidRPr="00E81F8C">
        <w:rPr>
          <w:rFonts w:cs="Times New Roman"/>
          <w:noProof/>
          <w:sz w:val="24"/>
          <w:szCs w:val="24"/>
        </w:rPr>
        <w:t>. Retrieved from http://www.salon.com/</w:t>
      </w:r>
      <w:r w:rsidR="00E81F8C" w:rsidRPr="00E81F8C">
        <w:rPr>
          <w:rFonts w:cs="Times New Roman"/>
          <w:noProof/>
          <w:sz w:val="24"/>
          <w:szCs w:val="24"/>
        </w:rPr>
        <w:t xml:space="preserve"> </w:t>
      </w:r>
      <w:r w:rsidRPr="00E81F8C">
        <w:rPr>
          <w:rFonts w:cs="Times New Roman"/>
          <w:noProof/>
          <w:sz w:val="24"/>
          <w:szCs w:val="24"/>
        </w:rPr>
        <w:t>life/feature/2008/12/11/bush_back/</w:t>
      </w:r>
      <w:bookmarkEnd w:id="46"/>
    </w:p>
    <w:p w:rsidR="008B4F8F" w:rsidRDefault="008B4F8F" w:rsidP="00BC7B64">
      <w:pPr>
        <w:pStyle w:val="EndnoteText"/>
        <w:spacing w:after="0"/>
        <w:ind w:left="720" w:hanging="720"/>
        <w:rPr>
          <w:rFonts w:cs="Times New Roman"/>
          <w:noProof/>
          <w:sz w:val="24"/>
          <w:szCs w:val="24"/>
        </w:rPr>
      </w:pPr>
      <w:bookmarkStart w:id="47" w:name="_ENREF_48"/>
      <w:r w:rsidRPr="00E81F8C">
        <w:rPr>
          <w:rFonts w:cs="Times New Roman"/>
          <w:noProof/>
          <w:sz w:val="24"/>
          <w:szCs w:val="24"/>
        </w:rPr>
        <w:lastRenderedPageBreak/>
        <w:t xml:space="preserve">Get a perfect </w:t>
      </w:r>
      <w:r w:rsidR="00E81F8C" w:rsidRPr="00E81F8C">
        <w:rPr>
          <w:rFonts w:cs="Times New Roman"/>
          <w:noProof/>
          <w:sz w:val="24"/>
          <w:szCs w:val="24"/>
        </w:rPr>
        <w:t>bikini l</w:t>
      </w:r>
      <w:r w:rsidRPr="00E81F8C">
        <w:rPr>
          <w:rFonts w:cs="Times New Roman"/>
          <w:noProof/>
          <w:sz w:val="24"/>
          <w:szCs w:val="24"/>
        </w:rPr>
        <w:t xml:space="preserve">ine. (2012). </w:t>
      </w:r>
      <w:r w:rsidRPr="00E81F8C">
        <w:rPr>
          <w:rFonts w:cs="Times New Roman"/>
          <w:i/>
          <w:noProof/>
          <w:sz w:val="24"/>
          <w:szCs w:val="24"/>
        </w:rPr>
        <w:t>Cosmopolitan</w:t>
      </w:r>
      <w:r w:rsidRPr="00E81F8C">
        <w:rPr>
          <w:rFonts w:cs="Times New Roman"/>
          <w:noProof/>
          <w:sz w:val="24"/>
          <w:szCs w:val="24"/>
        </w:rPr>
        <w:t>. Retrieved from http://www.</w:t>
      </w:r>
      <w:r w:rsidR="00E81F8C" w:rsidRPr="00E81F8C">
        <w:rPr>
          <w:rFonts w:cs="Times New Roman"/>
          <w:noProof/>
          <w:sz w:val="24"/>
          <w:szCs w:val="24"/>
        </w:rPr>
        <w:t xml:space="preserve"> </w:t>
      </w:r>
      <w:r w:rsidRPr="00E81F8C">
        <w:rPr>
          <w:rFonts w:cs="Times New Roman"/>
          <w:noProof/>
          <w:sz w:val="24"/>
          <w:szCs w:val="24"/>
        </w:rPr>
        <w:t>cosmopolitan.com/hairstyles-beauty/skin-care-makeup/bikini-line-hair-removal</w:t>
      </w:r>
      <w:bookmarkEnd w:id="47"/>
    </w:p>
    <w:p w:rsidR="008B4F8F" w:rsidRDefault="008B4F8F" w:rsidP="00BC7B64">
      <w:pPr>
        <w:pStyle w:val="EndnoteText"/>
        <w:spacing w:after="0"/>
        <w:ind w:left="720" w:hanging="720"/>
        <w:rPr>
          <w:rFonts w:cs="Times New Roman"/>
          <w:noProof/>
          <w:sz w:val="24"/>
          <w:szCs w:val="24"/>
        </w:rPr>
      </w:pPr>
      <w:bookmarkStart w:id="48" w:name="_ENREF_49"/>
      <w:r w:rsidRPr="007569C8">
        <w:rPr>
          <w:rFonts w:cs="Times New Roman"/>
          <w:noProof/>
          <w:sz w:val="24"/>
          <w:szCs w:val="24"/>
        </w:rPr>
        <w:t xml:space="preserve">Gibson, E. (2011, April). Pubic hair removal: an unwinnible battle, physician says. </w:t>
      </w:r>
      <w:r w:rsidRPr="007569C8">
        <w:rPr>
          <w:rFonts w:cs="Times New Roman"/>
          <w:i/>
          <w:noProof/>
          <w:sz w:val="24"/>
          <w:szCs w:val="24"/>
        </w:rPr>
        <w:t>The Western Front</w:t>
      </w:r>
      <w:r w:rsidRPr="007569C8">
        <w:rPr>
          <w:rFonts w:cs="Times New Roman"/>
          <w:noProof/>
          <w:sz w:val="24"/>
          <w:szCs w:val="24"/>
        </w:rPr>
        <w:t xml:space="preserve">. </w:t>
      </w:r>
      <w:r w:rsidR="007569C8" w:rsidRPr="007569C8">
        <w:rPr>
          <w:rFonts w:cs="Times New Roman"/>
          <w:noProof/>
          <w:sz w:val="24"/>
          <w:szCs w:val="24"/>
        </w:rPr>
        <w:t xml:space="preserve">Retrieved </w:t>
      </w:r>
      <w:r w:rsidRPr="007569C8">
        <w:rPr>
          <w:rFonts w:cs="Times New Roman"/>
          <w:noProof/>
          <w:sz w:val="24"/>
          <w:szCs w:val="24"/>
        </w:rPr>
        <w:t>from http://mywesternfront.com/opinion/17-opinion/13354-pubic-hair-removal-an-unwinnable-battle-physician-says</w:t>
      </w:r>
      <w:bookmarkEnd w:id="48"/>
    </w:p>
    <w:p w:rsidR="008B4F8F" w:rsidRDefault="0096115B" w:rsidP="00BC7B64">
      <w:pPr>
        <w:pStyle w:val="EndnoteText"/>
        <w:spacing w:after="0"/>
        <w:ind w:left="720" w:hanging="720"/>
        <w:rPr>
          <w:rFonts w:cs="Times New Roman"/>
          <w:noProof/>
          <w:sz w:val="24"/>
          <w:szCs w:val="24"/>
        </w:rPr>
      </w:pPr>
      <w:bookmarkStart w:id="49" w:name="_ENREF_50"/>
      <w:r>
        <w:rPr>
          <w:rFonts w:cs="Times New Roman"/>
          <w:noProof/>
          <w:sz w:val="24"/>
          <w:szCs w:val="24"/>
        </w:rPr>
        <w:t>Gill, R. (2008). Empowerment/sexism: Figuring female sexual agency in contemporary a</w:t>
      </w:r>
      <w:r w:rsidR="008B4F8F">
        <w:rPr>
          <w:rFonts w:cs="Times New Roman"/>
          <w:noProof/>
          <w:sz w:val="24"/>
          <w:szCs w:val="24"/>
        </w:rPr>
        <w:t xml:space="preserve">dvertising. </w:t>
      </w:r>
      <w:r w:rsidR="008B4F8F" w:rsidRPr="008B4F8F">
        <w:rPr>
          <w:rFonts w:cs="Times New Roman"/>
          <w:i/>
          <w:noProof/>
          <w:sz w:val="24"/>
          <w:szCs w:val="24"/>
        </w:rPr>
        <w:t>Feminism &amp; Psychology, 18</w:t>
      </w:r>
      <w:r w:rsidR="008B4F8F">
        <w:rPr>
          <w:rFonts w:cs="Times New Roman"/>
          <w:noProof/>
          <w:sz w:val="24"/>
          <w:szCs w:val="24"/>
        </w:rPr>
        <w:t>(1), 35-60. doi:10.1177/0959353507084950</w:t>
      </w:r>
      <w:bookmarkEnd w:id="49"/>
    </w:p>
    <w:p w:rsidR="008B4F8F" w:rsidRDefault="0096115B" w:rsidP="00BC7B64">
      <w:pPr>
        <w:pStyle w:val="EndnoteText"/>
        <w:spacing w:after="0"/>
        <w:ind w:left="720" w:hanging="720"/>
        <w:rPr>
          <w:rFonts w:cs="Times New Roman"/>
          <w:noProof/>
          <w:sz w:val="24"/>
          <w:szCs w:val="24"/>
        </w:rPr>
      </w:pPr>
      <w:bookmarkStart w:id="50" w:name="_ENREF_51"/>
      <w:r>
        <w:rPr>
          <w:rFonts w:cs="Times New Roman"/>
          <w:noProof/>
          <w:sz w:val="24"/>
          <w:szCs w:val="24"/>
        </w:rPr>
        <w:t>Gill, R. (2011). Sexism reloaded, or, it's time to get angry a</w:t>
      </w:r>
      <w:r w:rsidR="008B4F8F">
        <w:rPr>
          <w:rFonts w:cs="Times New Roman"/>
          <w:noProof/>
          <w:sz w:val="24"/>
          <w:szCs w:val="24"/>
        </w:rPr>
        <w:t xml:space="preserve">gain! </w:t>
      </w:r>
      <w:r w:rsidR="008B4F8F" w:rsidRPr="008B4F8F">
        <w:rPr>
          <w:rFonts w:cs="Times New Roman"/>
          <w:i/>
          <w:noProof/>
          <w:sz w:val="24"/>
          <w:szCs w:val="24"/>
        </w:rPr>
        <w:t>Feminist Media Studies, 11</w:t>
      </w:r>
      <w:r>
        <w:rPr>
          <w:rFonts w:cs="Times New Roman"/>
          <w:noProof/>
          <w:sz w:val="24"/>
          <w:szCs w:val="24"/>
        </w:rPr>
        <w:t>(1), 61-</w:t>
      </w:r>
      <w:r w:rsidR="008B4F8F">
        <w:rPr>
          <w:rFonts w:cs="Times New Roman"/>
          <w:noProof/>
          <w:sz w:val="24"/>
          <w:szCs w:val="24"/>
        </w:rPr>
        <w:t xml:space="preserve">71. </w:t>
      </w:r>
      <w:bookmarkEnd w:id="50"/>
    </w:p>
    <w:p w:rsidR="008B4F8F" w:rsidRDefault="008B4F8F" w:rsidP="00BC7B64">
      <w:pPr>
        <w:pStyle w:val="EndnoteText"/>
        <w:spacing w:after="0"/>
        <w:ind w:left="720" w:hanging="720"/>
        <w:rPr>
          <w:rFonts w:cs="Times New Roman"/>
          <w:noProof/>
          <w:sz w:val="24"/>
          <w:szCs w:val="24"/>
        </w:rPr>
      </w:pPr>
      <w:bookmarkStart w:id="51" w:name="_ENREF_52"/>
      <w:r>
        <w:rPr>
          <w:rFonts w:cs="Times New Roman"/>
          <w:noProof/>
          <w:sz w:val="24"/>
          <w:szCs w:val="24"/>
        </w:rPr>
        <w:t xml:space="preserve">Gill, R., Henwood, K., &amp; Mclean, C. (2005). Body projects and the regulation of normative masculinity. </w:t>
      </w:r>
      <w:r w:rsidRPr="008B4F8F">
        <w:rPr>
          <w:rFonts w:cs="Times New Roman"/>
          <w:i/>
          <w:noProof/>
          <w:sz w:val="24"/>
          <w:szCs w:val="24"/>
        </w:rPr>
        <w:t>Body &amp; Society, 11</w:t>
      </w:r>
      <w:r>
        <w:rPr>
          <w:rFonts w:cs="Times New Roman"/>
          <w:noProof/>
          <w:sz w:val="24"/>
          <w:szCs w:val="24"/>
        </w:rPr>
        <w:t xml:space="preserve">(1), 37-62. </w:t>
      </w:r>
      <w:bookmarkEnd w:id="51"/>
    </w:p>
    <w:p w:rsidR="008B4F8F" w:rsidRDefault="0096115B" w:rsidP="00BC7B64">
      <w:pPr>
        <w:pStyle w:val="EndnoteText"/>
        <w:spacing w:after="0"/>
        <w:ind w:left="720" w:hanging="720"/>
        <w:rPr>
          <w:rFonts w:cs="Times New Roman"/>
          <w:noProof/>
          <w:sz w:val="24"/>
          <w:szCs w:val="24"/>
        </w:rPr>
      </w:pPr>
      <w:bookmarkStart w:id="52" w:name="_ENREF_53"/>
      <w:r>
        <w:rPr>
          <w:rFonts w:cs="Times New Roman"/>
          <w:noProof/>
          <w:sz w:val="24"/>
          <w:szCs w:val="24"/>
        </w:rPr>
        <w:t>Gill, R. C. (2007). Critical respect: The difficulties and dilemmas of agency and 'choice' for feminism: A reply to D</w:t>
      </w:r>
      <w:r w:rsidR="008B4F8F">
        <w:rPr>
          <w:rFonts w:cs="Times New Roman"/>
          <w:noProof/>
          <w:sz w:val="24"/>
          <w:szCs w:val="24"/>
        </w:rPr>
        <w:t xml:space="preserve">uits and van Zoonen. </w:t>
      </w:r>
      <w:r w:rsidR="008B4F8F" w:rsidRPr="008B4F8F">
        <w:rPr>
          <w:rFonts w:cs="Times New Roman"/>
          <w:i/>
          <w:noProof/>
          <w:sz w:val="24"/>
          <w:szCs w:val="24"/>
        </w:rPr>
        <w:t>European Journal of Women's Studies, 14</w:t>
      </w:r>
      <w:r w:rsidR="008B4F8F">
        <w:rPr>
          <w:rFonts w:cs="Times New Roman"/>
          <w:noProof/>
          <w:sz w:val="24"/>
          <w:szCs w:val="24"/>
        </w:rPr>
        <w:t>(1), 69-80. doi:10.1177/1350506807072318</w:t>
      </w:r>
      <w:bookmarkEnd w:id="52"/>
    </w:p>
    <w:p w:rsidR="008B4F8F" w:rsidRDefault="008B4F8F" w:rsidP="00BC7B64">
      <w:pPr>
        <w:pStyle w:val="EndnoteText"/>
        <w:spacing w:after="0"/>
        <w:ind w:left="720" w:hanging="720"/>
        <w:rPr>
          <w:rFonts w:cs="Times New Roman"/>
          <w:noProof/>
          <w:sz w:val="24"/>
          <w:szCs w:val="24"/>
        </w:rPr>
      </w:pPr>
      <w:bookmarkStart w:id="53" w:name="_ENREF_54"/>
      <w:r>
        <w:rPr>
          <w:rFonts w:cs="Times New Roman"/>
          <w:noProof/>
          <w:sz w:val="24"/>
          <w:szCs w:val="24"/>
        </w:rPr>
        <w:t xml:space="preserve">Gimlin, D. L. (2002). </w:t>
      </w:r>
      <w:r w:rsidR="0096115B">
        <w:rPr>
          <w:rFonts w:cs="Times New Roman"/>
          <w:i/>
          <w:noProof/>
          <w:sz w:val="24"/>
          <w:szCs w:val="24"/>
        </w:rPr>
        <w:t>Body work: Beauty and self-image in American c</w:t>
      </w:r>
      <w:r w:rsidRPr="008B4F8F">
        <w:rPr>
          <w:rFonts w:cs="Times New Roman"/>
          <w:i/>
          <w:noProof/>
          <w:sz w:val="24"/>
          <w:szCs w:val="24"/>
        </w:rPr>
        <w:t>ulture</w:t>
      </w:r>
      <w:r>
        <w:rPr>
          <w:rFonts w:cs="Times New Roman"/>
          <w:noProof/>
          <w:sz w:val="24"/>
          <w:szCs w:val="24"/>
        </w:rPr>
        <w:t>. Berkeley, CA: University of California Press.</w:t>
      </w:r>
      <w:bookmarkEnd w:id="53"/>
    </w:p>
    <w:p w:rsidR="008B4F8F" w:rsidRDefault="0096115B" w:rsidP="00BC7B64">
      <w:pPr>
        <w:pStyle w:val="EndnoteText"/>
        <w:spacing w:after="0"/>
        <w:ind w:left="720" w:hanging="720"/>
        <w:rPr>
          <w:rFonts w:cs="Times New Roman"/>
          <w:noProof/>
          <w:sz w:val="24"/>
          <w:szCs w:val="24"/>
        </w:rPr>
      </w:pPr>
      <w:bookmarkStart w:id="54" w:name="_ENREF_55"/>
      <w:r>
        <w:rPr>
          <w:rFonts w:cs="Times New Roman"/>
          <w:noProof/>
          <w:sz w:val="24"/>
          <w:szCs w:val="24"/>
        </w:rPr>
        <w:t>Gimlin, D. L. (2007). What is ‘body work’? A review of the l</w:t>
      </w:r>
      <w:r w:rsidR="008B4F8F">
        <w:rPr>
          <w:rFonts w:cs="Times New Roman"/>
          <w:noProof/>
          <w:sz w:val="24"/>
          <w:szCs w:val="24"/>
        </w:rPr>
        <w:t xml:space="preserve">iterature. </w:t>
      </w:r>
      <w:r w:rsidR="008B4F8F" w:rsidRPr="008B4F8F">
        <w:rPr>
          <w:rFonts w:cs="Times New Roman"/>
          <w:i/>
          <w:noProof/>
          <w:sz w:val="24"/>
          <w:szCs w:val="24"/>
        </w:rPr>
        <w:t>Sociology Compass, 1</w:t>
      </w:r>
      <w:r w:rsidR="008B4F8F">
        <w:rPr>
          <w:rFonts w:cs="Times New Roman"/>
          <w:noProof/>
          <w:sz w:val="24"/>
          <w:szCs w:val="24"/>
        </w:rPr>
        <w:t>(1), 353-370. doi:10.1111/j.1751-9020.2007.00015.x</w:t>
      </w:r>
      <w:bookmarkEnd w:id="54"/>
    </w:p>
    <w:p w:rsidR="003E6567" w:rsidRDefault="008B4F8F" w:rsidP="00BC7B64">
      <w:pPr>
        <w:pStyle w:val="EndnoteText"/>
        <w:spacing w:after="0"/>
        <w:ind w:left="720" w:hanging="720"/>
        <w:rPr>
          <w:rFonts w:cs="Times New Roman"/>
          <w:noProof/>
          <w:sz w:val="24"/>
          <w:szCs w:val="24"/>
        </w:rPr>
      </w:pPr>
      <w:bookmarkStart w:id="55" w:name="_ENREF_56"/>
      <w:r>
        <w:rPr>
          <w:rFonts w:cs="Times New Roman"/>
          <w:noProof/>
          <w:sz w:val="24"/>
          <w:szCs w:val="24"/>
        </w:rPr>
        <w:t>Glass, A. S., Bagga, H. S., Tasian, G. E., Fisher, P. B., McCulloch, C. E., Blaschko, S. D., . .</w:t>
      </w:r>
      <w:r w:rsidR="0096115B">
        <w:rPr>
          <w:rFonts w:cs="Times New Roman"/>
          <w:noProof/>
          <w:sz w:val="24"/>
          <w:szCs w:val="24"/>
        </w:rPr>
        <w:t xml:space="preserve"> . Breyer, B. N. (2012). Pubic hair grooming injuries presenting to U.S. emergency d</w:t>
      </w:r>
      <w:r>
        <w:rPr>
          <w:rFonts w:cs="Times New Roman"/>
          <w:noProof/>
          <w:sz w:val="24"/>
          <w:szCs w:val="24"/>
        </w:rPr>
        <w:t xml:space="preserve">epartments. </w:t>
      </w:r>
      <w:r w:rsidRPr="008B4F8F">
        <w:rPr>
          <w:rFonts w:cs="Times New Roman"/>
          <w:i/>
          <w:noProof/>
          <w:sz w:val="24"/>
          <w:szCs w:val="24"/>
        </w:rPr>
        <w:t>Urology, 80</w:t>
      </w:r>
      <w:r>
        <w:rPr>
          <w:rFonts w:cs="Times New Roman"/>
          <w:noProof/>
          <w:sz w:val="24"/>
          <w:szCs w:val="24"/>
        </w:rPr>
        <w:t>(6), 1187-1191.</w:t>
      </w:r>
      <w:r w:rsidR="0096115B">
        <w:rPr>
          <w:rFonts w:cs="Times New Roman"/>
          <w:noProof/>
          <w:sz w:val="24"/>
          <w:szCs w:val="24"/>
        </w:rPr>
        <w:t xml:space="preserve"> </w:t>
      </w:r>
      <w:r w:rsidR="003E6567">
        <w:rPr>
          <w:sz w:val="24"/>
          <w:szCs w:val="24"/>
        </w:rPr>
        <w:t>doi:</w:t>
      </w:r>
      <w:r w:rsidR="003E6567" w:rsidRPr="003E6567">
        <w:rPr>
          <w:sz w:val="24"/>
          <w:szCs w:val="24"/>
        </w:rPr>
        <w:t>10.1016/j.urology.2012.08.025</w:t>
      </w:r>
    </w:p>
    <w:bookmarkEnd w:id="55"/>
    <w:p w:rsidR="008B4F8F" w:rsidRDefault="008B4F8F" w:rsidP="00BC7B64">
      <w:pPr>
        <w:pStyle w:val="EndnoteText"/>
        <w:spacing w:after="0"/>
        <w:ind w:left="720" w:hanging="720"/>
        <w:rPr>
          <w:rFonts w:cs="Times New Roman"/>
          <w:noProof/>
          <w:sz w:val="24"/>
          <w:szCs w:val="24"/>
        </w:rPr>
      </w:pPr>
    </w:p>
    <w:p w:rsidR="008B4F8F" w:rsidRDefault="0096115B" w:rsidP="00BC7B64">
      <w:pPr>
        <w:pStyle w:val="EndnoteText"/>
        <w:spacing w:after="0"/>
        <w:ind w:left="720" w:hanging="720"/>
        <w:rPr>
          <w:rFonts w:cs="Times New Roman"/>
          <w:noProof/>
          <w:sz w:val="24"/>
          <w:szCs w:val="24"/>
        </w:rPr>
      </w:pPr>
      <w:bookmarkStart w:id="56" w:name="_ENREF_57"/>
      <w:r>
        <w:rPr>
          <w:rFonts w:cs="Times New Roman"/>
          <w:noProof/>
          <w:sz w:val="24"/>
          <w:szCs w:val="24"/>
        </w:rPr>
        <w:lastRenderedPageBreak/>
        <w:t>Gordon, M. K. (2008). Media c</w:t>
      </w:r>
      <w:r w:rsidR="008B4F8F">
        <w:rPr>
          <w:rFonts w:cs="Times New Roman"/>
          <w:noProof/>
          <w:sz w:val="24"/>
          <w:szCs w:val="24"/>
        </w:rPr>
        <w:t>on</w:t>
      </w:r>
      <w:r>
        <w:rPr>
          <w:rFonts w:cs="Times New Roman"/>
          <w:noProof/>
          <w:sz w:val="24"/>
          <w:szCs w:val="24"/>
        </w:rPr>
        <w:t>tributions to African American girls' focus on beauty and appearance: Exploring the consequences of sexual o</w:t>
      </w:r>
      <w:r w:rsidR="008B4F8F">
        <w:rPr>
          <w:rFonts w:cs="Times New Roman"/>
          <w:noProof/>
          <w:sz w:val="24"/>
          <w:szCs w:val="24"/>
        </w:rPr>
        <w:t xml:space="preserve">bjectification. </w:t>
      </w:r>
      <w:r w:rsidR="008B4F8F" w:rsidRPr="008B4F8F">
        <w:rPr>
          <w:rFonts w:cs="Times New Roman"/>
          <w:i/>
          <w:noProof/>
          <w:sz w:val="24"/>
          <w:szCs w:val="24"/>
        </w:rPr>
        <w:t>Psychology of Women Quarterly, 32</w:t>
      </w:r>
      <w:r w:rsidR="008B4F8F">
        <w:rPr>
          <w:rFonts w:cs="Times New Roman"/>
          <w:noProof/>
          <w:sz w:val="24"/>
          <w:szCs w:val="24"/>
        </w:rPr>
        <w:t>(3), 245-256. doi:10.1111/j.1471-6402.2008.00433.x</w:t>
      </w:r>
      <w:bookmarkEnd w:id="56"/>
    </w:p>
    <w:p w:rsidR="008B4F8F" w:rsidRDefault="008B4F8F" w:rsidP="00BC7B64">
      <w:pPr>
        <w:pStyle w:val="EndnoteText"/>
        <w:spacing w:after="0"/>
        <w:ind w:left="720" w:hanging="720"/>
        <w:rPr>
          <w:rFonts w:cs="Times New Roman"/>
          <w:noProof/>
          <w:sz w:val="24"/>
          <w:szCs w:val="24"/>
        </w:rPr>
      </w:pPr>
      <w:bookmarkStart w:id="57" w:name="_ENREF_58"/>
      <w:r>
        <w:rPr>
          <w:rFonts w:cs="Times New Roman"/>
          <w:noProof/>
          <w:sz w:val="24"/>
          <w:szCs w:val="24"/>
        </w:rPr>
        <w:t xml:space="preserve">Grogan, S. (2008). </w:t>
      </w:r>
      <w:r w:rsidR="0096115B">
        <w:rPr>
          <w:rFonts w:cs="Times New Roman"/>
          <w:i/>
          <w:noProof/>
          <w:sz w:val="24"/>
          <w:szCs w:val="24"/>
        </w:rPr>
        <w:t>Body i</w:t>
      </w:r>
      <w:r w:rsidRPr="008B4F8F">
        <w:rPr>
          <w:rFonts w:cs="Times New Roman"/>
          <w:i/>
          <w:noProof/>
          <w:sz w:val="24"/>
          <w:szCs w:val="24"/>
        </w:rPr>
        <w:t>mage: Understanding body dissatisfaction in men, women &amp; children</w:t>
      </w:r>
      <w:r>
        <w:rPr>
          <w:rFonts w:cs="Times New Roman"/>
          <w:noProof/>
          <w:sz w:val="24"/>
          <w:szCs w:val="24"/>
        </w:rPr>
        <w:t>. London: Routledge.</w:t>
      </w:r>
      <w:bookmarkEnd w:id="57"/>
    </w:p>
    <w:p w:rsidR="008B4F8F" w:rsidRDefault="008B4F8F" w:rsidP="00BC7B64">
      <w:pPr>
        <w:pStyle w:val="EndnoteText"/>
        <w:spacing w:after="0"/>
        <w:ind w:left="720" w:hanging="720"/>
        <w:rPr>
          <w:rFonts w:cs="Times New Roman"/>
          <w:noProof/>
          <w:sz w:val="24"/>
          <w:szCs w:val="24"/>
        </w:rPr>
      </w:pPr>
      <w:bookmarkStart w:id="58" w:name="_ENREF_59"/>
      <w:r>
        <w:rPr>
          <w:rFonts w:cs="Times New Roman"/>
          <w:noProof/>
          <w:sz w:val="24"/>
          <w:szCs w:val="24"/>
        </w:rPr>
        <w:t>Grossbard, J., Lee, C., Neighbors, C., &amp; Larimer,</w:t>
      </w:r>
      <w:r w:rsidR="0096115B">
        <w:rPr>
          <w:rFonts w:cs="Times New Roman"/>
          <w:noProof/>
          <w:sz w:val="24"/>
          <w:szCs w:val="24"/>
        </w:rPr>
        <w:t xml:space="preserve"> M. (2009). Body image concerns and contingent self-esteem in male and female college s</w:t>
      </w:r>
      <w:r>
        <w:rPr>
          <w:rFonts w:cs="Times New Roman"/>
          <w:noProof/>
          <w:sz w:val="24"/>
          <w:szCs w:val="24"/>
        </w:rPr>
        <w:t xml:space="preserve">tudents. </w:t>
      </w:r>
      <w:r w:rsidRPr="008B4F8F">
        <w:rPr>
          <w:rFonts w:cs="Times New Roman"/>
          <w:i/>
          <w:noProof/>
          <w:sz w:val="24"/>
          <w:szCs w:val="24"/>
        </w:rPr>
        <w:t>Sex Roles, 60</w:t>
      </w:r>
      <w:r>
        <w:rPr>
          <w:rFonts w:cs="Times New Roman"/>
          <w:noProof/>
          <w:sz w:val="24"/>
          <w:szCs w:val="24"/>
        </w:rPr>
        <w:t>(3), 198-207. doi:10.1007/s11199-008-9535-y</w:t>
      </w:r>
      <w:bookmarkEnd w:id="58"/>
    </w:p>
    <w:p w:rsidR="008B4F8F" w:rsidRDefault="008B4F8F" w:rsidP="00BC7B64">
      <w:pPr>
        <w:pStyle w:val="EndnoteText"/>
        <w:spacing w:after="0"/>
        <w:ind w:left="720" w:hanging="720"/>
        <w:rPr>
          <w:rFonts w:cs="Times New Roman"/>
          <w:noProof/>
          <w:sz w:val="24"/>
          <w:szCs w:val="24"/>
        </w:rPr>
      </w:pPr>
      <w:bookmarkStart w:id="59" w:name="_ENREF_60"/>
      <w:r>
        <w:rPr>
          <w:rFonts w:cs="Times New Roman"/>
          <w:noProof/>
          <w:sz w:val="24"/>
          <w:szCs w:val="24"/>
        </w:rPr>
        <w:t xml:space="preserve">Halliwell, E., Malson, </w:t>
      </w:r>
      <w:r w:rsidR="0096115B">
        <w:rPr>
          <w:rFonts w:cs="Times New Roman"/>
          <w:noProof/>
          <w:sz w:val="24"/>
          <w:szCs w:val="24"/>
        </w:rPr>
        <w:t>H., &amp; Tischner, I. (2011). Are contemporary media images which seem to display women as sexually empowered actually harmful to w</w:t>
      </w:r>
      <w:r>
        <w:rPr>
          <w:rFonts w:cs="Times New Roman"/>
          <w:noProof/>
          <w:sz w:val="24"/>
          <w:szCs w:val="24"/>
        </w:rPr>
        <w:t xml:space="preserve">omen? </w:t>
      </w:r>
      <w:r w:rsidRPr="008B4F8F">
        <w:rPr>
          <w:rFonts w:cs="Times New Roman"/>
          <w:i/>
          <w:noProof/>
          <w:sz w:val="24"/>
          <w:szCs w:val="24"/>
        </w:rPr>
        <w:t>Psychology of Women Quarterly, 35</w:t>
      </w:r>
      <w:r>
        <w:rPr>
          <w:rFonts w:cs="Times New Roman"/>
          <w:noProof/>
          <w:sz w:val="24"/>
          <w:szCs w:val="24"/>
        </w:rPr>
        <w:t>(1), 38-45. doi:10.1177/0361684310385217</w:t>
      </w:r>
      <w:bookmarkEnd w:id="59"/>
    </w:p>
    <w:p w:rsidR="008B4F8F" w:rsidRDefault="008B4F8F" w:rsidP="00BC7B64">
      <w:pPr>
        <w:pStyle w:val="EndnoteText"/>
        <w:spacing w:after="0"/>
        <w:ind w:left="720" w:hanging="720"/>
        <w:rPr>
          <w:rFonts w:cs="Times New Roman"/>
          <w:noProof/>
          <w:sz w:val="24"/>
          <w:szCs w:val="24"/>
        </w:rPr>
      </w:pPr>
      <w:bookmarkStart w:id="60" w:name="_ENREF_61"/>
      <w:r>
        <w:rPr>
          <w:rFonts w:cs="Times New Roman"/>
          <w:noProof/>
          <w:sz w:val="24"/>
          <w:szCs w:val="24"/>
        </w:rPr>
        <w:t>Hargreaves, D. A.,</w:t>
      </w:r>
      <w:r w:rsidR="002A3D13">
        <w:rPr>
          <w:rFonts w:cs="Times New Roman"/>
          <w:noProof/>
          <w:sz w:val="24"/>
          <w:szCs w:val="24"/>
        </w:rPr>
        <w:t xml:space="preserve"> &amp; Tiggemann, M. (2006). ‘Body image is for g</w:t>
      </w:r>
      <w:r>
        <w:rPr>
          <w:rFonts w:cs="Times New Roman"/>
          <w:noProof/>
          <w:sz w:val="24"/>
          <w:szCs w:val="24"/>
        </w:rPr>
        <w:t>irls</w:t>
      </w:r>
      <w:r w:rsidR="002A3D13">
        <w:rPr>
          <w:rFonts w:cs="Times New Roman"/>
          <w:noProof/>
          <w:sz w:val="24"/>
          <w:szCs w:val="24"/>
        </w:rPr>
        <w:t>.</w:t>
      </w:r>
      <w:r>
        <w:rPr>
          <w:rFonts w:cs="Times New Roman"/>
          <w:noProof/>
          <w:sz w:val="24"/>
          <w:szCs w:val="24"/>
        </w:rPr>
        <w:t xml:space="preserve">’ </w:t>
      </w:r>
      <w:r w:rsidRPr="008B4F8F">
        <w:rPr>
          <w:rFonts w:cs="Times New Roman"/>
          <w:i/>
          <w:noProof/>
          <w:sz w:val="24"/>
          <w:szCs w:val="24"/>
        </w:rPr>
        <w:t>Journal of Health Psychology, 11</w:t>
      </w:r>
      <w:r>
        <w:rPr>
          <w:rFonts w:cs="Times New Roman"/>
          <w:noProof/>
          <w:sz w:val="24"/>
          <w:szCs w:val="24"/>
        </w:rPr>
        <w:t>(4), 567-576. doi:10.1177/1359105306065017</w:t>
      </w:r>
      <w:bookmarkEnd w:id="60"/>
    </w:p>
    <w:p w:rsidR="008B4F8F" w:rsidRDefault="008B4F8F" w:rsidP="00BC7B64">
      <w:pPr>
        <w:pStyle w:val="EndnoteText"/>
        <w:spacing w:after="0"/>
        <w:ind w:left="720" w:hanging="720"/>
        <w:rPr>
          <w:rFonts w:cs="Times New Roman"/>
          <w:noProof/>
          <w:sz w:val="24"/>
          <w:szCs w:val="24"/>
        </w:rPr>
      </w:pPr>
      <w:bookmarkStart w:id="61" w:name="_ENREF_62"/>
      <w:r>
        <w:rPr>
          <w:rFonts w:cs="Times New Roman"/>
          <w:noProof/>
          <w:sz w:val="24"/>
          <w:szCs w:val="24"/>
        </w:rPr>
        <w:t>Herbenick, D., Schick, V. R., Reece, M., Sanders, S., &amp; Fortenberry, J. D. (2010). Pubic hair removal amo</w:t>
      </w:r>
      <w:r w:rsidR="002A3D13">
        <w:rPr>
          <w:rFonts w:cs="Times New Roman"/>
          <w:noProof/>
          <w:sz w:val="24"/>
          <w:szCs w:val="24"/>
        </w:rPr>
        <w:t>ng women in the United States: P</w:t>
      </w:r>
      <w:r>
        <w:rPr>
          <w:rFonts w:cs="Times New Roman"/>
          <w:noProof/>
          <w:sz w:val="24"/>
          <w:szCs w:val="24"/>
        </w:rPr>
        <w:t xml:space="preserve">revalence, methods, and characteristics. </w:t>
      </w:r>
      <w:r w:rsidRPr="008B4F8F">
        <w:rPr>
          <w:rFonts w:cs="Times New Roman"/>
          <w:i/>
          <w:noProof/>
          <w:sz w:val="24"/>
          <w:szCs w:val="24"/>
        </w:rPr>
        <w:t>The Journal of Sexual Medicine, 7</w:t>
      </w:r>
      <w:r>
        <w:rPr>
          <w:rFonts w:cs="Times New Roman"/>
          <w:noProof/>
          <w:sz w:val="24"/>
          <w:szCs w:val="24"/>
        </w:rPr>
        <w:t>(10), 3322-3330. doi:10.1111/j.1743-6109.2010.</w:t>
      </w:r>
      <w:r w:rsidR="002A3D13">
        <w:rPr>
          <w:rFonts w:cs="Times New Roman"/>
          <w:noProof/>
          <w:sz w:val="24"/>
          <w:szCs w:val="24"/>
        </w:rPr>
        <w:t xml:space="preserve"> </w:t>
      </w:r>
      <w:r>
        <w:rPr>
          <w:rFonts w:cs="Times New Roman"/>
          <w:noProof/>
          <w:sz w:val="24"/>
          <w:szCs w:val="24"/>
        </w:rPr>
        <w:t>01935.x</w:t>
      </w:r>
      <w:bookmarkEnd w:id="61"/>
    </w:p>
    <w:p w:rsidR="008B4F8F" w:rsidRDefault="008B4F8F" w:rsidP="00BC7B64">
      <w:pPr>
        <w:pStyle w:val="EndnoteText"/>
        <w:spacing w:after="0"/>
        <w:ind w:left="720" w:hanging="720"/>
        <w:rPr>
          <w:rFonts w:cs="Times New Roman"/>
          <w:noProof/>
          <w:sz w:val="24"/>
          <w:szCs w:val="24"/>
        </w:rPr>
      </w:pPr>
      <w:bookmarkStart w:id="62" w:name="_ENREF_63"/>
      <w:r>
        <w:rPr>
          <w:rFonts w:cs="Times New Roman"/>
          <w:noProof/>
          <w:sz w:val="24"/>
          <w:szCs w:val="24"/>
        </w:rPr>
        <w:t xml:space="preserve">Hershman, P. (1974). Hair, sex and dirt. </w:t>
      </w:r>
      <w:r w:rsidRPr="008B4F8F">
        <w:rPr>
          <w:rFonts w:cs="Times New Roman"/>
          <w:i/>
          <w:noProof/>
          <w:sz w:val="24"/>
          <w:szCs w:val="24"/>
        </w:rPr>
        <w:t>Man, 9</w:t>
      </w:r>
      <w:r>
        <w:rPr>
          <w:rFonts w:cs="Times New Roman"/>
          <w:noProof/>
          <w:sz w:val="24"/>
          <w:szCs w:val="24"/>
        </w:rPr>
        <w:t xml:space="preserve">(2), 274-298. </w:t>
      </w:r>
      <w:bookmarkEnd w:id="62"/>
    </w:p>
    <w:p w:rsidR="008B4F8F" w:rsidRDefault="008B4F8F" w:rsidP="00BC7B64">
      <w:pPr>
        <w:pStyle w:val="EndnoteText"/>
        <w:spacing w:after="0"/>
        <w:ind w:left="720" w:hanging="720"/>
        <w:rPr>
          <w:rFonts w:cs="Times New Roman"/>
          <w:noProof/>
          <w:sz w:val="24"/>
          <w:szCs w:val="24"/>
        </w:rPr>
      </w:pPr>
      <w:bookmarkStart w:id="63" w:name="_ENREF_64"/>
      <w:r>
        <w:rPr>
          <w:rFonts w:cs="Times New Roman"/>
          <w:noProof/>
          <w:sz w:val="24"/>
          <w:szCs w:val="24"/>
        </w:rPr>
        <w:t xml:space="preserve">Herzig, R. (2009). The political economy of choice: Genital modification and the global cosmetic services industry. </w:t>
      </w:r>
      <w:r w:rsidRPr="008B4F8F">
        <w:rPr>
          <w:rFonts w:cs="Times New Roman"/>
          <w:i/>
          <w:noProof/>
          <w:sz w:val="24"/>
          <w:szCs w:val="24"/>
        </w:rPr>
        <w:t>Australian Feminist Studies, 24</w:t>
      </w:r>
      <w:r>
        <w:rPr>
          <w:rFonts w:cs="Times New Roman"/>
          <w:noProof/>
          <w:sz w:val="24"/>
          <w:szCs w:val="24"/>
        </w:rPr>
        <w:t xml:space="preserve">(60), 251-263. </w:t>
      </w:r>
      <w:bookmarkEnd w:id="63"/>
    </w:p>
    <w:p w:rsidR="008B4F8F" w:rsidRDefault="008B4F8F" w:rsidP="00BC7B64">
      <w:pPr>
        <w:pStyle w:val="EndnoteText"/>
        <w:spacing w:after="0"/>
        <w:ind w:left="720" w:hanging="720"/>
        <w:rPr>
          <w:rFonts w:cs="Times New Roman"/>
          <w:noProof/>
          <w:sz w:val="24"/>
          <w:szCs w:val="24"/>
        </w:rPr>
      </w:pPr>
      <w:bookmarkStart w:id="64" w:name="_ENREF_65"/>
      <w:r w:rsidRPr="00FC1148">
        <w:rPr>
          <w:rFonts w:cs="Times New Roman"/>
          <w:noProof/>
          <w:sz w:val="24"/>
          <w:szCs w:val="24"/>
        </w:rPr>
        <w:t>Hildebrandt, S. (2003). The last frontier: Body norms and hair removal practices in contemporary American culture. In H. Tschachler, M. Devine</w:t>
      </w:r>
      <w:r w:rsidR="005F649C" w:rsidRPr="00FC1148">
        <w:rPr>
          <w:rFonts w:cs="Times New Roman"/>
          <w:noProof/>
          <w:sz w:val="24"/>
          <w:szCs w:val="24"/>
        </w:rPr>
        <w:t>,</w:t>
      </w:r>
      <w:r w:rsidRPr="00FC1148">
        <w:rPr>
          <w:rFonts w:cs="Times New Roman"/>
          <w:noProof/>
          <w:sz w:val="24"/>
          <w:szCs w:val="24"/>
        </w:rPr>
        <w:t xml:space="preserve"> &amp; M. Draxlbauer (Eds.), </w:t>
      </w:r>
      <w:r w:rsidR="005F649C" w:rsidRPr="00FC1148">
        <w:rPr>
          <w:rFonts w:cs="Times New Roman"/>
          <w:i/>
          <w:noProof/>
          <w:sz w:val="24"/>
          <w:szCs w:val="24"/>
        </w:rPr>
        <w:t xml:space="preserve">The </w:t>
      </w:r>
      <w:r w:rsidR="00FC1148" w:rsidRPr="00FC1148">
        <w:rPr>
          <w:rFonts w:cs="Times New Roman"/>
          <w:i/>
          <w:noProof/>
          <w:sz w:val="24"/>
          <w:szCs w:val="24"/>
        </w:rPr>
        <w:t>embodyment of American c</w:t>
      </w:r>
      <w:r w:rsidRPr="00FC1148">
        <w:rPr>
          <w:rFonts w:cs="Times New Roman"/>
          <w:i/>
          <w:noProof/>
          <w:sz w:val="24"/>
          <w:szCs w:val="24"/>
        </w:rPr>
        <w:t>ulture</w:t>
      </w:r>
      <w:r w:rsidRPr="00FC1148">
        <w:rPr>
          <w:rFonts w:cs="Times New Roman"/>
          <w:noProof/>
          <w:sz w:val="24"/>
          <w:szCs w:val="24"/>
        </w:rPr>
        <w:t xml:space="preserve"> (pp. 59-73). Munster: Litverlag.</w:t>
      </w:r>
      <w:bookmarkEnd w:id="64"/>
    </w:p>
    <w:p w:rsidR="008B4F8F" w:rsidRDefault="008B4F8F" w:rsidP="00BC7B64">
      <w:pPr>
        <w:pStyle w:val="EndnoteText"/>
        <w:spacing w:after="0"/>
        <w:ind w:left="720" w:hanging="720"/>
        <w:rPr>
          <w:rFonts w:cs="Times New Roman"/>
          <w:noProof/>
          <w:sz w:val="24"/>
          <w:szCs w:val="24"/>
        </w:rPr>
      </w:pPr>
      <w:bookmarkStart w:id="65" w:name="_ENREF_66"/>
      <w:r>
        <w:rPr>
          <w:rFonts w:cs="Times New Roman"/>
          <w:noProof/>
          <w:sz w:val="24"/>
          <w:szCs w:val="24"/>
        </w:rPr>
        <w:lastRenderedPageBreak/>
        <w:t xml:space="preserve">Hilton, S., Hunt, K., Emslie, C., Salinas, M., &amp; Ziebland, S. (2008). Have men been overlooked? A comparison of young men and women's experiences of chemotherapy-induced alopecia. </w:t>
      </w:r>
      <w:r w:rsidRPr="008B4F8F">
        <w:rPr>
          <w:rFonts w:cs="Times New Roman"/>
          <w:i/>
          <w:noProof/>
          <w:sz w:val="24"/>
          <w:szCs w:val="24"/>
        </w:rPr>
        <w:t>Psycho-oncology, 17</w:t>
      </w:r>
      <w:r>
        <w:rPr>
          <w:rFonts w:cs="Times New Roman"/>
          <w:noProof/>
          <w:sz w:val="24"/>
          <w:szCs w:val="24"/>
        </w:rPr>
        <w:t xml:space="preserve">(6), 577-583. </w:t>
      </w:r>
      <w:bookmarkEnd w:id="65"/>
    </w:p>
    <w:p w:rsidR="008B4F8F" w:rsidRDefault="005F649C" w:rsidP="00BC7B64">
      <w:pPr>
        <w:pStyle w:val="EndnoteText"/>
        <w:spacing w:after="0"/>
        <w:ind w:left="720" w:hanging="720"/>
        <w:rPr>
          <w:rFonts w:cs="Times New Roman"/>
          <w:noProof/>
          <w:sz w:val="24"/>
          <w:szCs w:val="24"/>
        </w:rPr>
      </w:pPr>
      <w:bookmarkStart w:id="66" w:name="_ENREF_67"/>
      <w:r>
        <w:rPr>
          <w:rFonts w:cs="Times New Roman"/>
          <w:noProof/>
          <w:sz w:val="24"/>
          <w:szCs w:val="24"/>
        </w:rPr>
        <w:t>Hope, C. (1982). Caucasian female body hair and American c</w:t>
      </w:r>
      <w:r w:rsidR="008B4F8F">
        <w:rPr>
          <w:rFonts w:cs="Times New Roman"/>
          <w:noProof/>
          <w:sz w:val="24"/>
          <w:szCs w:val="24"/>
        </w:rPr>
        <w:t xml:space="preserve">ulture. </w:t>
      </w:r>
      <w:r w:rsidR="008B4F8F" w:rsidRPr="008B4F8F">
        <w:rPr>
          <w:rFonts w:cs="Times New Roman"/>
          <w:i/>
          <w:noProof/>
          <w:sz w:val="24"/>
          <w:szCs w:val="24"/>
        </w:rPr>
        <w:t>Journal of American Culture, 5</w:t>
      </w:r>
      <w:r w:rsidR="008B4F8F">
        <w:rPr>
          <w:rFonts w:cs="Times New Roman"/>
          <w:noProof/>
          <w:sz w:val="24"/>
          <w:szCs w:val="24"/>
        </w:rPr>
        <w:t>(1), 93-99. doi:10.1111/j.1542-734X.1982.0501_93.x</w:t>
      </w:r>
      <w:bookmarkEnd w:id="66"/>
    </w:p>
    <w:p w:rsidR="008B4F8F" w:rsidRDefault="008B4F8F" w:rsidP="00BC7B64">
      <w:pPr>
        <w:pStyle w:val="EndnoteText"/>
        <w:spacing w:after="0"/>
        <w:ind w:left="720" w:hanging="720"/>
        <w:rPr>
          <w:rFonts w:cs="Times New Roman"/>
          <w:noProof/>
          <w:sz w:val="24"/>
          <w:szCs w:val="24"/>
        </w:rPr>
      </w:pPr>
      <w:bookmarkStart w:id="67" w:name="_ENREF_68"/>
      <w:r>
        <w:rPr>
          <w:rFonts w:cs="Times New Roman"/>
          <w:noProof/>
          <w:sz w:val="24"/>
          <w:szCs w:val="24"/>
        </w:rPr>
        <w:t>Jefferson, D. L., &amp; S</w:t>
      </w:r>
      <w:r w:rsidR="005F649C">
        <w:rPr>
          <w:rFonts w:cs="Times New Roman"/>
          <w:noProof/>
          <w:sz w:val="24"/>
          <w:szCs w:val="24"/>
        </w:rPr>
        <w:t>take, J. E. (2009). Appearance self-a</w:t>
      </w:r>
      <w:r>
        <w:rPr>
          <w:rFonts w:cs="Times New Roman"/>
          <w:noProof/>
          <w:sz w:val="24"/>
          <w:szCs w:val="24"/>
        </w:rPr>
        <w:t xml:space="preserve">ttitudes of African </w:t>
      </w:r>
      <w:r w:rsidR="005F649C">
        <w:rPr>
          <w:rFonts w:cs="Times New Roman"/>
          <w:noProof/>
          <w:sz w:val="24"/>
          <w:szCs w:val="24"/>
        </w:rPr>
        <w:t>American and European American women: Media comparisons and internalization of beauty i</w:t>
      </w:r>
      <w:r>
        <w:rPr>
          <w:rFonts w:cs="Times New Roman"/>
          <w:noProof/>
          <w:sz w:val="24"/>
          <w:szCs w:val="24"/>
        </w:rPr>
        <w:t xml:space="preserve">deals. </w:t>
      </w:r>
      <w:r w:rsidRPr="008B4F8F">
        <w:rPr>
          <w:rFonts w:cs="Times New Roman"/>
          <w:i/>
          <w:noProof/>
          <w:sz w:val="24"/>
          <w:szCs w:val="24"/>
        </w:rPr>
        <w:t>Psychology of Women Quarterly, 33</w:t>
      </w:r>
      <w:r>
        <w:rPr>
          <w:rFonts w:cs="Times New Roman"/>
          <w:noProof/>
          <w:sz w:val="24"/>
          <w:szCs w:val="24"/>
        </w:rPr>
        <w:t>(4), 396-409. doi:10.1111/j.1471-6402.2009.01517.x</w:t>
      </w:r>
      <w:bookmarkEnd w:id="67"/>
    </w:p>
    <w:p w:rsidR="008B4F8F" w:rsidRDefault="008B4F8F" w:rsidP="00BC7B64">
      <w:pPr>
        <w:pStyle w:val="EndnoteText"/>
        <w:spacing w:after="0"/>
        <w:ind w:left="720" w:hanging="720"/>
        <w:rPr>
          <w:rFonts w:cs="Times New Roman"/>
          <w:noProof/>
          <w:sz w:val="24"/>
          <w:szCs w:val="24"/>
        </w:rPr>
      </w:pPr>
      <w:bookmarkStart w:id="68" w:name="_ENREF_69"/>
      <w:r w:rsidRPr="00EE5962">
        <w:rPr>
          <w:rFonts w:cs="Times New Roman"/>
          <w:noProof/>
          <w:sz w:val="24"/>
          <w:szCs w:val="24"/>
        </w:rPr>
        <w:t>Jones, L. (2009</w:t>
      </w:r>
      <w:r w:rsidR="00EE5962" w:rsidRPr="00EE5962">
        <w:rPr>
          <w:rFonts w:cs="Times New Roman"/>
          <w:noProof/>
          <w:sz w:val="24"/>
          <w:szCs w:val="24"/>
        </w:rPr>
        <w:t>, September</w:t>
      </w:r>
      <w:r w:rsidRPr="00EE5962">
        <w:rPr>
          <w:rFonts w:cs="Times New Roman"/>
          <w:noProof/>
          <w:sz w:val="24"/>
          <w:szCs w:val="24"/>
        </w:rPr>
        <w:t>). 'My lifelong battle with body hair': Liz Jones breaks the great beauty taboo.</w:t>
      </w:r>
      <w:r w:rsidRPr="00EE5962">
        <w:rPr>
          <w:rFonts w:cs="Times New Roman"/>
          <w:i/>
          <w:noProof/>
          <w:sz w:val="24"/>
          <w:szCs w:val="24"/>
        </w:rPr>
        <w:t xml:space="preserve"> Daily Mail</w:t>
      </w:r>
      <w:r w:rsidRPr="00EE5962">
        <w:rPr>
          <w:rFonts w:cs="Times New Roman"/>
          <w:noProof/>
          <w:sz w:val="24"/>
          <w:szCs w:val="24"/>
        </w:rPr>
        <w:t>. Retrieved from http://www.dailymail.co.uk/femail/</w:t>
      </w:r>
      <w:r w:rsidR="00EE5962" w:rsidRPr="00EE5962">
        <w:rPr>
          <w:rFonts w:cs="Times New Roman"/>
          <w:noProof/>
          <w:sz w:val="24"/>
          <w:szCs w:val="24"/>
        </w:rPr>
        <w:t xml:space="preserve"> </w:t>
      </w:r>
      <w:r w:rsidRPr="00EE5962">
        <w:rPr>
          <w:rFonts w:cs="Times New Roman"/>
          <w:noProof/>
          <w:sz w:val="24"/>
          <w:szCs w:val="24"/>
        </w:rPr>
        <w:t>beauty/article-1214893/My-lifelong-battle-body-hair-Liz-Jones-breaks-great-beauty-taboo.html</w:t>
      </w:r>
      <w:bookmarkEnd w:id="68"/>
    </w:p>
    <w:p w:rsidR="008B4F8F" w:rsidRDefault="008B4F8F" w:rsidP="00BC7B64">
      <w:pPr>
        <w:pStyle w:val="EndnoteText"/>
        <w:spacing w:after="0"/>
        <w:ind w:left="720" w:hanging="720"/>
        <w:rPr>
          <w:rFonts w:cs="Times New Roman"/>
          <w:noProof/>
          <w:sz w:val="24"/>
          <w:szCs w:val="24"/>
        </w:rPr>
      </w:pPr>
      <w:bookmarkStart w:id="69" w:name="_ENREF_70"/>
      <w:r>
        <w:rPr>
          <w:rFonts w:cs="Times New Roman"/>
          <w:noProof/>
          <w:sz w:val="24"/>
          <w:szCs w:val="24"/>
        </w:rPr>
        <w:t xml:space="preserve">Kidd, M. (1999). The bearded lesbian. In J. Arthurs &amp; J. Grimshaw (Eds.), </w:t>
      </w:r>
      <w:r w:rsidRPr="008B4F8F">
        <w:rPr>
          <w:rFonts w:cs="Times New Roman"/>
          <w:i/>
          <w:noProof/>
          <w:sz w:val="24"/>
          <w:szCs w:val="24"/>
        </w:rPr>
        <w:t>Women's bodies: Discipline and transgression</w:t>
      </w:r>
      <w:r>
        <w:rPr>
          <w:rFonts w:cs="Times New Roman"/>
          <w:noProof/>
          <w:sz w:val="24"/>
          <w:szCs w:val="24"/>
        </w:rPr>
        <w:t xml:space="preserve"> (pp. 195-207). London: Cassell.</w:t>
      </w:r>
      <w:bookmarkEnd w:id="69"/>
    </w:p>
    <w:p w:rsidR="008B4F8F" w:rsidRDefault="008B4F8F" w:rsidP="00BC7B64">
      <w:pPr>
        <w:pStyle w:val="EndnoteText"/>
        <w:spacing w:after="0"/>
        <w:ind w:left="720" w:hanging="720"/>
        <w:rPr>
          <w:rFonts w:cs="Times New Roman"/>
          <w:noProof/>
          <w:sz w:val="24"/>
          <w:szCs w:val="24"/>
        </w:rPr>
      </w:pPr>
      <w:bookmarkStart w:id="70" w:name="_ENREF_71"/>
      <w:r>
        <w:rPr>
          <w:rFonts w:cs="Times New Roman"/>
          <w:noProof/>
          <w:sz w:val="24"/>
          <w:szCs w:val="24"/>
        </w:rPr>
        <w:t xml:space="preserve">Kitzinger, C., &amp; Willmott, J. (2002). 'The thief of womanhood': Women's experience of Polycystic Ovarian Syndrome. </w:t>
      </w:r>
      <w:r w:rsidRPr="008B4F8F">
        <w:rPr>
          <w:rFonts w:cs="Times New Roman"/>
          <w:i/>
          <w:noProof/>
          <w:sz w:val="24"/>
          <w:szCs w:val="24"/>
        </w:rPr>
        <w:t>Social Science &amp; Medicine, 54</w:t>
      </w:r>
      <w:r>
        <w:rPr>
          <w:rFonts w:cs="Times New Roman"/>
          <w:noProof/>
          <w:sz w:val="24"/>
          <w:szCs w:val="24"/>
        </w:rPr>
        <w:t xml:space="preserve">(3), 349-361. </w:t>
      </w:r>
      <w:bookmarkEnd w:id="70"/>
    </w:p>
    <w:p w:rsidR="008B4F8F" w:rsidRDefault="008B4F8F" w:rsidP="00BC7B64">
      <w:pPr>
        <w:pStyle w:val="EndnoteText"/>
        <w:spacing w:after="0"/>
        <w:ind w:left="720" w:hanging="720"/>
        <w:rPr>
          <w:rFonts w:cs="Times New Roman"/>
          <w:noProof/>
          <w:sz w:val="24"/>
          <w:szCs w:val="24"/>
        </w:rPr>
      </w:pPr>
      <w:bookmarkStart w:id="71" w:name="_ENREF_72"/>
      <w:r w:rsidRPr="0006089F">
        <w:rPr>
          <w:rFonts w:cs="Times New Roman"/>
          <w:noProof/>
          <w:sz w:val="24"/>
          <w:szCs w:val="24"/>
        </w:rPr>
        <w:t xml:space="preserve">Kwan, S., &amp; </w:t>
      </w:r>
      <w:r w:rsidR="006070A7" w:rsidRPr="0006089F">
        <w:rPr>
          <w:rFonts w:cs="Times New Roman"/>
          <w:noProof/>
          <w:sz w:val="24"/>
          <w:szCs w:val="24"/>
        </w:rPr>
        <w:t>Trautner, M. N. (2009). Beauty work: Individual and institutional r</w:t>
      </w:r>
      <w:r w:rsidR="00FC1148" w:rsidRPr="0006089F">
        <w:rPr>
          <w:rFonts w:cs="Times New Roman"/>
          <w:noProof/>
          <w:sz w:val="24"/>
          <w:szCs w:val="24"/>
        </w:rPr>
        <w:t>ewards, the reproduction of gender, and questions of a</w:t>
      </w:r>
      <w:r w:rsidRPr="0006089F">
        <w:rPr>
          <w:rFonts w:cs="Times New Roman"/>
          <w:noProof/>
          <w:sz w:val="24"/>
          <w:szCs w:val="24"/>
        </w:rPr>
        <w:t xml:space="preserve">gency. </w:t>
      </w:r>
      <w:r w:rsidRPr="0006089F">
        <w:rPr>
          <w:rFonts w:cs="Times New Roman"/>
          <w:i/>
          <w:noProof/>
          <w:sz w:val="24"/>
          <w:szCs w:val="24"/>
        </w:rPr>
        <w:t>Sociology Compass, 3</w:t>
      </w:r>
      <w:r w:rsidRPr="0006089F">
        <w:rPr>
          <w:rFonts w:cs="Times New Roman"/>
          <w:noProof/>
          <w:sz w:val="24"/>
          <w:szCs w:val="24"/>
        </w:rPr>
        <w:t>(1), 49-71. doi:10.1111/j.1751-9020.2008.00179.x</w:t>
      </w:r>
      <w:bookmarkEnd w:id="71"/>
    </w:p>
    <w:p w:rsidR="008B4F8F" w:rsidRDefault="008B4F8F" w:rsidP="00BC7B64">
      <w:pPr>
        <w:pStyle w:val="EndnoteText"/>
        <w:spacing w:after="0"/>
        <w:ind w:left="720" w:hanging="720"/>
        <w:rPr>
          <w:rFonts w:cs="Times New Roman"/>
          <w:noProof/>
          <w:sz w:val="24"/>
          <w:szCs w:val="24"/>
        </w:rPr>
      </w:pPr>
      <w:bookmarkStart w:id="72" w:name="_ENREF_73"/>
      <w:r>
        <w:rPr>
          <w:rFonts w:cs="Times New Roman"/>
          <w:noProof/>
          <w:sz w:val="24"/>
          <w:szCs w:val="24"/>
        </w:rPr>
        <w:t>Lee, P. (1996). Survey r</w:t>
      </w:r>
      <w:r w:rsidR="006070A7">
        <w:rPr>
          <w:rFonts w:cs="Times New Roman"/>
          <w:noProof/>
          <w:sz w:val="24"/>
          <w:szCs w:val="24"/>
        </w:rPr>
        <w:t>eport: C</w:t>
      </w:r>
      <w:r>
        <w:rPr>
          <w:rFonts w:cs="Times New Roman"/>
          <w:noProof/>
          <w:sz w:val="24"/>
          <w:szCs w:val="24"/>
        </w:rPr>
        <w:t xml:space="preserve">oncept of penis size. </w:t>
      </w:r>
      <w:r w:rsidRPr="008B4F8F">
        <w:rPr>
          <w:rFonts w:cs="Times New Roman"/>
          <w:i/>
          <w:noProof/>
          <w:sz w:val="24"/>
          <w:szCs w:val="24"/>
        </w:rPr>
        <w:t>Journal of Sex &amp; Marital Therapy, 22</w:t>
      </w:r>
      <w:r>
        <w:rPr>
          <w:rFonts w:cs="Times New Roman"/>
          <w:noProof/>
          <w:sz w:val="24"/>
          <w:szCs w:val="24"/>
        </w:rPr>
        <w:t xml:space="preserve">(2), 131-135. </w:t>
      </w:r>
      <w:bookmarkEnd w:id="72"/>
    </w:p>
    <w:p w:rsidR="008B4F8F" w:rsidRDefault="008B4F8F" w:rsidP="00BC7B64">
      <w:pPr>
        <w:pStyle w:val="EndnoteText"/>
        <w:spacing w:after="0"/>
        <w:ind w:left="720" w:hanging="720"/>
        <w:rPr>
          <w:rFonts w:cs="Times New Roman"/>
          <w:noProof/>
          <w:sz w:val="24"/>
          <w:szCs w:val="24"/>
        </w:rPr>
      </w:pPr>
      <w:bookmarkStart w:id="73" w:name="_ENREF_74"/>
      <w:r>
        <w:rPr>
          <w:rFonts w:cs="Times New Roman"/>
          <w:noProof/>
          <w:sz w:val="24"/>
          <w:szCs w:val="24"/>
        </w:rPr>
        <w:t xml:space="preserve">Lever, J., Frederick, D., &amp; Peplau, L. (2006). Does size matter? Men's and women's views on penis size across the lifespan. </w:t>
      </w:r>
      <w:r w:rsidRPr="008B4F8F">
        <w:rPr>
          <w:rFonts w:cs="Times New Roman"/>
          <w:i/>
          <w:noProof/>
          <w:sz w:val="24"/>
          <w:szCs w:val="24"/>
        </w:rPr>
        <w:t>Psychology of Men and Masculinity, 7</w:t>
      </w:r>
      <w:r>
        <w:rPr>
          <w:rFonts w:cs="Times New Roman"/>
          <w:noProof/>
          <w:sz w:val="24"/>
          <w:szCs w:val="24"/>
        </w:rPr>
        <w:t>(3), 129</w:t>
      </w:r>
      <w:r w:rsidR="0006089F">
        <w:rPr>
          <w:rFonts w:cs="Times New Roman"/>
          <w:noProof/>
          <w:sz w:val="24"/>
          <w:szCs w:val="24"/>
        </w:rPr>
        <w:t>-143</w:t>
      </w:r>
      <w:r>
        <w:rPr>
          <w:rFonts w:cs="Times New Roman"/>
          <w:noProof/>
          <w:sz w:val="24"/>
          <w:szCs w:val="24"/>
        </w:rPr>
        <w:t xml:space="preserve">. </w:t>
      </w:r>
      <w:bookmarkEnd w:id="73"/>
    </w:p>
    <w:p w:rsidR="008B4F8F" w:rsidRDefault="008B4F8F" w:rsidP="00BC7B64">
      <w:pPr>
        <w:pStyle w:val="EndnoteText"/>
        <w:spacing w:after="0"/>
        <w:ind w:left="720" w:hanging="720"/>
        <w:rPr>
          <w:rFonts w:cs="Times New Roman"/>
          <w:noProof/>
          <w:sz w:val="24"/>
          <w:szCs w:val="24"/>
        </w:rPr>
      </w:pPr>
      <w:bookmarkStart w:id="74" w:name="_ENREF_75"/>
      <w:r>
        <w:rPr>
          <w:rFonts w:cs="Times New Roman"/>
          <w:noProof/>
          <w:sz w:val="24"/>
          <w:szCs w:val="24"/>
        </w:rPr>
        <w:lastRenderedPageBreak/>
        <w:t>Lewi</w:t>
      </w:r>
      <w:r w:rsidR="006070A7">
        <w:rPr>
          <w:rFonts w:cs="Times New Roman"/>
          <w:noProof/>
          <w:sz w:val="24"/>
          <w:szCs w:val="24"/>
        </w:rPr>
        <w:t>s, J. M. (1987). Caucasian body hair management: A key to gender and species identification in U.S. c</w:t>
      </w:r>
      <w:r>
        <w:rPr>
          <w:rFonts w:cs="Times New Roman"/>
          <w:noProof/>
          <w:sz w:val="24"/>
          <w:szCs w:val="24"/>
        </w:rPr>
        <w:t xml:space="preserve">ulture? </w:t>
      </w:r>
      <w:r w:rsidRPr="008B4F8F">
        <w:rPr>
          <w:rFonts w:cs="Times New Roman"/>
          <w:i/>
          <w:noProof/>
          <w:sz w:val="24"/>
          <w:szCs w:val="24"/>
        </w:rPr>
        <w:t>Journal of American Culture, 10</w:t>
      </w:r>
      <w:r>
        <w:rPr>
          <w:rFonts w:cs="Times New Roman"/>
          <w:noProof/>
          <w:sz w:val="24"/>
          <w:szCs w:val="24"/>
        </w:rPr>
        <w:t>(1), 7-14. doi:10.1111/j.1542-734X.1987.1001_7.x</w:t>
      </w:r>
      <w:bookmarkEnd w:id="74"/>
    </w:p>
    <w:p w:rsidR="008B4F8F" w:rsidRDefault="008B4F8F" w:rsidP="00BC7B64">
      <w:pPr>
        <w:pStyle w:val="EndnoteText"/>
        <w:spacing w:after="0"/>
        <w:ind w:left="720" w:hanging="720"/>
        <w:rPr>
          <w:rFonts w:cs="Times New Roman"/>
          <w:noProof/>
          <w:sz w:val="24"/>
          <w:szCs w:val="24"/>
        </w:rPr>
      </w:pPr>
      <w:bookmarkStart w:id="75" w:name="_ENREF_76"/>
      <w:r>
        <w:rPr>
          <w:rFonts w:cs="Times New Roman"/>
          <w:noProof/>
          <w:sz w:val="24"/>
          <w:szCs w:val="24"/>
        </w:rPr>
        <w:t xml:space="preserve">Lippman, A. (1999). Choice as a risk to women's health. </w:t>
      </w:r>
      <w:r w:rsidRPr="008B4F8F">
        <w:rPr>
          <w:rFonts w:cs="Times New Roman"/>
          <w:i/>
          <w:noProof/>
          <w:sz w:val="24"/>
          <w:szCs w:val="24"/>
        </w:rPr>
        <w:t>Health, Risk &amp; Society, 1</w:t>
      </w:r>
      <w:r>
        <w:rPr>
          <w:rFonts w:cs="Times New Roman"/>
          <w:noProof/>
          <w:sz w:val="24"/>
          <w:szCs w:val="24"/>
        </w:rPr>
        <w:t xml:space="preserve">(3), 281-291. </w:t>
      </w:r>
      <w:bookmarkEnd w:id="75"/>
    </w:p>
    <w:p w:rsidR="008B4F8F" w:rsidRDefault="008B4F8F" w:rsidP="00BC7B64">
      <w:pPr>
        <w:pStyle w:val="EndnoteText"/>
        <w:spacing w:after="0"/>
        <w:ind w:left="720" w:hanging="720"/>
        <w:rPr>
          <w:rFonts w:cs="Times New Roman"/>
          <w:noProof/>
          <w:sz w:val="24"/>
          <w:szCs w:val="24"/>
        </w:rPr>
      </w:pPr>
      <w:bookmarkStart w:id="76" w:name="_ENREF_77"/>
      <w:r>
        <w:rPr>
          <w:rFonts w:cs="Times New Roman"/>
          <w:noProof/>
          <w:sz w:val="24"/>
          <w:szCs w:val="24"/>
        </w:rPr>
        <w:t xml:space="preserve">Lipton, M., Sherr, L., Elford, J., Rustin, M., &amp; Clayton, W. (2006). </w:t>
      </w:r>
      <w:r w:rsidR="006070A7">
        <w:rPr>
          <w:rFonts w:cs="Times New Roman"/>
          <w:noProof/>
          <w:sz w:val="24"/>
          <w:szCs w:val="24"/>
        </w:rPr>
        <w:t>Women living with facial hair: T</w:t>
      </w:r>
      <w:r>
        <w:rPr>
          <w:rFonts w:cs="Times New Roman"/>
          <w:noProof/>
          <w:sz w:val="24"/>
          <w:szCs w:val="24"/>
        </w:rPr>
        <w:t xml:space="preserve">he psychological and behavioral burden. </w:t>
      </w:r>
      <w:r w:rsidR="00F82463">
        <w:rPr>
          <w:rFonts w:cs="Times New Roman"/>
          <w:i/>
          <w:noProof/>
          <w:sz w:val="24"/>
          <w:szCs w:val="24"/>
        </w:rPr>
        <w:t>Journal of Psychosomatic R</w:t>
      </w:r>
      <w:r w:rsidRPr="008B4F8F">
        <w:rPr>
          <w:rFonts w:cs="Times New Roman"/>
          <w:i/>
          <w:noProof/>
          <w:sz w:val="24"/>
          <w:szCs w:val="24"/>
        </w:rPr>
        <w:t>esearch, 61</w:t>
      </w:r>
      <w:r>
        <w:rPr>
          <w:rFonts w:cs="Times New Roman"/>
          <w:noProof/>
          <w:sz w:val="24"/>
          <w:szCs w:val="24"/>
        </w:rPr>
        <w:t xml:space="preserve">(2), 161-168. </w:t>
      </w:r>
      <w:bookmarkEnd w:id="76"/>
    </w:p>
    <w:p w:rsidR="008B4F8F" w:rsidRDefault="008B4F8F" w:rsidP="00BC7B64">
      <w:pPr>
        <w:pStyle w:val="EndnoteText"/>
        <w:spacing w:after="0"/>
        <w:ind w:left="720" w:hanging="720"/>
        <w:rPr>
          <w:rFonts w:cs="Times New Roman"/>
          <w:noProof/>
          <w:sz w:val="24"/>
          <w:szCs w:val="24"/>
        </w:rPr>
      </w:pPr>
      <w:bookmarkStart w:id="77" w:name="_ENREF_78"/>
      <w:r>
        <w:rPr>
          <w:rFonts w:cs="Times New Roman"/>
          <w:noProof/>
          <w:sz w:val="24"/>
          <w:szCs w:val="24"/>
        </w:rPr>
        <w:t xml:space="preserve">Malson, H. (1998). </w:t>
      </w:r>
      <w:r w:rsidRPr="008B4F8F">
        <w:rPr>
          <w:rFonts w:cs="Times New Roman"/>
          <w:i/>
          <w:noProof/>
          <w:sz w:val="24"/>
          <w:szCs w:val="24"/>
        </w:rPr>
        <w:t>The thin woman: Feminism, poststructuralism and the social psychology of anorexia nervosa</w:t>
      </w:r>
      <w:r>
        <w:rPr>
          <w:rFonts w:cs="Times New Roman"/>
          <w:noProof/>
          <w:sz w:val="24"/>
          <w:szCs w:val="24"/>
        </w:rPr>
        <w:t>. London: Routledge.</w:t>
      </w:r>
      <w:bookmarkEnd w:id="77"/>
    </w:p>
    <w:p w:rsidR="008B4F8F" w:rsidRDefault="008B4F8F" w:rsidP="00BC7B64">
      <w:pPr>
        <w:pStyle w:val="EndnoteText"/>
        <w:spacing w:after="0"/>
        <w:ind w:left="720" w:hanging="720"/>
        <w:rPr>
          <w:rFonts w:cs="Times New Roman"/>
          <w:noProof/>
          <w:sz w:val="24"/>
          <w:szCs w:val="24"/>
        </w:rPr>
      </w:pPr>
      <w:bookmarkStart w:id="78" w:name="_ENREF_79"/>
      <w:r>
        <w:rPr>
          <w:rFonts w:cs="Times New Roman"/>
          <w:noProof/>
          <w:sz w:val="24"/>
          <w:szCs w:val="24"/>
        </w:rPr>
        <w:t xml:space="preserve">Martins, Y., Tiggemann, M., &amp; Churchett, L. (2008a). Hair today, gone tomorrow: A comparison of body hair removal practices in gay and heterosexual men. </w:t>
      </w:r>
      <w:r w:rsidRPr="008B4F8F">
        <w:rPr>
          <w:rFonts w:cs="Times New Roman"/>
          <w:i/>
          <w:noProof/>
          <w:sz w:val="24"/>
          <w:szCs w:val="24"/>
        </w:rPr>
        <w:t>Body Image, 5</w:t>
      </w:r>
      <w:r>
        <w:rPr>
          <w:rFonts w:cs="Times New Roman"/>
          <w:noProof/>
          <w:sz w:val="24"/>
          <w:szCs w:val="24"/>
        </w:rPr>
        <w:t>(3), 312-316. doi:10.1016/j.bodyim.2008.04.001</w:t>
      </w:r>
      <w:bookmarkEnd w:id="78"/>
    </w:p>
    <w:p w:rsidR="008B4F8F" w:rsidRDefault="008B4F8F" w:rsidP="00BC7B64">
      <w:pPr>
        <w:pStyle w:val="EndnoteText"/>
        <w:spacing w:after="0"/>
        <w:ind w:left="720" w:hanging="720"/>
        <w:rPr>
          <w:rFonts w:cs="Times New Roman"/>
          <w:noProof/>
          <w:sz w:val="24"/>
          <w:szCs w:val="24"/>
        </w:rPr>
      </w:pPr>
      <w:bookmarkStart w:id="79" w:name="_ENREF_80"/>
      <w:r>
        <w:rPr>
          <w:rFonts w:cs="Times New Roman"/>
          <w:noProof/>
          <w:sz w:val="24"/>
          <w:szCs w:val="24"/>
        </w:rPr>
        <w:t>Martins, Y., Tiggemann, M.</w:t>
      </w:r>
      <w:r w:rsidR="006070A7">
        <w:rPr>
          <w:rFonts w:cs="Times New Roman"/>
          <w:noProof/>
          <w:sz w:val="24"/>
          <w:szCs w:val="24"/>
        </w:rPr>
        <w:t>, &amp; Churchett, L. (2008b). The shape of things to come: Gay men's satisfaction with specific body p</w:t>
      </w:r>
      <w:r>
        <w:rPr>
          <w:rFonts w:cs="Times New Roman"/>
          <w:noProof/>
          <w:sz w:val="24"/>
          <w:szCs w:val="24"/>
        </w:rPr>
        <w:t xml:space="preserve">arts. </w:t>
      </w:r>
      <w:r w:rsidRPr="008B4F8F">
        <w:rPr>
          <w:rFonts w:cs="Times New Roman"/>
          <w:i/>
          <w:noProof/>
          <w:sz w:val="24"/>
          <w:szCs w:val="24"/>
        </w:rPr>
        <w:t>Psychology of Men &amp; Masculinity, 9</w:t>
      </w:r>
      <w:r>
        <w:rPr>
          <w:rFonts w:cs="Times New Roman"/>
          <w:noProof/>
          <w:sz w:val="24"/>
          <w:szCs w:val="24"/>
        </w:rPr>
        <w:t xml:space="preserve">(4), 248-256. </w:t>
      </w:r>
      <w:bookmarkEnd w:id="79"/>
    </w:p>
    <w:p w:rsidR="008B4F8F" w:rsidRDefault="008B4F8F" w:rsidP="00BC7B64">
      <w:pPr>
        <w:pStyle w:val="EndnoteText"/>
        <w:spacing w:after="0"/>
        <w:ind w:left="720" w:hanging="720"/>
        <w:rPr>
          <w:rFonts w:cs="Times New Roman"/>
          <w:noProof/>
          <w:sz w:val="24"/>
          <w:szCs w:val="24"/>
        </w:rPr>
      </w:pPr>
      <w:bookmarkStart w:id="80" w:name="_ENREF_81"/>
      <w:r w:rsidRPr="000B0DF6">
        <w:rPr>
          <w:rFonts w:cs="Times New Roman"/>
          <w:noProof/>
          <w:sz w:val="24"/>
          <w:szCs w:val="24"/>
        </w:rPr>
        <w:t>Maziar, A., Farsi, N., Mandegarfard, M., Babakoohi, S., Gorouhi, F., Dowlati, Y., &amp; Firooz, A. (20</w:t>
      </w:r>
      <w:r w:rsidR="00590F3A" w:rsidRPr="000B0DF6">
        <w:rPr>
          <w:rFonts w:cs="Times New Roman"/>
          <w:noProof/>
          <w:sz w:val="24"/>
          <w:szCs w:val="24"/>
        </w:rPr>
        <w:t>10</w:t>
      </w:r>
      <w:r w:rsidRPr="000B0DF6">
        <w:rPr>
          <w:rFonts w:cs="Times New Roman"/>
          <w:noProof/>
          <w:sz w:val="24"/>
          <w:szCs w:val="24"/>
        </w:rPr>
        <w:t xml:space="preserve">). Unwanted facial hair removal with laser treatment improves quality of life of patients. </w:t>
      </w:r>
      <w:r w:rsidRPr="000B0DF6">
        <w:rPr>
          <w:rFonts w:cs="Times New Roman"/>
          <w:i/>
          <w:noProof/>
          <w:sz w:val="24"/>
          <w:szCs w:val="24"/>
        </w:rPr>
        <w:t>Journal of Cosmetic and Laser Therapy</w:t>
      </w:r>
      <w:r w:rsidR="000B0DF6">
        <w:rPr>
          <w:rFonts w:cs="Times New Roman"/>
          <w:i/>
          <w:noProof/>
          <w:sz w:val="24"/>
          <w:szCs w:val="24"/>
        </w:rPr>
        <w:t>, 12</w:t>
      </w:r>
      <w:r w:rsidR="00A8524B" w:rsidRPr="000B0DF6">
        <w:rPr>
          <w:rFonts w:cs="Times New Roman"/>
          <w:noProof/>
          <w:sz w:val="24"/>
          <w:szCs w:val="24"/>
        </w:rPr>
        <w:t>(1), 7-9</w:t>
      </w:r>
      <w:r w:rsidRPr="000B0DF6">
        <w:rPr>
          <w:rFonts w:cs="Times New Roman"/>
          <w:noProof/>
          <w:sz w:val="24"/>
          <w:szCs w:val="24"/>
        </w:rPr>
        <w:t>.</w:t>
      </w:r>
      <w:r w:rsidR="000B0DF6" w:rsidRPr="000B0DF6">
        <w:rPr>
          <w:rFonts w:cs="Times New Roman"/>
          <w:noProof/>
          <w:sz w:val="24"/>
          <w:szCs w:val="24"/>
        </w:rPr>
        <w:t xml:space="preserve"> </w:t>
      </w:r>
      <w:r w:rsidR="000B0DF6" w:rsidRPr="000B0DF6">
        <w:rPr>
          <w:rFonts w:cs="Times New Roman"/>
          <w:sz w:val="24"/>
          <w:szCs w:val="24"/>
        </w:rPr>
        <w:t>doi:10.3109/147641709034</w:t>
      </w:r>
      <w:r w:rsidR="000B0DF6">
        <w:rPr>
          <w:rFonts w:cs="Times New Roman"/>
          <w:sz w:val="24"/>
          <w:szCs w:val="24"/>
        </w:rPr>
        <w:t xml:space="preserve"> </w:t>
      </w:r>
      <w:r w:rsidR="000B0DF6" w:rsidRPr="000B0DF6">
        <w:rPr>
          <w:rFonts w:cs="Times New Roman"/>
          <w:sz w:val="24"/>
          <w:szCs w:val="24"/>
        </w:rPr>
        <w:t>49802</w:t>
      </w:r>
      <w:r>
        <w:rPr>
          <w:rFonts w:cs="Times New Roman"/>
          <w:noProof/>
          <w:sz w:val="24"/>
          <w:szCs w:val="24"/>
        </w:rPr>
        <w:t xml:space="preserve"> </w:t>
      </w:r>
      <w:bookmarkEnd w:id="80"/>
    </w:p>
    <w:p w:rsidR="008B4F8F" w:rsidRDefault="008B4F8F" w:rsidP="00BC7B64">
      <w:pPr>
        <w:pStyle w:val="EndnoteText"/>
        <w:spacing w:after="0"/>
        <w:ind w:left="720" w:hanging="720"/>
        <w:rPr>
          <w:rFonts w:cs="Times New Roman"/>
          <w:noProof/>
          <w:sz w:val="24"/>
          <w:szCs w:val="24"/>
        </w:rPr>
      </w:pPr>
      <w:bookmarkStart w:id="81" w:name="_ENREF_82"/>
      <w:r>
        <w:rPr>
          <w:rFonts w:cs="Times New Roman"/>
          <w:noProof/>
          <w:sz w:val="24"/>
          <w:szCs w:val="24"/>
        </w:rPr>
        <w:t xml:space="preserve">McRobbie, A. (2004). Post-feminism and popular culture. </w:t>
      </w:r>
      <w:r w:rsidRPr="008B4F8F">
        <w:rPr>
          <w:rFonts w:cs="Times New Roman"/>
          <w:i/>
          <w:noProof/>
          <w:sz w:val="24"/>
          <w:szCs w:val="24"/>
        </w:rPr>
        <w:t>Feminist Media Studies, 4</w:t>
      </w:r>
      <w:r w:rsidR="00ED3E06">
        <w:rPr>
          <w:rFonts w:cs="Times New Roman"/>
          <w:noProof/>
          <w:sz w:val="24"/>
          <w:szCs w:val="24"/>
        </w:rPr>
        <w:t>(3), 255</w:t>
      </w:r>
      <w:r>
        <w:rPr>
          <w:rFonts w:cs="Times New Roman"/>
          <w:noProof/>
          <w:sz w:val="24"/>
          <w:szCs w:val="24"/>
        </w:rPr>
        <w:t xml:space="preserve">- 264. </w:t>
      </w:r>
      <w:bookmarkEnd w:id="81"/>
    </w:p>
    <w:p w:rsidR="006D717F" w:rsidRPr="006D717F" w:rsidRDefault="008B4F8F" w:rsidP="00BC7B64">
      <w:pPr>
        <w:pStyle w:val="EndnoteText"/>
        <w:spacing w:after="0"/>
        <w:ind w:left="720" w:hanging="720"/>
        <w:rPr>
          <w:rFonts w:cs="Times New Roman"/>
          <w:noProof/>
          <w:sz w:val="24"/>
          <w:szCs w:val="24"/>
        </w:rPr>
      </w:pPr>
      <w:bookmarkStart w:id="82" w:name="_ENREF_83"/>
      <w:r w:rsidRPr="006D717F">
        <w:rPr>
          <w:rFonts w:cs="Times New Roman"/>
          <w:noProof/>
          <w:sz w:val="24"/>
          <w:szCs w:val="24"/>
        </w:rPr>
        <w:t xml:space="preserve">Morrison, T. G., Bearden, A., Ellis, S. R., &amp; Harriman, R. (2005). Correlates of genital perceptions among Canadian post-secondary students. </w:t>
      </w:r>
      <w:r w:rsidRPr="006D717F">
        <w:rPr>
          <w:rFonts w:cs="Times New Roman"/>
          <w:i/>
          <w:noProof/>
          <w:sz w:val="24"/>
          <w:szCs w:val="24"/>
        </w:rPr>
        <w:t>Electronic Journal of Human Sexuality, 8</w:t>
      </w:r>
      <w:r w:rsidR="006D717F" w:rsidRPr="006D717F">
        <w:rPr>
          <w:rFonts w:cs="Times New Roman"/>
          <w:noProof/>
          <w:sz w:val="24"/>
          <w:szCs w:val="24"/>
        </w:rPr>
        <w:t>. Retrieved from http://www.ejhs.org</w:t>
      </w:r>
    </w:p>
    <w:p w:rsidR="008B4F8F" w:rsidRDefault="008B4F8F" w:rsidP="00BC7B64">
      <w:pPr>
        <w:pStyle w:val="EndnoteText"/>
        <w:spacing w:after="0"/>
        <w:ind w:left="720" w:hanging="720"/>
        <w:rPr>
          <w:rFonts w:cs="Times New Roman"/>
          <w:noProof/>
          <w:sz w:val="24"/>
          <w:szCs w:val="24"/>
        </w:rPr>
      </w:pPr>
      <w:bookmarkStart w:id="83" w:name="_ENREF_84"/>
      <w:bookmarkEnd w:id="82"/>
      <w:r>
        <w:rPr>
          <w:rFonts w:cs="Times New Roman"/>
          <w:noProof/>
          <w:sz w:val="24"/>
          <w:szCs w:val="24"/>
        </w:rPr>
        <w:lastRenderedPageBreak/>
        <w:t xml:space="preserve">Nowatzki, J., </w:t>
      </w:r>
      <w:r w:rsidR="00ED3E06">
        <w:rPr>
          <w:rFonts w:cs="Times New Roman"/>
          <w:noProof/>
          <w:sz w:val="24"/>
          <w:szCs w:val="24"/>
        </w:rPr>
        <w:t>&amp; Morry, M. M. (2009). Women's intentions regarding, and acceptance of, self-sexualizing b</w:t>
      </w:r>
      <w:r>
        <w:rPr>
          <w:rFonts w:cs="Times New Roman"/>
          <w:noProof/>
          <w:sz w:val="24"/>
          <w:szCs w:val="24"/>
        </w:rPr>
        <w:t xml:space="preserve">ehavior. </w:t>
      </w:r>
      <w:r w:rsidRPr="008B4F8F">
        <w:rPr>
          <w:rFonts w:cs="Times New Roman"/>
          <w:i/>
          <w:noProof/>
          <w:sz w:val="24"/>
          <w:szCs w:val="24"/>
        </w:rPr>
        <w:t>Psychology of Women Quarterly, 33</w:t>
      </w:r>
      <w:r>
        <w:rPr>
          <w:rFonts w:cs="Times New Roman"/>
          <w:noProof/>
          <w:sz w:val="24"/>
          <w:szCs w:val="24"/>
        </w:rPr>
        <w:t>(1), 95-107. doi:10.1111/</w:t>
      </w:r>
      <w:r w:rsidR="000B0DF6">
        <w:rPr>
          <w:rFonts w:cs="Times New Roman"/>
          <w:noProof/>
          <w:sz w:val="24"/>
          <w:szCs w:val="24"/>
        </w:rPr>
        <w:t xml:space="preserve"> </w:t>
      </w:r>
      <w:r>
        <w:rPr>
          <w:rFonts w:cs="Times New Roman"/>
          <w:noProof/>
          <w:sz w:val="24"/>
          <w:szCs w:val="24"/>
        </w:rPr>
        <w:t>j.1471-6402.2008.01477.x</w:t>
      </w:r>
      <w:bookmarkEnd w:id="83"/>
    </w:p>
    <w:p w:rsidR="008B4F8F" w:rsidRDefault="00ED3E06" w:rsidP="00BC7B64">
      <w:pPr>
        <w:pStyle w:val="EndnoteText"/>
        <w:spacing w:after="0"/>
        <w:ind w:left="720" w:hanging="720"/>
        <w:rPr>
          <w:rFonts w:cs="Times New Roman"/>
          <w:noProof/>
          <w:sz w:val="24"/>
          <w:szCs w:val="24"/>
        </w:rPr>
      </w:pPr>
      <w:bookmarkStart w:id="84" w:name="_ENREF_85"/>
      <w:r>
        <w:rPr>
          <w:rFonts w:cs="Times New Roman"/>
          <w:noProof/>
          <w:sz w:val="24"/>
          <w:szCs w:val="24"/>
        </w:rPr>
        <w:t>Patton, T. O. (2006). Hey girl, am I more than my hair?: African American women and their struggles with beauty, body image, and h</w:t>
      </w:r>
      <w:r w:rsidR="008B4F8F">
        <w:rPr>
          <w:rFonts w:cs="Times New Roman"/>
          <w:noProof/>
          <w:sz w:val="24"/>
          <w:szCs w:val="24"/>
        </w:rPr>
        <w:t xml:space="preserve">air. </w:t>
      </w:r>
      <w:r w:rsidR="008B4F8F" w:rsidRPr="008B4F8F">
        <w:rPr>
          <w:rFonts w:cs="Times New Roman"/>
          <w:i/>
          <w:noProof/>
          <w:sz w:val="24"/>
          <w:szCs w:val="24"/>
        </w:rPr>
        <w:t>NWSA Journal, 18</w:t>
      </w:r>
      <w:r w:rsidR="008B4F8F">
        <w:rPr>
          <w:rFonts w:cs="Times New Roman"/>
          <w:noProof/>
          <w:sz w:val="24"/>
          <w:szCs w:val="24"/>
        </w:rPr>
        <w:t xml:space="preserve">(2), 24-51. </w:t>
      </w:r>
      <w:bookmarkEnd w:id="84"/>
    </w:p>
    <w:p w:rsidR="008B4F8F" w:rsidRDefault="008B4F8F" w:rsidP="00BC7B64">
      <w:pPr>
        <w:pStyle w:val="EndnoteText"/>
        <w:spacing w:after="0"/>
        <w:ind w:left="720" w:hanging="720"/>
        <w:rPr>
          <w:rFonts w:cs="Times New Roman"/>
          <w:noProof/>
          <w:sz w:val="24"/>
          <w:szCs w:val="24"/>
        </w:rPr>
      </w:pPr>
      <w:bookmarkStart w:id="85" w:name="_ENREF_86"/>
      <w:r>
        <w:rPr>
          <w:rFonts w:cs="Times New Roman"/>
          <w:noProof/>
          <w:sz w:val="24"/>
          <w:szCs w:val="24"/>
        </w:rPr>
        <w:t>Peixoto L</w:t>
      </w:r>
      <w:r w:rsidR="00ED3E06">
        <w:rPr>
          <w:rFonts w:cs="Times New Roman"/>
          <w:noProof/>
          <w:sz w:val="24"/>
          <w:szCs w:val="24"/>
        </w:rPr>
        <w:t>abre, M. (2002). The Brazilian wax: New hairlessness norm for w</w:t>
      </w:r>
      <w:r>
        <w:rPr>
          <w:rFonts w:cs="Times New Roman"/>
          <w:noProof/>
          <w:sz w:val="24"/>
          <w:szCs w:val="24"/>
        </w:rPr>
        <w:t xml:space="preserve">omen? </w:t>
      </w:r>
      <w:r w:rsidRPr="008B4F8F">
        <w:rPr>
          <w:rFonts w:cs="Times New Roman"/>
          <w:i/>
          <w:noProof/>
          <w:sz w:val="24"/>
          <w:szCs w:val="24"/>
        </w:rPr>
        <w:t>Journal of Communication Inquiry, 26</w:t>
      </w:r>
      <w:r>
        <w:rPr>
          <w:rFonts w:cs="Times New Roman"/>
          <w:noProof/>
          <w:sz w:val="24"/>
          <w:szCs w:val="24"/>
        </w:rPr>
        <w:t>(2), 113-132. doi:10.1177/0196859902026002001</w:t>
      </w:r>
      <w:bookmarkEnd w:id="85"/>
    </w:p>
    <w:p w:rsidR="008B4F8F" w:rsidRDefault="008B4F8F" w:rsidP="00BC7B64">
      <w:pPr>
        <w:pStyle w:val="EndnoteText"/>
        <w:spacing w:after="0"/>
        <w:ind w:left="720" w:hanging="720"/>
        <w:rPr>
          <w:rFonts w:cs="Times New Roman"/>
          <w:noProof/>
          <w:sz w:val="24"/>
          <w:szCs w:val="24"/>
        </w:rPr>
      </w:pPr>
      <w:bookmarkStart w:id="86" w:name="_ENREF_87"/>
      <w:r>
        <w:rPr>
          <w:rFonts w:cs="Times New Roman"/>
          <w:noProof/>
          <w:sz w:val="24"/>
          <w:szCs w:val="24"/>
        </w:rPr>
        <w:t>Phillips, K. (19</w:t>
      </w:r>
      <w:r w:rsidR="00AE1BF7">
        <w:rPr>
          <w:rFonts w:cs="Times New Roman"/>
          <w:noProof/>
          <w:sz w:val="24"/>
          <w:szCs w:val="24"/>
        </w:rPr>
        <w:t>91). Body dysmorphic disorder: T</w:t>
      </w:r>
      <w:r>
        <w:rPr>
          <w:rFonts w:cs="Times New Roman"/>
          <w:noProof/>
          <w:sz w:val="24"/>
          <w:szCs w:val="24"/>
        </w:rPr>
        <w:t xml:space="preserve">he distress of imagined ugliness. </w:t>
      </w:r>
      <w:r w:rsidRPr="008B4F8F">
        <w:rPr>
          <w:rFonts w:cs="Times New Roman"/>
          <w:i/>
          <w:noProof/>
          <w:sz w:val="24"/>
          <w:szCs w:val="24"/>
        </w:rPr>
        <w:t>American Journal of Psychiatry, 148</w:t>
      </w:r>
      <w:r>
        <w:rPr>
          <w:rFonts w:cs="Times New Roman"/>
          <w:noProof/>
          <w:sz w:val="24"/>
          <w:szCs w:val="24"/>
        </w:rPr>
        <w:t>(9), 1138</w:t>
      </w:r>
      <w:r w:rsidR="000B0DF6">
        <w:rPr>
          <w:rFonts w:cs="Times New Roman"/>
          <w:noProof/>
          <w:sz w:val="24"/>
          <w:szCs w:val="24"/>
        </w:rPr>
        <w:t>-1149</w:t>
      </w:r>
      <w:r>
        <w:rPr>
          <w:rFonts w:cs="Times New Roman"/>
          <w:noProof/>
          <w:sz w:val="24"/>
          <w:szCs w:val="24"/>
        </w:rPr>
        <w:t xml:space="preserve">. </w:t>
      </w:r>
      <w:bookmarkEnd w:id="86"/>
    </w:p>
    <w:p w:rsidR="008B4F8F" w:rsidRDefault="00AE1BF7" w:rsidP="00BC7B64">
      <w:pPr>
        <w:pStyle w:val="EndnoteText"/>
        <w:spacing w:after="0"/>
        <w:ind w:left="720" w:hanging="720"/>
        <w:rPr>
          <w:rFonts w:cs="Times New Roman"/>
          <w:noProof/>
          <w:sz w:val="24"/>
          <w:szCs w:val="24"/>
        </w:rPr>
      </w:pPr>
      <w:bookmarkStart w:id="87" w:name="_ENREF_88"/>
      <w:r>
        <w:rPr>
          <w:rFonts w:cs="Times New Roman"/>
          <w:noProof/>
          <w:sz w:val="24"/>
          <w:szCs w:val="24"/>
        </w:rPr>
        <w:t>Porche, D. J. (2007). Male body d</w:t>
      </w:r>
      <w:r w:rsidR="008B4F8F">
        <w:rPr>
          <w:rFonts w:cs="Times New Roman"/>
          <w:noProof/>
          <w:sz w:val="24"/>
          <w:szCs w:val="24"/>
        </w:rPr>
        <w:t xml:space="preserve">epilation. </w:t>
      </w:r>
      <w:r w:rsidR="008B4F8F" w:rsidRPr="008B4F8F">
        <w:rPr>
          <w:rFonts w:cs="Times New Roman"/>
          <w:i/>
          <w:noProof/>
          <w:sz w:val="24"/>
          <w:szCs w:val="24"/>
        </w:rPr>
        <w:t>The Journal for Nurse Practitioners, 3</w:t>
      </w:r>
      <w:r w:rsidR="008B4F8F">
        <w:rPr>
          <w:rFonts w:cs="Times New Roman"/>
          <w:noProof/>
          <w:sz w:val="24"/>
          <w:szCs w:val="24"/>
        </w:rPr>
        <w:t xml:space="preserve">(1), 14-15. </w:t>
      </w:r>
      <w:bookmarkEnd w:id="87"/>
    </w:p>
    <w:p w:rsidR="008B4F8F" w:rsidRDefault="008B4F8F" w:rsidP="00BC7B64">
      <w:pPr>
        <w:pStyle w:val="EndnoteText"/>
        <w:spacing w:after="0"/>
        <w:ind w:left="720" w:hanging="720"/>
        <w:rPr>
          <w:rFonts w:cs="Times New Roman"/>
          <w:noProof/>
          <w:sz w:val="24"/>
          <w:szCs w:val="24"/>
        </w:rPr>
      </w:pPr>
      <w:bookmarkStart w:id="88" w:name="_ENREF_89"/>
      <w:r>
        <w:rPr>
          <w:rFonts w:cs="Times New Roman"/>
          <w:noProof/>
          <w:sz w:val="24"/>
          <w:szCs w:val="24"/>
        </w:rPr>
        <w:t>Ramsey, S., Sweeney, C., Fraser, M., &amp; Oades, G. (20</w:t>
      </w:r>
      <w:r w:rsidR="00AE1BF7">
        <w:rPr>
          <w:rFonts w:cs="Times New Roman"/>
          <w:noProof/>
          <w:sz w:val="24"/>
          <w:szCs w:val="24"/>
        </w:rPr>
        <w:t>09). Pubic hair and sexuality: A</w:t>
      </w:r>
      <w:r>
        <w:rPr>
          <w:rFonts w:cs="Times New Roman"/>
          <w:noProof/>
          <w:sz w:val="24"/>
          <w:szCs w:val="24"/>
        </w:rPr>
        <w:t xml:space="preserve"> review. </w:t>
      </w:r>
      <w:r w:rsidRPr="008B4F8F">
        <w:rPr>
          <w:rFonts w:cs="Times New Roman"/>
          <w:i/>
          <w:noProof/>
          <w:sz w:val="24"/>
          <w:szCs w:val="24"/>
        </w:rPr>
        <w:t>Journal of Sexual Medicine, 6</w:t>
      </w:r>
      <w:r>
        <w:rPr>
          <w:rFonts w:cs="Times New Roman"/>
          <w:noProof/>
          <w:sz w:val="24"/>
          <w:szCs w:val="24"/>
        </w:rPr>
        <w:t>(8), 2102-2110. doi:10.1111/j.1743-6109.2009.01307.x</w:t>
      </w:r>
      <w:bookmarkEnd w:id="88"/>
    </w:p>
    <w:p w:rsidR="008B4F8F" w:rsidRDefault="008B4F8F" w:rsidP="00BC7B64">
      <w:pPr>
        <w:pStyle w:val="EndnoteText"/>
        <w:spacing w:after="0"/>
        <w:ind w:left="720" w:hanging="720"/>
        <w:rPr>
          <w:rFonts w:cs="Times New Roman"/>
          <w:noProof/>
          <w:sz w:val="24"/>
          <w:szCs w:val="24"/>
        </w:rPr>
      </w:pPr>
      <w:bookmarkStart w:id="89" w:name="_ENREF_90"/>
      <w:r>
        <w:rPr>
          <w:rFonts w:cs="Times New Roman"/>
          <w:noProof/>
          <w:sz w:val="24"/>
          <w:szCs w:val="24"/>
        </w:rPr>
        <w:t>Riddell, L., Varto, H., &amp; Hodgson,</w:t>
      </w:r>
      <w:r w:rsidR="00AE1BF7">
        <w:rPr>
          <w:rFonts w:cs="Times New Roman"/>
          <w:noProof/>
          <w:sz w:val="24"/>
          <w:szCs w:val="24"/>
        </w:rPr>
        <w:t xml:space="preserve"> Z. G. (2010). Smooth talking: T</w:t>
      </w:r>
      <w:r>
        <w:rPr>
          <w:rFonts w:cs="Times New Roman"/>
          <w:noProof/>
          <w:sz w:val="24"/>
          <w:szCs w:val="24"/>
        </w:rPr>
        <w:t xml:space="preserve">he phenomenon of pubic hair removal in women. </w:t>
      </w:r>
      <w:r w:rsidRPr="008B4F8F">
        <w:rPr>
          <w:rFonts w:cs="Times New Roman"/>
          <w:i/>
          <w:noProof/>
          <w:sz w:val="24"/>
          <w:szCs w:val="24"/>
        </w:rPr>
        <w:t>The Canadian Journal of Human Sexuality, 19</w:t>
      </w:r>
      <w:r>
        <w:rPr>
          <w:rFonts w:cs="Times New Roman"/>
          <w:noProof/>
          <w:sz w:val="24"/>
          <w:szCs w:val="24"/>
        </w:rPr>
        <w:t xml:space="preserve">(3), 121-130. </w:t>
      </w:r>
      <w:bookmarkEnd w:id="89"/>
    </w:p>
    <w:p w:rsidR="008B4F8F" w:rsidRDefault="008B4F8F" w:rsidP="00BC7B64">
      <w:pPr>
        <w:pStyle w:val="EndnoteText"/>
        <w:spacing w:after="0"/>
        <w:ind w:left="720" w:hanging="720"/>
        <w:rPr>
          <w:rFonts w:cs="Times New Roman"/>
          <w:noProof/>
          <w:sz w:val="24"/>
          <w:szCs w:val="24"/>
        </w:rPr>
      </w:pPr>
      <w:bookmarkStart w:id="90" w:name="_ENREF_91"/>
      <w:r w:rsidRPr="00571825">
        <w:rPr>
          <w:rFonts w:cs="Times New Roman"/>
          <w:noProof/>
          <w:sz w:val="24"/>
          <w:szCs w:val="24"/>
        </w:rPr>
        <w:t xml:space="preserve">Rigakos, B. (2010). </w:t>
      </w:r>
      <w:r w:rsidR="00AE1BF7" w:rsidRPr="00571825">
        <w:rPr>
          <w:rFonts w:cs="Times New Roman"/>
          <w:i/>
          <w:noProof/>
          <w:sz w:val="24"/>
          <w:szCs w:val="24"/>
        </w:rPr>
        <w:t>University students' a</w:t>
      </w:r>
      <w:r w:rsidRPr="00571825">
        <w:rPr>
          <w:rFonts w:cs="Times New Roman"/>
          <w:i/>
          <w:noProof/>
          <w:sz w:val="24"/>
          <w:szCs w:val="24"/>
        </w:rPr>
        <w:t>tti</w:t>
      </w:r>
      <w:r w:rsidR="00AE1BF7" w:rsidRPr="00571825">
        <w:rPr>
          <w:rFonts w:cs="Times New Roman"/>
          <w:i/>
          <w:noProof/>
          <w:sz w:val="24"/>
          <w:szCs w:val="24"/>
        </w:rPr>
        <w:t>tudes towards body hair and hair removal: An exploration of the effects of background characteristics, socialization, and societal p</w:t>
      </w:r>
      <w:r w:rsidRPr="00571825">
        <w:rPr>
          <w:rFonts w:cs="Times New Roman"/>
          <w:i/>
          <w:noProof/>
          <w:sz w:val="24"/>
          <w:szCs w:val="24"/>
        </w:rPr>
        <w:t>ressures</w:t>
      </w:r>
      <w:r w:rsidR="00571825" w:rsidRPr="00571825">
        <w:rPr>
          <w:rFonts w:cs="Times New Roman"/>
          <w:i/>
          <w:noProof/>
          <w:sz w:val="24"/>
          <w:szCs w:val="24"/>
        </w:rPr>
        <w:t xml:space="preserve"> </w:t>
      </w:r>
      <w:r w:rsidR="00571825" w:rsidRPr="00571825">
        <w:rPr>
          <w:rFonts w:cs="Times New Roman"/>
          <w:noProof/>
          <w:sz w:val="24"/>
          <w:szCs w:val="24"/>
        </w:rPr>
        <w:t>(Doctoral dissertation)</w:t>
      </w:r>
      <w:r w:rsidRPr="00571825">
        <w:rPr>
          <w:rFonts w:cs="Times New Roman"/>
          <w:i/>
          <w:noProof/>
          <w:sz w:val="24"/>
          <w:szCs w:val="24"/>
        </w:rPr>
        <w:t>.</w:t>
      </w:r>
      <w:r w:rsidRPr="00571825">
        <w:rPr>
          <w:rFonts w:cs="Times New Roman"/>
          <w:noProof/>
          <w:sz w:val="24"/>
          <w:szCs w:val="24"/>
        </w:rPr>
        <w:t xml:space="preserve"> Retrieved from http://digitalcommons.wayne.edu/</w:t>
      </w:r>
      <w:r w:rsidR="00571825" w:rsidRPr="00571825">
        <w:rPr>
          <w:rFonts w:cs="Times New Roman"/>
          <w:noProof/>
          <w:sz w:val="24"/>
          <w:szCs w:val="24"/>
        </w:rPr>
        <w:t xml:space="preserve"> </w:t>
      </w:r>
      <w:r w:rsidRPr="00571825">
        <w:rPr>
          <w:rFonts w:cs="Times New Roman"/>
          <w:noProof/>
          <w:sz w:val="24"/>
          <w:szCs w:val="24"/>
        </w:rPr>
        <w:t>oa_dissertations/112</w:t>
      </w:r>
      <w:r>
        <w:rPr>
          <w:rFonts w:cs="Times New Roman"/>
          <w:noProof/>
          <w:sz w:val="24"/>
          <w:szCs w:val="24"/>
        </w:rPr>
        <w:t xml:space="preserve">  </w:t>
      </w:r>
      <w:bookmarkEnd w:id="90"/>
    </w:p>
    <w:p w:rsidR="008B4F8F" w:rsidRDefault="008B4F8F" w:rsidP="00BC7B64">
      <w:pPr>
        <w:pStyle w:val="EndnoteText"/>
        <w:spacing w:after="0"/>
        <w:ind w:left="720" w:hanging="720"/>
        <w:rPr>
          <w:rFonts w:cs="Times New Roman"/>
          <w:noProof/>
          <w:sz w:val="24"/>
          <w:szCs w:val="24"/>
        </w:rPr>
      </w:pPr>
      <w:bookmarkStart w:id="91" w:name="_ENREF_92"/>
      <w:r>
        <w:rPr>
          <w:rFonts w:cs="Times New Roman"/>
          <w:noProof/>
          <w:sz w:val="24"/>
          <w:szCs w:val="24"/>
        </w:rPr>
        <w:t xml:space="preserve">Rooks, N. M. (1996). </w:t>
      </w:r>
      <w:r w:rsidR="00AE1BF7">
        <w:rPr>
          <w:rFonts w:cs="Times New Roman"/>
          <w:i/>
          <w:noProof/>
          <w:sz w:val="24"/>
          <w:szCs w:val="24"/>
        </w:rPr>
        <w:t>Hair raising: Beauty, culture, and African American w</w:t>
      </w:r>
      <w:r w:rsidRPr="008B4F8F">
        <w:rPr>
          <w:rFonts w:cs="Times New Roman"/>
          <w:i/>
          <w:noProof/>
          <w:sz w:val="24"/>
          <w:szCs w:val="24"/>
        </w:rPr>
        <w:t>omen</w:t>
      </w:r>
      <w:r>
        <w:rPr>
          <w:rFonts w:cs="Times New Roman"/>
          <w:noProof/>
          <w:sz w:val="24"/>
          <w:szCs w:val="24"/>
        </w:rPr>
        <w:t>. New Brun</w:t>
      </w:r>
      <w:r w:rsidR="00AE1BF7">
        <w:rPr>
          <w:rFonts w:cs="Times New Roman"/>
          <w:noProof/>
          <w:sz w:val="24"/>
          <w:szCs w:val="24"/>
        </w:rPr>
        <w:t>swick, NJ: Rutgers University Pr</w:t>
      </w:r>
      <w:r>
        <w:rPr>
          <w:rFonts w:cs="Times New Roman"/>
          <w:noProof/>
          <w:sz w:val="24"/>
          <w:szCs w:val="24"/>
        </w:rPr>
        <w:t>ess.</w:t>
      </w:r>
      <w:bookmarkEnd w:id="91"/>
    </w:p>
    <w:p w:rsidR="008B4F8F" w:rsidRDefault="008B4F8F" w:rsidP="00BC7B64">
      <w:pPr>
        <w:pStyle w:val="EndnoteText"/>
        <w:spacing w:after="0"/>
        <w:ind w:left="720" w:hanging="720"/>
        <w:rPr>
          <w:rFonts w:cs="Times New Roman"/>
          <w:noProof/>
          <w:sz w:val="24"/>
          <w:szCs w:val="24"/>
        </w:rPr>
      </w:pPr>
      <w:bookmarkStart w:id="92" w:name="_ENREF_93"/>
      <w:r>
        <w:rPr>
          <w:rFonts w:cs="Times New Roman"/>
          <w:noProof/>
          <w:sz w:val="24"/>
          <w:szCs w:val="24"/>
        </w:rPr>
        <w:t>Sabik, N. J., Cole, E.</w:t>
      </w:r>
      <w:r w:rsidR="00AE1BF7">
        <w:rPr>
          <w:rFonts w:cs="Times New Roman"/>
          <w:noProof/>
          <w:sz w:val="24"/>
          <w:szCs w:val="24"/>
        </w:rPr>
        <w:t xml:space="preserve"> R., &amp; Ward, L. M. (2010). Are all minority women e</w:t>
      </w:r>
      <w:r>
        <w:rPr>
          <w:rFonts w:cs="Times New Roman"/>
          <w:noProof/>
          <w:sz w:val="24"/>
          <w:szCs w:val="24"/>
        </w:rPr>
        <w:t xml:space="preserve">qually </w:t>
      </w:r>
      <w:r w:rsidR="00AE1BF7">
        <w:rPr>
          <w:rFonts w:cs="Times New Roman"/>
          <w:noProof/>
          <w:sz w:val="24"/>
          <w:szCs w:val="24"/>
        </w:rPr>
        <w:t>buffered from negative body image? Intra-ethnic moderators of the buffering h</w:t>
      </w:r>
      <w:r>
        <w:rPr>
          <w:rFonts w:cs="Times New Roman"/>
          <w:noProof/>
          <w:sz w:val="24"/>
          <w:szCs w:val="24"/>
        </w:rPr>
        <w:t xml:space="preserve">ypothesis. </w:t>
      </w:r>
      <w:r w:rsidRPr="008B4F8F">
        <w:rPr>
          <w:rFonts w:cs="Times New Roman"/>
          <w:i/>
          <w:noProof/>
          <w:sz w:val="24"/>
          <w:szCs w:val="24"/>
        </w:rPr>
        <w:t>Psychology of Women Quarterly, 34</w:t>
      </w:r>
      <w:r>
        <w:rPr>
          <w:rFonts w:cs="Times New Roman"/>
          <w:noProof/>
          <w:sz w:val="24"/>
          <w:szCs w:val="24"/>
        </w:rPr>
        <w:t>(2), 139-151. doi:10.1111/j.1471-6402.2010.01557.x</w:t>
      </w:r>
      <w:bookmarkEnd w:id="92"/>
    </w:p>
    <w:p w:rsidR="008B4F8F" w:rsidRDefault="008B4F8F" w:rsidP="00BC7B64">
      <w:pPr>
        <w:pStyle w:val="EndnoteText"/>
        <w:spacing w:after="0"/>
        <w:ind w:left="720" w:hanging="720"/>
        <w:rPr>
          <w:rFonts w:cs="Times New Roman"/>
          <w:noProof/>
          <w:sz w:val="24"/>
          <w:szCs w:val="24"/>
        </w:rPr>
      </w:pPr>
      <w:bookmarkStart w:id="93" w:name="_ENREF_94"/>
      <w:r>
        <w:rPr>
          <w:rFonts w:cs="Times New Roman"/>
          <w:noProof/>
          <w:sz w:val="24"/>
          <w:szCs w:val="24"/>
        </w:rPr>
        <w:lastRenderedPageBreak/>
        <w:t xml:space="preserve">Sarwer, D., &amp; Crerand, C. (2004). Body image and cosmetic medical treatments. </w:t>
      </w:r>
      <w:r w:rsidRPr="008B4F8F">
        <w:rPr>
          <w:rFonts w:cs="Times New Roman"/>
          <w:i/>
          <w:noProof/>
          <w:sz w:val="24"/>
          <w:szCs w:val="24"/>
        </w:rPr>
        <w:t>Body Image, 1</w:t>
      </w:r>
      <w:r>
        <w:rPr>
          <w:rFonts w:cs="Times New Roman"/>
          <w:noProof/>
          <w:sz w:val="24"/>
          <w:szCs w:val="24"/>
        </w:rPr>
        <w:t xml:space="preserve">(1), 99-111. </w:t>
      </w:r>
      <w:bookmarkEnd w:id="93"/>
    </w:p>
    <w:p w:rsidR="008B4F8F" w:rsidRDefault="008B4F8F" w:rsidP="00BC7B64">
      <w:pPr>
        <w:pStyle w:val="EndnoteText"/>
        <w:spacing w:after="0"/>
        <w:ind w:left="720" w:hanging="720"/>
        <w:rPr>
          <w:rFonts w:cs="Times New Roman"/>
          <w:noProof/>
          <w:sz w:val="24"/>
          <w:szCs w:val="24"/>
        </w:rPr>
      </w:pPr>
      <w:bookmarkStart w:id="94" w:name="_ENREF_95"/>
      <w:r>
        <w:rPr>
          <w:rFonts w:cs="Times New Roman"/>
          <w:noProof/>
          <w:sz w:val="24"/>
          <w:szCs w:val="24"/>
        </w:rPr>
        <w:t>Schick, V. R., Calabrese, S., K., Rima, B., N., &amp; Zucker, A., N. (2010). Genit</w:t>
      </w:r>
      <w:r w:rsidR="00AE1BF7">
        <w:rPr>
          <w:rFonts w:cs="Times New Roman"/>
          <w:noProof/>
          <w:sz w:val="24"/>
          <w:szCs w:val="24"/>
        </w:rPr>
        <w:t>al appearance dissatisfaction: I</w:t>
      </w:r>
      <w:r>
        <w:rPr>
          <w:rFonts w:cs="Times New Roman"/>
          <w:noProof/>
          <w:sz w:val="24"/>
          <w:szCs w:val="24"/>
        </w:rPr>
        <w:t xml:space="preserve">mplications for women's genital image self-consciousness, sexual esteem, sexual satisfaction, and sexual risk. </w:t>
      </w:r>
      <w:r w:rsidRPr="008B4F8F">
        <w:rPr>
          <w:rFonts w:cs="Times New Roman"/>
          <w:i/>
          <w:noProof/>
          <w:sz w:val="24"/>
          <w:szCs w:val="24"/>
        </w:rPr>
        <w:t>Psychology of Women Quarterly, 34</w:t>
      </w:r>
      <w:r>
        <w:rPr>
          <w:rFonts w:cs="Times New Roman"/>
          <w:noProof/>
          <w:sz w:val="24"/>
          <w:szCs w:val="24"/>
        </w:rPr>
        <w:t xml:space="preserve">(3), 394-404. </w:t>
      </w:r>
      <w:bookmarkEnd w:id="94"/>
    </w:p>
    <w:p w:rsidR="008B4F8F" w:rsidRDefault="008B4F8F" w:rsidP="00BC7B64">
      <w:pPr>
        <w:pStyle w:val="EndnoteText"/>
        <w:spacing w:after="0"/>
        <w:ind w:left="720" w:hanging="720"/>
        <w:rPr>
          <w:rFonts w:cs="Times New Roman"/>
          <w:noProof/>
          <w:sz w:val="24"/>
          <w:szCs w:val="24"/>
        </w:rPr>
      </w:pPr>
      <w:bookmarkStart w:id="95" w:name="_ENREF_96"/>
      <w:r>
        <w:rPr>
          <w:rFonts w:cs="Times New Roman"/>
          <w:noProof/>
          <w:sz w:val="24"/>
          <w:szCs w:val="24"/>
        </w:rPr>
        <w:t>Schick, V. R., Rima, B. N., &amp; Calabrese, S</w:t>
      </w:r>
      <w:r w:rsidR="00AE1BF7">
        <w:rPr>
          <w:rFonts w:cs="Times New Roman"/>
          <w:noProof/>
          <w:sz w:val="24"/>
          <w:szCs w:val="24"/>
        </w:rPr>
        <w:t>. K. (2011). Evulvalution: The portrayal of women's external genitalia and physique across time and the c</w:t>
      </w:r>
      <w:r>
        <w:rPr>
          <w:rFonts w:cs="Times New Roman"/>
          <w:noProof/>
          <w:sz w:val="24"/>
          <w:szCs w:val="24"/>
        </w:rPr>
        <w:t>urrent B</w:t>
      </w:r>
      <w:r w:rsidR="00AE1BF7">
        <w:rPr>
          <w:rFonts w:cs="Times New Roman"/>
          <w:noProof/>
          <w:sz w:val="24"/>
          <w:szCs w:val="24"/>
        </w:rPr>
        <w:t>arbie doll i</w:t>
      </w:r>
      <w:r>
        <w:rPr>
          <w:rFonts w:cs="Times New Roman"/>
          <w:noProof/>
          <w:sz w:val="24"/>
          <w:szCs w:val="24"/>
        </w:rPr>
        <w:t xml:space="preserve">deals. </w:t>
      </w:r>
      <w:r w:rsidRPr="008B4F8F">
        <w:rPr>
          <w:rFonts w:cs="Times New Roman"/>
          <w:i/>
          <w:noProof/>
          <w:sz w:val="24"/>
          <w:szCs w:val="24"/>
        </w:rPr>
        <w:t>Journal of Sex Research, 48</w:t>
      </w:r>
      <w:r>
        <w:rPr>
          <w:rFonts w:cs="Times New Roman"/>
          <w:noProof/>
          <w:sz w:val="24"/>
          <w:szCs w:val="24"/>
        </w:rPr>
        <w:t xml:space="preserve">(1), 74-81. </w:t>
      </w:r>
      <w:bookmarkEnd w:id="95"/>
    </w:p>
    <w:p w:rsidR="008B4F8F" w:rsidRDefault="008B4F8F" w:rsidP="00BC7B64">
      <w:pPr>
        <w:pStyle w:val="EndnoteText"/>
        <w:spacing w:after="0"/>
        <w:ind w:left="720" w:hanging="720"/>
        <w:rPr>
          <w:rFonts w:cs="Times New Roman"/>
          <w:noProof/>
          <w:sz w:val="24"/>
          <w:szCs w:val="24"/>
        </w:rPr>
      </w:pPr>
      <w:bookmarkStart w:id="96" w:name="_ENREF_97"/>
      <w:r>
        <w:rPr>
          <w:rFonts w:cs="Times New Roman"/>
          <w:noProof/>
          <w:sz w:val="24"/>
          <w:szCs w:val="24"/>
        </w:rPr>
        <w:t xml:space="preserve">Schooler, D., &amp; Ward, L. M. (2006). Average Joes: Men's relationships with media, real bodies, and sexuality. </w:t>
      </w:r>
      <w:r w:rsidRPr="008B4F8F">
        <w:rPr>
          <w:rFonts w:cs="Times New Roman"/>
          <w:i/>
          <w:noProof/>
          <w:sz w:val="24"/>
          <w:szCs w:val="24"/>
        </w:rPr>
        <w:t>Psychology of Men &amp; Masculinity, 7</w:t>
      </w:r>
      <w:r>
        <w:rPr>
          <w:rFonts w:cs="Times New Roman"/>
          <w:noProof/>
          <w:sz w:val="24"/>
          <w:szCs w:val="24"/>
        </w:rPr>
        <w:t>(1), 27-41. doi:10.1037/1524-9220.</w:t>
      </w:r>
      <w:r w:rsidR="00455CC3">
        <w:rPr>
          <w:rFonts w:cs="Times New Roman"/>
          <w:noProof/>
          <w:sz w:val="24"/>
          <w:szCs w:val="24"/>
        </w:rPr>
        <w:t xml:space="preserve">    </w:t>
      </w:r>
      <w:r>
        <w:rPr>
          <w:rFonts w:cs="Times New Roman"/>
          <w:noProof/>
          <w:sz w:val="24"/>
          <w:szCs w:val="24"/>
        </w:rPr>
        <w:t>7.1.27</w:t>
      </w:r>
      <w:bookmarkEnd w:id="96"/>
    </w:p>
    <w:p w:rsidR="008B4F8F" w:rsidRDefault="008B4F8F" w:rsidP="00BC7B64">
      <w:pPr>
        <w:pStyle w:val="EndnoteText"/>
        <w:spacing w:after="0"/>
        <w:ind w:left="720" w:hanging="720"/>
        <w:rPr>
          <w:rFonts w:cs="Times New Roman"/>
          <w:noProof/>
          <w:sz w:val="24"/>
          <w:szCs w:val="24"/>
        </w:rPr>
      </w:pPr>
      <w:bookmarkStart w:id="97" w:name="_ENREF_98"/>
      <w:r>
        <w:rPr>
          <w:rFonts w:cs="Times New Roman"/>
          <w:noProof/>
          <w:sz w:val="24"/>
          <w:szCs w:val="24"/>
        </w:rPr>
        <w:t>Sims-Schouten, W., Riley, S. C. E.,</w:t>
      </w:r>
      <w:r w:rsidR="00AE1BF7">
        <w:rPr>
          <w:rFonts w:cs="Times New Roman"/>
          <w:noProof/>
          <w:sz w:val="24"/>
          <w:szCs w:val="24"/>
        </w:rPr>
        <w:t xml:space="preserve"> &amp; Willig, C. (2007). Critical realism in d</w:t>
      </w:r>
      <w:r>
        <w:rPr>
          <w:rFonts w:cs="Times New Roman"/>
          <w:noProof/>
          <w:sz w:val="24"/>
          <w:szCs w:val="24"/>
        </w:rPr>
        <w:t>i</w:t>
      </w:r>
      <w:r w:rsidR="00AE1BF7">
        <w:rPr>
          <w:rFonts w:cs="Times New Roman"/>
          <w:noProof/>
          <w:sz w:val="24"/>
          <w:szCs w:val="24"/>
        </w:rPr>
        <w:t>scourse a</w:t>
      </w:r>
      <w:r>
        <w:rPr>
          <w:rFonts w:cs="Times New Roman"/>
          <w:noProof/>
          <w:sz w:val="24"/>
          <w:szCs w:val="24"/>
        </w:rPr>
        <w:t xml:space="preserve">nalysis. </w:t>
      </w:r>
      <w:r w:rsidRPr="008B4F8F">
        <w:rPr>
          <w:rFonts w:cs="Times New Roman"/>
          <w:i/>
          <w:noProof/>
          <w:sz w:val="24"/>
          <w:szCs w:val="24"/>
        </w:rPr>
        <w:t>Theory &amp; Psychology, 17</w:t>
      </w:r>
      <w:r>
        <w:rPr>
          <w:rFonts w:cs="Times New Roman"/>
          <w:noProof/>
          <w:sz w:val="24"/>
          <w:szCs w:val="24"/>
        </w:rPr>
        <w:t>(1), 101-124. doi:10.1177/0959354307073153</w:t>
      </w:r>
      <w:bookmarkEnd w:id="97"/>
    </w:p>
    <w:p w:rsidR="008B4F8F" w:rsidRDefault="008B4F8F" w:rsidP="00BC7B64">
      <w:pPr>
        <w:pStyle w:val="EndnoteText"/>
        <w:spacing w:after="0"/>
        <w:ind w:left="720" w:hanging="720"/>
        <w:rPr>
          <w:rFonts w:cs="Times New Roman"/>
          <w:noProof/>
          <w:sz w:val="24"/>
          <w:szCs w:val="24"/>
        </w:rPr>
      </w:pPr>
      <w:bookmarkStart w:id="98" w:name="_ENREF_99"/>
      <w:r>
        <w:rPr>
          <w:rFonts w:cs="Times New Roman"/>
          <w:noProof/>
          <w:sz w:val="24"/>
          <w:szCs w:val="24"/>
        </w:rPr>
        <w:t xml:space="preserve">Smolak, L., &amp; Murnen, S. (2011). Gender, self-objectification and pubic hair removal. </w:t>
      </w:r>
      <w:r w:rsidRPr="008B4F8F">
        <w:rPr>
          <w:rFonts w:cs="Times New Roman"/>
          <w:i/>
          <w:noProof/>
          <w:sz w:val="24"/>
          <w:szCs w:val="24"/>
        </w:rPr>
        <w:t>Sex Roles, 65</w:t>
      </w:r>
      <w:r w:rsidR="00455CC3">
        <w:rPr>
          <w:rFonts w:cs="Times New Roman"/>
          <w:noProof/>
          <w:sz w:val="24"/>
          <w:szCs w:val="24"/>
        </w:rPr>
        <w:t>, 506-</w:t>
      </w:r>
      <w:r>
        <w:rPr>
          <w:rFonts w:cs="Times New Roman"/>
          <w:noProof/>
          <w:sz w:val="24"/>
          <w:szCs w:val="24"/>
        </w:rPr>
        <w:t>517. doi:10.1007/s11199-010-9922-z</w:t>
      </w:r>
      <w:bookmarkEnd w:id="98"/>
    </w:p>
    <w:p w:rsidR="008B4F8F" w:rsidRDefault="008B4F8F" w:rsidP="00BC7B64">
      <w:pPr>
        <w:pStyle w:val="EndnoteText"/>
        <w:spacing w:after="0"/>
        <w:ind w:left="720" w:hanging="720"/>
        <w:rPr>
          <w:rFonts w:cs="Times New Roman"/>
          <w:noProof/>
          <w:sz w:val="24"/>
          <w:szCs w:val="24"/>
        </w:rPr>
      </w:pPr>
      <w:bookmarkStart w:id="99" w:name="_ENREF_100"/>
      <w:r>
        <w:rPr>
          <w:rFonts w:cs="Times New Roman"/>
          <w:noProof/>
          <w:sz w:val="24"/>
          <w:szCs w:val="24"/>
        </w:rPr>
        <w:t xml:space="preserve">Son, H., Lee, H., Huh, J.-S., Kim, S. W., &amp; Paick, J.-S. (2003). Studies on self-esteem of penile size in young Korean military men. </w:t>
      </w:r>
      <w:r w:rsidRPr="008B4F8F">
        <w:rPr>
          <w:rFonts w:cs="Times New Roman"/>
          <w:i/>
          <w:noProof/>
          <w:sz w:val="24"/>
          <w:szCs w:val="24"/>
        </w:rPr>
        <w:t>Asian Journal of Andrology, 5</w:t>
      </w:r>
      <w:r>
        <w:rPr>
          <w:rFonts w:cs="Times New Roman"/>
          <w:noProof/>
          <w:sz w:val="24"/>
          <w:szCs w:val="24"/>
        </w:rPr>
        <w:t xml:space="preserve">, 185-189. </w:t>
      </w:r>
      <w:bookmarkEnd w:id="99"/>
    </w:p>
    <w:p w:rsidR="008B4F8F" w:rsidRDefault="008B4F8F" w:rsidP="00BC7B64">
      <w:pPr>
        <w:pStyle w:val="EndnoteText"/>
        <w:spacing w:after="0"/>
        <w:ind w:left="720" w:hanging="720"/>
        <w:rPr>
          <w:rFonts w:cs="Times New Roman"/>
          <w:noProof/>
          <w:sz w:val="24"/>
          <w:szCs w:val="24"/>
        </w:rPr>
      </w:pPr>
      <w:bookmarkStart w:id="100" w:name="_ENREF_101"/>
      <w:r>
        <w:rPr>
          <w:rFonts w:cs="Times New Roman"/>
          <w:noProof/>
          <w:sz w:val="24"/>
          <w:szCs w:val="24"/>
        </w:rPr>
        <w:t>Synnott, A. (1992). T</w:t>
      </w:r>
      <w:r w:rsidR="0048795E">
        <w:rPr>
          <w:rFonts w:cs="Times New Roman"/>
          <w:noProof/>
          <w:sz w:val="24"/>
          <w:szCs w:val="24"/>
        </w:rPr>
        <w:t>omb, temple, machine and self: T</w:t>
      </w:r>
      <w:r>
        <w:rPr>
          <w:rFonts w:cs="Times New Roman"/>
          <w:noProof/>
          <w:sz w:val="24"/>
          <w:szCs w:val="24"/>
        </w:rPr>
        <w:t xml:space="preserve">he social construction of the body. </w:t>
      </w:r>
      <w:r w:rsidRPr="008B4F8F">
        <w:rPr>
          <w:rFonts w:cs="Times New Roman"/>
          <w:i/>
          <w:noProof/>
          <w:sz w:val="24"/>
          <w:szCs w:val="24"/>
        </w:rPr>
        <w:t>British Journal of Sociology, 43</w:t>
      </w:r>
      <w:r>
        <w:rPr>
          <w:rFonts w:cs="Times New Roman"/>
          <w:noProof/>
          <w:sz w:val="24"/>
          <w:szCs w:val="24"/>
        </w:rPr>
        <w:t xml:space="preserve">(1), 79-110. </w:t>
      </w:r>
      <w:bookmarkEnd w:id="100"/>
    </w:p>
    <w:p w:rsidR="008B4F8F" w:rsidRDefault="008B4F8F" w:rsidP="00BC7B64">
      <w:pPr>
        <w:pStyle w:val="EndnoteText"/>
        <w:spacing w:after="0"/>
        <w:ind w:left="720" w:hanging="720"/>
        <w:rPr>
          <w:rFonts w:cs="Times New Roman"/>
          <w:noProof/>
          <w:sz w:val="24"/>
          <w:szCs w:val="24"/>
        </w:rPr>
      </w:pPr>
      <w:bookmarkStart w:id="101" w:name="_ENREF_102"/>
      <w:r w:rsidRPr="00455CC3">
        <w:rPr>
          <w:rFonts w:cs="Times New Roman"/>
          <w:noProof/>
          <w:sz w:val="24"/>
          <w:szCs w:val="24"/>
        </w:rPr>
        <w:t>Thomson, S. (2006). 'La just</w:t>
      </w:r>
      <w:r w:rsidR="0048795E" w:rsidRPr="00455CC3">
        <w:rPr>
          <w:rFonts w:cs="Times New Roman"/>
          <w:noProof/>
          <w:sz w:val="24"/>
          <w:szCs w:val="24"/>
        </w:rPr>
        <w:t>ice, c'est la femme à barbe!': T</w:t>
      </w:r>
      <w:r w:rsidRPr="00455CC3">
        <w:rPr>
          <w:rFonts w:cs="Times New Roman"/>
          <w:noProof/>
          <w:sz w:val="24"/>
          <w:szCs w:val="24"/>
        </w:rPr>
        <w:t xml:space="preserve">he bearded lady, displacement and recuperation in Apollinarie's </w:t>
      </w:r>
      <w:r w:rsidRPr="00455CC3">
        <w:rPr>
          <w:rFonts w:cs="Times New Roman"/>
          <w:i/>
          <w:noProof/>
          <w:sz w:val="24"/>
          <w:szCs w:val="24"/>
        </w:rPr>
        <w:t>Les Mamelles de Tirésias</w:t>
      </w:r>
      <w:r w:rsidRPr="00455CC3">
        <w:rPr>
          <w:rFonts w:cs="Times New Roman"/>
          <w:noProof/>
          <w:sz w:val="24"/>
          <w:szCs w:val="24"/>
        </w:rPr>
        <w:t xml:space="preserve">. In K. Lesnik-Oberstein (Ed.), </w:t>
      </w:r>
      <w:r w:rsidRPr="00455CC3">
        <w:rPr>
          <w:rFonts w:cs="Times New Roman"/>
          <w:i/>
          <w:noProof/>
          <w:sz w:val="24"/>
          <w:szCs w:val="24"/>
        </w:rPr>
        <w:t xml:space="preserve">The </w:t>
      </w:r>
      <w:r w:rsidR="0048795E" w:rsidRPr="00455CC3">
        <w:rPr>
          <w:rFonts w:cs="Times New Roman"/>
          <w:i/>
          <w:noProof/>
          <w:sz w:val="24"/>
          <w:szCs w:val="24"/>
        </w:rPr>
        <w:lastRenderedPageBreak/>
        <w:t>last taboo: Women and body h</w:t>
      </w:r>
      <w:r w:rsidRPr="00455CC3">
        <w:rPr>
          <w:rFonts w:cs="Times New Roman"/>
          <w:i/>
          <w:noProof/>
          <w:sz w:val="24"/>
          <w:szCs w:val="24"/>
        </w:rPr>
        <w:t>air</w:t>
      </w:r>
      <w:r w:rsidRPr="00455CC3">
        <w:rPr>
          <w:rFonts w:cs="Times New Roman"/>
          <w:noProof/>
          <w:sz w:val="24"/>
          <w:szCs w:val="24"/>
        </w:rPr>
        <w:t xml:space="preserve"> (pp. 83-102). Manchester</w:t>
      </w:r>
      <w:r w:rsidR="00455CC3" w:rsidRPr="00455CC3">
        <w:rPr>
          <w:rFonts w:cs="Times New Roman"/>
          <w:noProof/>
          <w:sz w:val="24"/>
          <w:szCs w:val="24"/>
        </w:rPr>
        <w:t>:</w:t>
      </w:r>
      <w:r w:rsidRPr="00455CC3">
        <w:rPr>
          <w:rFonts w:cs="Times New Roman"/>
          <w:noProof/>
          <w:sz w:val="24"/>
          <w:szCs w:val="24"/>
        </w:rPr>
        <w:t xml:space="preserve"> Manchester University Press.</w:t>
      </w:r>
      <w:bookmarkEnd w:id="101"/>
    </w:p>
    <w:p w:rsidR="008B4F8F" w:rsidRDefault="008B4F8F" w:rsidP="00BC7B64">
      <w:pPr>
        <w:pStyle w:val="EndnoteText"/>
        <w:spacing w:after="0"/>
        <w:ind w:left="720" w:hanging="720"/>
        <w:rPr>
          <w:rFonts w:cs="Times New Roman"/>
          <w:noProof/>
          <w:sz w:val="24"/>
          <w:szCs w:val="24"/>
        </w:rPr>
      </w:pPr>
      <w:bookmarkStart w:id="102" w:name="_ENREF_103"/>
      <w:r>
        <w:rPr>
          <w:rFonts w:cs="Times New Roman"/>
          <w:noProof/>
          <w:sz w:val="24"/>
          <w:szCs w:val="24"/>
        </w:rPr>
        <w:t>Tiggemann,</w:t>
      </w:r>
      <w:r w:rsidR="0048795E">
        <w:rPr>
          <w:rFonts w:cs="Times New Roman"/>
          <w:noProof/>
          <w:sz w:val="24"/>
          <w:szCs w:val="24"/>
        </w:rPr>
        <w:t xml:space="preserve"> M., &amp; Hodgson, S. (2008). The hairlessness norm extended: Reasons for and predictors of women’s body hair removal at different body s</w:t>
      </w:r>
      <w:r>
        <w:rPr>
          <w:rFonts w:cs="Times New Roman"/>
          <w:noProof/>
          <w:sz w:val="24"/>
          <w:szCs w:val="24"/>
        </w:rPr>
        <w:t xml:space="preserve">ites. </w:t>
      </w:r>
      <w:r w:rsidRPr="008B4F8F">
        <w:rPr>
          <w:rFonts w:cs="Times New Roman"/>
          <w:i/>
          <w:noProof/>
          <w:sz w:val="24"/>
          <w:szCs w:val="24"/>
        </w:rPr>
        <w:t>Sex Roles, 59</w:t>
      </w:r>
      <w:r>
        <w:rPr>
          <w:rFonts w:cs="Times New Roman"/>
          <w:noProof/>
          <w:sz w:val="24"/>
          <w:szCs w:val="24"/>
        </w:rPr>
        <w:t xml:space="preserve">(11), 889-897. </w:t>
      </w:r>
      <w:bookmarkEnd w:id="102"/>
    </w:p>
    <w:p w:rsidR="008B4F8F" w:rsidRDefault="008B4F8F" w:rsidP="00BC7B64">
      <w:pPr>
        <w:pStyle w:val="EndnoteText"/>
        <w:spacing w:after="0"/>
        <w:ind w:left="720" w:hanging="720"/>
        <w:rPr>
          <w:rFonts w:cs="Times New Roman"/>
          <w:noProof/>
          <w:sz w:val="24"/>
          <w:szCs w:val="24"/>
        </w:rPr>
      </w:pPr>
      <w:bookmarkStart w:id="103" w:name="_ENREF_104"/>
      <w:r>
        <w:rPr>
          <w:rFonts w:cs="Times New Roman"/>
          <w:noProof/>
          <w:sz w:val="24"/>
          <w:szCs w:val="24"/>
        </w:rPr>
        <w:t xml:space="preserve">Tiggemann, M., &amp; Kenyon, S. (1998). The hairlessness norm: The removal of body hair in women. </w:t>
      </w:r>
      <w:r w:rsidRPr="008B4F8F">
        <w:rPr>
          <w:rFonts w:cs="Times New Roman"/>
          <w:i/>
          <w:noProof/>
          <w:sz w:val="24"/>
          <w:szCs w:val="24"/>
        </w:rPr>
        <w:t>Sex Roles, 39</w:t>
      </w:r>
      <w:r>
        <w:rPr>
          <w:rFonts w:cs="Times New Roman"/>
          <w:noProof/>
          <w:sz w:val="24"/>
          <w:szCs w:val="24"/>
        </w:rPr>
        <w:t xml:space="preserve">(11), 873-885. </w:t>
      </w:r>
      <w:bookmarkEnd w:id="103"/>
    </w:p>
    <w:p w:rsidR="008B4F8F" w:rsidRDefault="008B4F8F" w:rsidP="00BC7B64">
      <w:pPr>
        <w:pStyle w:val="EndnoteText"/>
        <w:spacing w:after="0"/>
        <w:ind w:left="720" w:hanging="720"/>
        <w:rPr>
          <w:rFonts w:cs="Times New Roman"/>
          <w:noProof/>
          <w:sz w:val="24"/>
          <w:szCs w:val="24"/>
        </w:rPr>
      </w:pPr>
      <w:bookmarkStart w:id="104" w:name="_ENREF_105"/>
      <w:r>
        <w:rPr>
          <w:rFonts w:cs="Times New Roman"/>
          <w:noProof/>
          <w:sz w:val="24"/>
          <w:szCs w:val="24"/>
        </w:rPr>
        <w:t>Tiggemann, M., &amp; Lewis, C. (2004). Attit</w:t>
      </w:r>
      <w:r w:rsidR="007424E4">
        <w:rPr>
          <w:rFonts w:cs="Times New Roman"/>
          <w:noProof/>
          <w:sz w:val="24"/>
          <w:szCs w:val="24"/>
        </w:rPr>
        <w:t>udes toward women's body hair: R</w:t>
      </w:r>
      <w:r>
        <w:rPr>
          <w:rFonts w:cs="Times New Roman"/>
          <w:noProof/>
          <w:sz w:val="24"/>
          <w:szCs w:val="24"/>
        </w:rPr>
        <w:t xml:space="preserve">elationship with disgust sensitivity. </w:t>
      </w:r>
      <w:r w:rsidRPr="008B4F8F">
        <w:rPr>
          <w:rFonts w:cs="Times New Roman"/>
          <w:i/>
          <w:noProof/>
          <w:sz w:val="24"/>
          <w:szCs w:val="24"/>
        </w:rPr>
        <w:t>Psychology of Women Quarterly, 28</w:t>
      </w:r>
      <w:r>
        <w:rPr>
          <w:rFonts w:cs="Times New Roman"/>
          <w:noProof/>
          <w:sz w:val="24"/>
          <w:szCs w:val="24"/>
        </w:rPr>
        <w:t xml:space="preserve">(4), 381-387. </w:t>
      </w:r>
      <w:bookmarkEnd w:id="104"/>
    </w:p>
    <w:p w:rsidR="008B4F8F" w:rsidRDefault="008B4F8F" w:rsidP="00BC7B64">
      <w:pPr>
        <w:pStyle w:val="EndnoteText"/>
        <w:spacing w:after="0"/>
        <w:ind w:left="720" w:hanging="720"/>
        <w:rPr>
          <w:rFonts w:cs="Times New Roman"/>
          <w:noProof/>
          <w:sz w:val="24"/>
          <w:szCs w:val="24"/>
        </w:rPr>
      </w:pPr>
      <w:bookmarkStart w:id="105" w:name="_ENREF_106"/>
      <w:r>
        <w:rPr>
          <w:rFonts w:cs="Times New Roman"/>
          <w:noProof/>
          <w:sz w:val="24"/>
          <w:szCs w:val="24"/>
        </w:rPr>
        <w:t>Tiggemann, M., Martins, Y., &amp; Churche</w:t>
      </w:r>
      <w:r w:rsidR="0048795E">
        <w:rPr>
          <w:rFonts w:cs="Times New Roman"/>
          <w:noProof/>
          <w:sz w:val="24"/>
          <w:szCs w:val="24"/>
        </w:rPr>
        <w:t>tt, L. (2008). Beyond muscles: U</w:t>
      </w:r>
      <w:r>
        <w:rPr>
          <w:rFonts w:cs="Times New Roman"/>
          <w:noProof/>
          <w:sz w:val="24"/>
          <w:szCs w:val="24"/>
        </w:rPr>
        <w:t xml:space="preserve">nexplored parts of men's body image. </w:t>
      </w:r>
      <w:r w:rsidRPr="008B4F8F">
        <w:rPr>
          <w:rFonts w:cs="Times New Roman"/>
          <w:i/>
          <w:noProof/>
          <w:sz w:val="24"/>
          <w:szCs w:val="24"/>
        </w:rPr>
        <w:t>Journal of Health Psychology, 13</w:t>
      </w:r>
      <w:r>
        <w:rPr>
          <w:rFonts w:cs="Times New Roman"/>
          <w:noProof/>
          <w:sz w:val="24"/>
          <w:szCs w:val="24"/>
        </w:rPr>
        <w:t>(8), 1163</w:t>
      </w:r>
      <w:r w:rsidR="007424E4">
        <w:rPr>
          <w:rFonts w:cs="Times New Roman"/>
          <w:noProof/>
          <w:sz w:val="24"/>
          <w:szCs w:val="24"/>
        </w:rPr>
        <w:t>-1172</w:t>
      </w:r>
      <w:r>
        <w:rPr>
          <w:rFonts w:cs="Times New Roman"/>
          <w:noProof/>
          <w:sz w:val="24"/>
          <w:szCs w:val="24"/>
        </w:rPr>
        <w:t xml:space="preserve">. </w:t>
      </w:r>
      <w:bookmarkEnd w:id="105"/>
    </w:p>
    <w:p w:rsidR="008B4F8F" w:rsidRDefault="008B4F8F" w:rsidP="00BC7B64">
      <w:pPr>
        <w:pStyle w:val="EndnoteText"/>
        <w:spacing w:after="0"/>
        <w:ind w:left="720" w:hanging="720"/>
        <w:rPr>
          <w:rFonts w:cs="Times New Roman"/>
          <w:noProof/>
          <w:sz w:val="24"/>
          <w:szCs w:val="24"/>
        </w:rPr>
      </w:pPr>
      <w:bookmarkStart w:id="106" w:name="_ENREF_107"/>
      <w:r>
        <w:rPr>
          <w:rFonts w:cs="Times New Roman"/>
          <w:noProof/>
          <w:sz w:val="24"/>
          <w:szCs w:val="24"/>
        </w:rPr>
        <w:t xml:space="preserve">Toerien, M., &amp; Wilkinson, S. (2003). Gender and body hair: Constructing the feminine woman. </w:t>
      </w:r>
      <w:r w:rsidRPr="008B4F8F">
        <w:rPr>
          <w:rFonts w:cs="Times New Roman"/>
          <w:i/>
          <w:noProof/>
          <w:sz w:val="24"/>
          <w:szCs w:val="24"/>
        </w:rPr>
        <w:t>Women's Studies International Forum, 26</w:t>
      </w:r>
      <w:r>
        <w:rPr>
          <w:rFonts w:cs="Times New Roman"/>
          <w:noProof/>
          <w:sz w:val="24"/>
          <w:szCs w:val="24"/>
        </w:rPr>
        <w:t xml:space="preserve">(4), 333-344. </w:t>
      </w:r>
      <w:bookmarkEnd w:id="106"/>
    </w:p>
    <w:p w:rsidR="008B4F8F" w:rsidRDefault="008B4F8F" w:rsidP="00BC7B64">
      <w:pPr>
        <w:pStyle w:val="EndnoteText"/>
        <w:spacing w:after="0"/>
        <w:ind w:left="720" w:hanging="720"/>
        <w:rPr>
          <w:rFonts w:cs="Times New Roman"/>
          <w:noProof/>
          <w:sz w:val="24"/>
          <w:szCs w:val="24"/>
        </w:rPr>
      </w:pPr>
      <w:bookmarkStart w:id="107" w:name="_ENREF_108"/>
      <w:r>
        <w:rPr>
          <w:rFonts w:cs="Times New Roman"/>
          <w:noProof/>
          <w:sz w:val="24"/>
          <w:szCs w:val="24"/>
        </w:rPr>
        <w:t xml:space="preserve">Toerien, M., &amp; Wilkinson, S. (2004). </w:t>
      </w:r>
      <w:r w:rsidR="0048795E">
        <w:rPr>
          <w:rFonts w:cs="Times New Roman"/>
          <w:noProof/>
          <w:sz w:val="24"/>
          <w:szCs w:val="24"/>
        </w:rPr>
        <w:t>Exploring the depilation norm: A</w:t>
      </w:r>
      <w:r>
        <w:rPr>
          <w:rFonts w:cs="Times New Roman"/>
          <w:noProof/>
          <w:sz w:val="24"/>
          <w:szCs w:val="24"/>
        </w:rPr>
        <w:t xml:space="preserve"> qualitative questionnaire study of women's body hair removal. </w:t>
      </w:r>
      <w:r w:rsidRPr="008B4F8F">
        <w:rPr>
          <w:rFonts w:cs="Times New Roman"/>
          <w:i/>
          <w:noProof/>
          <w:sz w:val="24"/>
          <w:szCs w:val="24"/>
        </w:rPr>
        <w:t>Qualitative Research in Psychology, 1</w:t>
      </w:r>
      <w:r>
        <w:rPr>
          <w:rFonts w:cs="Times New Roman"/>
          <w:noProof/>
          <w:sz w:val="24"/>
          <w:szCs w:val="24"/>
        </w:rPr>
        <w:t xml:space="preserve">, 69-92. </w:t>
      </w:r>
      <w:bookmarkEnd w:id="107"/>
    </w:p>
    <w:p w:rsidR="008B4F8F" w:rsidRDefault="008B4F8F" w:rsidP="00BC7B64">
      <w:pPr>
        <w:pStyle w:val="EndnoteText"/>
        <w:spacing w:after="0"/>
        <w:ind w:left="720" w:hanging="720"/>
        <w:rPr>
          <w:rFonts w:cs="Times New Roman"/>
          <w:noProof/>
          <w:sz w:val="24"/>
          <w:szCs w:val="24"/>
        </w:rPr>
      </w:pPr>
      <w:bookmarkStart w:id="108" w:name="_ENREF_109"/>
      <w:r>
        <w:rPr>
          <w:rFonts w:cs="Times New Roman"/>
          <w:noProof/>
          <w:sz w:val="24"/>
          <w:szCs w:val="24"/>
        </w:rPr>
        <w:t xml:space="preserve">Toerien, M., Wilkinson, S., &amp; Choi, P. Y. L. (2005). Body hair removal: The ‘mundane’production of normative femininity. </w:t>
      </w:r>
      <w:r w:rsidRPr="008B4F8F">
        <w:rPr>
          <w:rFonts w:cs="Times New Roman"/>
          <w:i/>
          <w:noProof/>
          <w:sz w:val="24"/>
          <w:szCs w:val="24"/>
        </w:rPr>
        <w:t>Sex Roles, 52</w:t>
      </w:r>
      <w:r>
        <w:rPr>
          <w:rFonts w:cs="Times New Roman"/>
          <w:noProof/>
          <w:sz w:val="24"/>
          <w:szCs w:val="24"/>
        </w:rPr>
        <w:t xml:space="preserve">(5), 399-406. </w:t>
      </w:r>
      <w:bookmarkEnd w:id="108"/>
    </w:p>
    <w:p w:rsidR="008B4F8F" w:rsidRDefault="0048795E" w:rsidP="00BC7B64">
      <w:pPr>
        <w:pStyle w:val="EndnoteText"/>
        <w:spacing w:after="0"/>
        <w:ind w:left="720" w:hanging="720"/>
        <w:rPr>
          <w:rFonts w:cs="Times New Roman"/>
          <w:noProof/>
          <w:sz w:val="24"/>
          <w:szCs w:val="24"/>
        </w:rPr>
      </w:pPr>
      <w:bookmarkStart w:id="109" w:name="_ENREF_110"/>
      <w:r w:rsidRPr="007424E4">
        <w:rPr>
          <w:rFonts w:cs="Times New Roman"/>
          <w:noProof/>
          <w:sz w:val="24"/>
          <w:szCs w:val="24"/>
        </w:rPr>
        <w:t>Trager, J. D. K. (2006). Pubic hair r</w:t>
      </w:r>
      <w:r w:rsidR="008B4F8F" w:rsidRPr="007424E4">
        <w:rPr>
          <w:rFonts w:cs="Times New Roman"/>
          <w:noProof/>
          <w:sz w:val="24"/>
          <w:szCs w:val="24"/>
        </w:rPr>
        <w:t>emoval</w:t>
      </w:r>
      <w:r w:rsidR="007424E4" w:rsidRPr="007424E4">
        <w:rPr>
          <w:rFonts w:cs="Times New Roman"/>
          <w:sz w:val="24"/>
          <w:szCs w:val="24"/>
        </w:rPr>
        <w:t>—</w:t>
      </w:r>
      <w:r w:rsidR="007424E4" w:rsidRPr="007424E4">
        <w:rPr>
          <w:rFonts w:cs="Times New Roman"/>
          <w:noProof/>
          <w:sz w:val="24"/>
          <w:szCs w:val="24"/>
        </w:rPr>
        <w:t>pearls and p</w:t>
      </w:r>
      <w:r w:rsidR="008B4F8F" w:rsidRPr="007424E4">
        <w:rPr>
          <w:rFonts w:cs="Times New Roman"/>
          <w:noProof/>
          <w:sz w:val="24"/>
          <w:szCs w:val="24"/>
        </w:rPr>
        <w:t xml:space="preserve">itfalls. </w:t>
      </w:r>
      <w:r w:rsidR="008B4F8F" w:rsidRPr="007424E4">
        <w:rPr>
          <w:rFonts w:cs="Times New Roman"/>
          <w:i/>
          <w:noProof/>
          <w:sz w:val="24"/>
          <w:szCs w:val="24"/>
        </w:rPr>
        <w:t>Journal of Pediatric and Adolescent Gynecology, 19</w:t>
      </w:r>
      <w:r w:rsidR="008B4F8F" w:rsidRPr="007424E4">
        <w:rPr>
          <w:rFonts w:cs="Times New Roman"/>
          <w:noProof/>
          <w:sz w:val="24"/>
          <w:szCs w:val="24"/>
        </w:rPr>
        <w:t>(2), 117-123.</w:t>
      </w:r>
      <w:r w:rsidR="008B4F8F">
        <w:rPr>
          <w:rFonts w:cs="Times New Roman"/>
          <w:noProof/>
          <w:sz w:val="24"/>
          <w:szCs w:val="24"/>
        </w:rPr>
        <w:t xml:space="preserve"> </w:t>
      </w:r>
      <w:bookmarkEnd w:id="109"/>
    </w:p>
    <w:p w:rsidR="008B4F8F" w:rsidRDefault="008B4F8F" w:rsidP="00BC7B64">
      <w:pPr>
        <w:pStyle w:val="EndnoteText"/>
        <w:spacing w:after="0"/>
        <w:ind w:left="720" w:hanging="720"/>
        <w:rPr>
          <w:rFonts w:cs="Times New Roman"/>
          <w:noProof/>
          <w:sz w:val="24"/>
          <w:szCs w:val="24"/>
        </w:rPr>
      </w:pPr>
      <w:bookmarkStart w:id="110" w:name="_ENREF_111"/>
      <w:r w:rsidRPr="00DB396F">
        <w:rPr>
          <w:rFonts w:cs="Times New Roman"/>
          <w:noProof/>
          <w:sz w:val="24"/>
          <w:szCs w:val="24"/>
        </w:rPr>
        <w:t xml:space="preserve">Ussher, J. M. (1997). </w:t>
      </w:r>
      <w:r w:rsidRPr="00DB396F">
        <w:rPr>
          <w:rFonts w:cs="Times New Roman"/>
          <w:i/>
          <w:noProof/>
          <w:sz w:val="24"/>
          <w:szCs w:val="24"/>
        </w:rPr>
        <w:t>Body tal</w:t>
      </w:r>
      <w:r w:rsidR="0048795E" w:rsidRPr="00DB396F">
        <w:rPr>
          <w:rFonts w:cs="Times New Roman"/>
          <w:i/>
          <w:noProof/>
          <w:sz w:val="24"/>
          <w:szCs w:val="24"/>
        </w:rPr>
        <w:t>k: T</w:t>
      </w:r>
      <w:r w:rsidRPr="00DB396F">
        <w:rPr>
          <w:rFonts w:cs="Times New Roman"/>
          <w:i/>
          <w:noProof/>
          <w:sz w:val="24"/>
          <w:szCs w:val="24"/>
        </w:rPr>
        <w:t>he material and discursive regulation of sexuality, madness, and reproduction</w:t>
      </w:r>
      <w:r w:rsidR="00DB396F" w:rsidRPr="00DB396F">
        <w:rPr>
          <w:rFonts w:cs="Times New Roman"/>
          <w:i/>
          <w:noProof/>
          <w:sz w:val="24"/>
          <w:szCs w:val="24"/>
        </w:rPr>
        <w:t>.</w:t>
      </w:r>
      <w:r w:rsidRPr="00DB396F">
        <w:rPr>
          <w:rFonts w:cs="Times New Roman"/>
          <w:noProof/>
          <w:sz w:val="24"/>
          <w:szCs w:val="24"/>
        </w:rPr>
        <w:t xml:space="preserve"> </w:t>
      </w:r>
      <w:r w:rsidR="00DB396F" w:rsidRPr="00DB396F">
        <w:rPr>
          <w:rFonts w:cs="Times New Roman"/>
          <w:noProof/>
          <w:sz w:val="24"/>
          <w:szCs w:val="24"/>
        </w:rPr>
        <w:t xml:space="preserve">New York, NY: </w:t>
      </w:r>
      <w:r w:rsidRPr="00DB396F">
        <w:rPr>
          <w:rFonts w:cs="Times New Roman"/>
          <w:noProof/>
          <w:sz w:val="24"/>
          <w:szCs w:val="24"/>
        </w:rPr>
        <w:t>Routledge.</w:t>
      </w:r>
      <w:bookmarkEnd w:id="110"/>
    </w:p>
    <w:p w:rsidR="008B4F8F" w:rsidRDefault="008B4F8F" w:rsidP="00BC7B64">
      <w:pPr>
        <w:pStyle w:val="EndnoteText"/>
        <w:spacing w:after="0"/>
        <w:ind w:left="720" w:hanging="720"/>
        <w:rPr>
          <w:rFonts w:cs="Times New Roman"/>
          <w:noProof/>
          <w:sz w:val="24"/>
          <w:szCs w:val="24"/>
        </w:rPr>
      </w:pPr>
      <w:bookmarkStart w:id="111" w:name="_ENREF_112"/>
      <w:r>
        <w:rPr>
          <w:rFonts w:cs="Times New Roman"/>
          <w:noProof/>
          <w:sz w:val="24"/>
          <w:szCs w:val="24"/>
        </w:rPr>
        <w:t xml:space="preserve">Ussher, J. M. (2006). </w:t>
      </w:r>
      <w:r w:rsidRPr="008B4F8F">
        <w:rPr>
          <w:rFonts w:cs="Times New Roman"/>
          <w:i/>
          <w:noProof/>
          <w:sz w:val="24"/>
          <w:szCs w:val="24"/>
        </w:rPr>
        <w:t>Managing the monstrous feminine: Regulating the reproductive body</w:t>
      </w:r>
      <w:r>
        <w:rPr>
          <w:rFonts w:cs="Times New Roman"/>
          <w:noProof/>
          <w:sz w:val="24"/>
          <w:szCs w:val="24"/>
        </w:rPr>
        <w:t>. London: Routledge.</w:t>
      </w:r>
      <w:bookmarkEnd w:id="111"/>
    </w:p>
    <w:p w:rsidR="008B4F8F" w:rsidRDefault="0048795E" w:rsidP="00BC7B64">
      <w:pPr>
        <w:pStyle w:val="EndnoteText"/>
        <w:spacing w:after="0"/>
        <w:ind w:left="720" w:hanging="720"/>
        <w:rPr>
          <w:rFonts w:cs="Times New Roman"/>
          <w:noProof/>
          <w:sz w:val="24"/>
          <w:szCs w:val="24"/>
        </w:rPr>
      </w:pPr>
      <w:bookmarkStart w:id="112" w:name="_ENREF_113"/>
      <w:r>
        <w:rPr>
          <w:rFonts w:cs="Times New Roman"/>
          <w:noProof/>
          <w:sz w:val="24"/>
          <w:szCs w:val="24"/>
        </w:rPr>
        <w:lastRenderedPageBreak/>
        <w:t>Vertinsky, P. (1994). The social construction of the gendered body: E</w:t>
      </w:r>
      <w:r w:rsidR="008B4F8F">
        <w:rPr>
          <w:rFonts w:cs="Times New Roman"/>
          <w:noProof/>
          <w:sz w:val="24"/>
          <w:szCs w:val="24"/>
        </w:rPr>
        <w:t xml:space="preserve">xercise and the exercise of power. </w:t>
      </w:r>
      <w:r w:rsidR="008B4F8F" w:rsidRPr="008B4F8F">
        <w:rPr>
          <w:rFonts w:cs="Times New Roman"/>
          <w:i/>
          <w:noProof/>
          <w:sz w:val="24"/>
          <w:szCs w:val="24"/>
        </w:rPr>
        <w:t>International Journal of the History of Sport, 11</w:t>
      </w:r>
      <w:r w:rsidR="008B4F8F">
        <w:rPr>
          <w:rFonts w:cs="Times New Roman"/>
          <w:noProof/>
          <w:sz w:val="24"/>
          <w:szCs w:val="24"/>
        </w:rPr>
        <w:t xml:space="preserve">(2), 147-171. </w:t>
      </w:r>
      <w:bookmarkEnd w:id="112"/>
    </w:p>
    <w:p w:rsidR="008B4F8F" w:rsidRDefault="008B4F8F" w:rsidP="00BC7B64">
      <w:pPr>
        <w:pStyle w:val="EndnoteText"/>
        <w:spacing w:after="0"/>
        <w:ind w:left="720" w:hanging="720"/>
        <w:rPr>
          <w:rFonts w:cs="Times New Roman"/>
          <w:noProof/>
          <w:sz w:val="24"/>
          <w:szCs w:val="24"/>
        </w:rPr>
      </w:pPr>
      <w:bookmarkStart w:id="113" w:name="_ENREF_114"/>
      <w:r>
        <w:rPr>
          <w:rFonts w:cs="Times New Roman"/>
          <w:noProof/>
          <w:sz w:val="24"/>
          <w:szCs w:val="24"/>
        </w:rPr>
        <w:t>Watson, L. B., Ancis, J. R., White, D. N</w:t>
      </w:r>
      <w:r w:rsidR="0048795E">
        <w:rPr>
          <w:rFonts w:cs="Times New Roman"/>
          <w:noProof/>
          <w:sz w:val="24"/>
          <w:szCs w:val="24"/>
        </w:rPr>
        <w:t>., &amp; Nazari, N. (2013). Racial identity buffers African American women from body image problems and d</w:t>
      </w:r>
      <w:r>
        <w:rPr>
          <w:rFonts w:cs="Times New Roman"/>
          <w:noProof/>
          <w:sz w:val="24"/>
          <w:szCs w:val="24"/>
        </w:rPr>
        <w:t>i</w:t>
      </w:r>
      <w:r w:rsidR="0048795E">
        <w:rPr>
          <w:rFonts w:cs="Times New Roman"/>
          <w:noProof/>
          <w:sz w:val="24"/>
          <w:szCs w:val="24"/>
        </w:rPr>
        <w:t>sordered e</w:t>
      </w:r>
      <w:r>
        <w:rPr>
          <w:rFonts w:cs="Times New Roman"/>
          <w:noProof/>
          <w:sz w:val="24"/>
          <w:szCs w:val="24"/>
        </w:rPr>
        <w:t xml:space="preserve">ating. </w:t>
      </w:r>
      <w:r w:rsidRPr="008B4F8F">
        <w:rPr>
          <w:rFonts w:cs="Times New Roman"/>
          <w:i/>
          <w:noProof/>
          <w:sz w:val="24"/>
          <w:szCs w:val="24"/>
        </w:rPr>
        <w:t>Psychology of Women Quarterly</w:t>
      </w:r>
      <w:r w:rsidR="00DB396F">
        <w:rPr>
          <w:rFonts w:cs="Times New Roman"/>
          <w:i/>
          <w:noProof/>
          <w:sz w:val="24"/>
          <w:szCs w:val="24"/>
        </w:rPr>
        <w:t xml:space="preserve">, </w:t>
      </w:r>
      <w:r w:rsidR="00DB396F" w:rsidRPr="00DB396F">
        <w:rPr>
          <w:rFonts w:cs="Times New Roman"/>
          <w:i/>
          <w:noProof/>
          <w:sz w:val="24"/>
          <w:szCs w:val="24"/>
          <w:highlight w:val="yellow"/>
        </w:rPr>
        <w:t xml:space="preserve">xx, </w:t>
      </w:r>
      <w:r w:rsidR="00DB396F" w:rsidRPr="00DB396F">
        <w:rPr>
          <w:rFonts w:cs="Times New Roman"/>
          <w:noProof/>
          <w:sz w:val="24"/>
          <w:szCs w:val="24"/>
          <w:highlight w:val="yellow"/>
        </w:rPr>
        <w:t>xxx-xxx</w:t>
      </w:r>
      <w:r w:rsidRPr="00DB396F">
        <w:rPr>
          <w:rFonts w:cs="Times New Roman"/>
          <w:noProof/>
          <w:sz w:val="24"/>
          <w:szCs w:val="24"/>
          <w:highlight w:val="yellow"/>
        </w:rPr>
        <w:t>.</w:t>
      </w:r>
      <w:r>
        <w:rPr>
          <w:rFonts w:cs="Times New Roman"/>
          <w:noProof/>
          <w:sz w:val="24"/>
          <w:szCs w:val="24"/>
        </w:rPr>
        <w:t xml:space="preserve"> doi:10.1177/0361684312474799</w:t>
      </w:r>
      <w:bookmarkEnd w:id="113"/>
    </w:p>
    <w:p w:rsidR="008B4F8F" w:rsidRDefault="008B4F8F" w:rsidP="00BC7B64">
      <w:pPr>
        <w:pStyle w:val="EndnoteText"/>
        <w:spacing w:after="0"/>
        <w:ind w:left="720" w:hanging="720"/>
        <w:rPr>
          <w:rFonts w:cs="Times New Roman"/>
          <w:noProof/>
          <w:sz w:val="24"/>
          <w:szCs w:val="24"/>
        </w:rPr>
      </w:pPr>
      <w:bookmarkStart w:id="114" w:name="_ENREF_115"/>
      <w:r w:rsidRPr="00996510">
        <w:rPr>
          <w:rFonts w:cs="Times New Roman"/>
          <w:noProof/>
          <w:sz w:val="24"/>
          <w:szCs w:val="24"/>
        </w:rPr>
        <w:t xml:space="preserve">Weigle, B. A. (2009). </w:t>
      </w:r>
      <w:r w:rsidRPr="00996510">
        <w:rPr>
          <w:rFonts w:cs="Times New Roman"/>
          <w:i/>
          <w:noProof/>
          <w:sz w:val="24"/>
          <w:szCs w:val="24"/>
        </w:rPr>
        <w:t>The American trend</w:t>
      </w:r>
      <w:r w:rsidR="0048795E" w:rsidRPr="00996510">
        <w:rPr>
          <w:rFonts w:cs="Times New Roman"/>
          <w:i/>
          <w:noProof/>
          <w:sz w:val="24"/>
          <w:szCs w:val="24"/>
        </w:rPr>
        <w:t xml:space="preserve"> of female pubic hair removal: E</w:t>
      </w:r>
      <w:r w:rsidRPr="00996510">
        <w:rPr>
          <w:rFonts w:cs="Times New Roman"/>
          <w:i/>
          <w:noProof/>
          <w:sz w:val="24"/>
          <w:szCs w:val="24"/>
        </w:rPr>
        <w:t>xploring a popular culture body modification</w:t>
      </w:r>
      <w:r w:rsidRPr="00996510">
        <w:rPr>
          <w:rFonts w:cs="Times New Roman"/>
          <w:noProof/>
          <w:sz w:val="24"/>
          <w:szCs w:val="24"/>
        </w:rPr>
        <w:t xml:space="preserve"> (</w:t>
      </w:r>
      <w:r w:rsidR="00996510" w:rsidRPr="00996510">
        <w:rPr>
          <w:rFonts w:cs="Times New Roman"/>
          <w:noProof/>
          <w:sz w:val="24"/>
          <w:szCs w:val="24"/>
        </w:rPr>
        <w:t>Master's thesis).</w:t>
      </w:r>
      <w:r w:rsidRPr="00996510">
        <w:rPr>
          <w:rFonts w:cs="Times New Roman"/>
          <w:noProof/>
          <w:sz w:val="24"/>
          <w:szCs w:val="24"/>
        </w:rPr>
        <w:t xml:space="preserve"> Retrieved from http://athenaeum.libs.uga.edu/</w:t>
      </w:r>
      <w:r w:rsidR="00996510">
        <w:rPr>
          <w:rFonts w:cs="Times New Roman"/>
          <w:noProof/>
          <w:sz w:val="24"/>
          <w:szCs w:val="24"/>
        </w:rPr>
        <w:t xml:space="preserve"> </w:t>
      </w:r>
      <w:r w:rsidRPr="00996510">
        <w:rPr>
          <w:rFonts w:cs="Times New Roman"/>
          <w:noProof/>
          <w:sz w:val="24"/>
          <w:szCs w:val="24"/>
        </w:rPr>
        <w:t>bitstream/handle/10724/11813/weigle_elizabeth_a_200912_ms.pdf?sequence=1</w:t>
      </w:r>
      <w:r>
        <w:rPr>
          <w:rFonts w:cs="Times New Roman"/>
          <w:noProof/>
          <w:sz w:val="24"/>
          <w:szCs w:val="24"/>
        </w:rPr>
        <w:t xml:space="preserve">  </w:t>
      </w:r>
      <w:bookmarkEnd w:id="114"/>
    </w:p>
    <w:p w:rsidR="008B4F8F" w:rsidRDefault="00396CC8" w:rsidP="00BC7B64">
      <w:pPr>
        <w:pStyle w:val="EndnoteText"/>
        <w:spacing w:after="0"/>
        <w:ind w:left="720" w:hanging="720"/>
        <w:rPr>
          <w:rFonts w:cs="Times New Roman"/>
          <w:noProof/>
          <w:sz w:val="24"/>
          <w:szCs w:val="24"/>
        </w:rPr>
      </w:pPr>
      <w:bookmarkStart w:id="115" w:name="_ENREF_116"/>
      <w:r>
        <w:rPr>
          <w:rFonts w:cs="Times New Roman"/>
          <w:noProof/>
          <w:sz w:val="24"/>
          <w:szCs w:val="24"/>
        </w:rPr>
        <w:t>Weitz, R. (2001). Women and their h</w:t>
      </w:r>
      <w:r w:rsidR="008B4F8F">
        <w:rPr>
          <w:rFonts w:cs="Times New Roman"/>
          <w:noProof/>
          <w:sz w:val="24"/>
          <w:szCs w:val="24"/>
        </w:rPr>
        <w:t>air: S</w:t>
      </w:r>
      <w:r>
        <w:rPr>
          <w:rFonts w:cs="Times New Roman"/>
          <w:noProof/>
          <w:sz w:val="24"/>
          <w:szCs w:val="24"/>
        </w:rPr>
        <w:t>eeking power through resistance and a</w:t>
      </w:r>
      <w:r w:rsidR="008B4F8F">
        <w:rPr>
          <w:rFonts w:cs="Times New Roman"/>
          <w:noProof/>
          <w:sz w:val="24"/>
          <w:szCs w:val="24"/>
        </w:rPr>
        <w:t xml:space="preserve">ccommodation. </w:t>
      </w:r>
      <w:r w:rsidR="008B4F8F" w:rsidRPr="008B4F8F">
        <w:rPr>
          <w:rFonts w:cs="Times New Roman"/>
          <w:i/>
          <w:noProof/>
          <w:sz w:val="24"/>
          <w:szCs w:val="24"/>
        </w:rPr>
        <w:t>Gender and Society, 15</w:t>
      </w:r>
      <w:r w:rsidR="008B4F8F">
        <w:rPr>
          <w:rFonts w:cs="Times New Roman"/>
          <w:noProof/>
          <w:sz w:val="24"/>
          <w:szCs w:val="24"/>
        </w:rPr>
        <w:t xml:space="preserve">(5), 667-686. </w:t>
      </w:r>
      <w:bookmarkEnd w:id="115"/>
    </w:p>
    <w:p w:rsidR="008B4F8F" w:rsidRDefault="008B4F8F" w:rsidP="00BC7B64">
      <w:pPr>
        <w:pStyle w:val="EndnoteText"/>
        <w:spacing w:after="0"/>
        <w:ind w:left="720" w:hanging="720"/>
        <w:rPr>
          <w:rFonts w:cs="Times New Roman"/>
          <w:noProof/>
          <w:sz w:val="24"/>
          <w:szCs w:val="24"/>
        </w:rPr>
      </w:pPr>
      <w:bookmarkStart w:id="116" w:name="_ENREF_117"/>
      <w:r>
        <w:rPr>
          <w:rFonts w:cs="Times New Roman"/>
          <w:noProof/>
          <w:sz w:val="24"/>
          <w:szCs w:val="24"/>
        </w:rPr>
        <w:t xml:space="preserve">Wetherell, M., &amp; Potter, J. (1992). </w:t>
      </w:r>
      <w:r w:rsidRPr="008B4F8F">
        <w:rPr>
          <w:rFonts w:cs="Times New Roman"/>
          <w:i/>
          <w:noProof/>
          <w:sz w:val="24"/>
          <w:szCs w:val="24"/>
        </w:rPr>
        <w:t>Mapping the language of racism</w:t>
      </w:r>
      <w:r>
        <w:rPr>
          <w:rFonts w:cs="Times New Roman"/>
          <w:noProof/>
          <w:sz w:val="24"/>
          <w:szCs w:val="24"/>
        </w:rPr>
        <w:t>. Hemel Hempsted: Harvester.</w:t>
      </w:r>
      <w:bookmarkEnd w:id="116"/>
    </w:p>
    <w:p w:rsidR="008B4F8F" w:rsidRDefault="008B4F8F" w:rsidP="00BC7B64">
      <w:pPr>
        <w:pStyle w:val="EndnoteText"/>
        <w:spacing w:after="0"/>
        <w:ind w:left="720" w:hanging="720"/>
        <w:rPr>
          <w:rFonts w:cs="Times New Roman"/>
          <w:noProof/>
          <w:sz w:val="24"/>
          <w:szCs w:val="24"/>
        </w:rPr>
      </w:pPr>
      <w:bookmarkStart w:id="117" w:name="_ENREF_118"/>
      <w:r w:rsidRPr="00A11849">
        <w:rPr>
          <w:rFonts w:cs="Times New Roman"/>
          <w:noProof/>
          <w:sz w:val="24"/>
          <w:szCs w:val="24"/>
        </w:rPr>
        <w:t>Whitehead, K., &amp; Kurz, T. (2009</w:t>
      </w:r>
      <w:r w:rsidR="00396CC8" w:rsidRPr="00A11849">
        <w:rPr>
          <w:rFonts w:cs="Times New Roman"/>
          <w:noProof/>
          <w:sz w:val="24"/>
          <w:szCs w:val="24"/>
        </w:rPr>
        <w:t>). 'Empowerment' and the pole: A</w:t>
      </w:r>
      <w:r w:rsidRPr="00A11849">
        <w:rPr>
          <w:rFonts w:cs="Times New Roman"/>
          <w:noProof/>
          <w:sz w:val="24"/>
          <w:szCs w:val="24"/>
        </w:rPr>
        <w:t xml:space="preserve"> discursive investigation of the re-invention of pole dancing as a recreational activity. </w:t>
      </w:r>
      <w:r w:rsidRPr="00A11849">
        <w:rPr>
          <w:rFonts w:cs="Times New Roman"/>
          <w:i/>
          <w:noProof/>
          <w:sz w:val="24"/>
          <w:szCs w:val="24"/>
        </w:rPr>
        <w:t>Feminism &amp; Psychology, 19</w:t>
      </w:r>
      <w:r w:rsidRPr="00A11849">
        <w:rPr>
          <w:rFonts w:cs="Times New Roman"/>
          <w:noProof/>
          <w:sz w:val="24"/>
          <w:szCs w:val="24"/>
        </w:rPr>
        <w:t>(2)</w:t>
      </w:r>
      <w:r w:rsidR="00A11849" w:rsidRPr="00A11849">
        <w:rPr>
          <w:rFonts w:cs="Times New Roman"/>
          <w:noProof/>
          <w:sz w:val="24"/>
          <w:szCs w:val="24"/>
        </w:rPr>
        <w:t>, 224-244</w:t>
      </w:r>
      <w:r w:rsidRPr="00A11849">
        <w:rPr>
          <w:rFonts w:cs="Times New Roman"/>
          <w:noProof/>
          <w:sz w:val="24"/>
          <w:szCs w:val="24"/>
        </w:rPr>
        <w:t>.</w:t>
      </w:r>
      <w:r w:rsidR="00A11849" w:rsidRPr="00A11849">
        <w:rPr>
          <w:rFonts w:cs="Times New Roman"/>
          <w:noProof/>
          <w:sz w:val="24"/>
          <w:szCs w:val="24"/>
        </w:rPr>
        <w:t xml:space="preserve"> </w:t>
      </w:r>
      <w:r w:rsidR="00A11849" w:rsidRPr="00A11849">
        <w:rPr>
          <w:rFonts w:cs="Times New Roman"/>
          <w:bCs/>
          <w:sz w:val="24"/>
          <w:szCs w:val="24"/>
        </w:rPr>
        <w:t>doi:</w:t>
      </w:r>
      <w:r w:rsidR="00A11849" w:rsidRPr="00A11849">
        <w:rPr>
          <w:rStyle w:val="slug-doi"/>
          <w:rFonts w:cs="Times New Roman"/>
          <w:bCs/>
          <w:sz w:val="24"/>
          <w:szCs w:val="24"/>
        </w:rPr>
        <w:t>10.1177/0959353509102218</w:t>
      </w:r>
      <w:r w:rsidRPr="00A11849">
        <w:rPr>
          <w:rFonts w:cs="Times New Roman"/>
          <w:noProof/>
          <w:sz w:val="24"/>
          <w:szCs w:val="24"/>
        </w:rPr>
        <w:t xml:space="preserve"> </w:t>
      </w:r>
      <w:bookmarkEnd w:id="117"/>
    </w:p>
    <w:p w:rsidR="008B4F8F" w:rsidRDefault="008B4F8F" w:rsidP="00BC7B64">
      <w:pPr>
        <w:pStyle w:val="EndnoteText"/>
        <w:spacing w:after="0"/>
        <w:ind w:left="720" w:hanging="720"/>
        <w:rPr>
          <w:rFonts w:cs="Times New Roman"/>
          <w:noProof/>
          <w:sz w:val="24"/>
          <w:szCs w:val="24"/>
        </w:rPr>
      </w:pPr>
      <w:bookmarkStart w:id="118" w:name="_ENREF_119"/>
      <w:r w:rsidRPr="006946D8">
        <w:rPr>
          <w:rFonts w:cs="Times New Roman"/>
          <w:noProof/>
          <w:sz w:val="24"/>
          <w:szCs w:val="24"/>
        </w:rPr>
        <w:t>Wiseman, E. (2011</w:t>
      </w:r>
      <w:r w:rsidR="006946D8" w:rsidRPr="006946D8">
        <w:rPr>
          <w:rFonts w:cs="Times New Roman"/>
          <w:noProof/>
          <w:sz w:val="24"/>
          <w:szCs w:val="24"/>
        </w:rPr>
        <w:t>, June</w:t>
      </w:r>
      <w:r w:rsidRPr="006946D8">
        <w:rPr>
          <w:rFonts w:cs="Times New Roman"/>
          <w:noProof/>
          <w:sz w:val="24"/>
          <w:szCs w:val="24"/>
        </w:rPr>
        <w:t xml:space="preserve">). Extreme waxing. </w:t>
      </w:r>
      <w:r w:rsidRPr="006946D8">
        <w:rPr>
          <w:rFonts w:cs="Times New Roman"/>
          <w:i/>
          <w:noProof/>
          <w:sz w:val="24"/>
          <w:szCs w:val="24"/>
        </w:rPr>
        <w:t>The Observer</w:t>
      </w:r>
      <w:r w:rsidRPr="006946D8">
        <w:rPr>
          <w:rFonts w:cs="Times New Roman"/>
          <w:noProof/>
          <w:sz w:val="24"/>
          <w:szCs w:val="24"/>
        </w:rPr>
        <w:t>. Retrieved from http://www.guardian.</w:t>
      </w:r>
      <w:r w:rsidR="006946D8" w:rsidRPr="006946D8">
        <w:rPr>
          <w:rFonts w:cs="Times New Roman"/>
          <w:noProof/>
          <w:sz w:val="24"/>
          <w:szCs w:val="24"/>
        </w:rPr>
        <w:t xml:space="preserve"> </w:t>
      </w:r>
      <w:r w:rsidRPr="006946D8">
        <w:rPr>
          <w:rFonts w:cs="Times New Roman"/>
          <w:noProof/>
          <w:sz w:val="24"/>
          <w:szCs w:val="24"/>
        </w:rPr>
        <w:t>co.uk/lifeandstyle/2011/jun/19/eva-wiseman-waxing-showgirl-hair</w:t>
      </w:r>
      <w:bookmarkEnd w:id="118"/>
    </w:p>
    <w:p w:rsidR="008B4F8F" w:rsidRDefault="003D19A9" w:rsidP="00BC7B64">
      <w:pPr>
        <w:pStyle w:val="EndnoteText"/>
        <w:spacing w:after="0"/>
        <w:ind w:left="720" w:hanging="720"/>
        <w:rPr>
          <w:rFonts w:cs="Times New Roman"/>
          <w:noProof/>
          <w:sz w:val="24"/>
          <w:szCs w:val="24"/>
        </w:rPr>
      </w:pPr>
      <w:bookmarkStart w:id="119" w:name="_ENREF_120"/>
      <w:r w:rsidRPr="00996510">
        <w:rPr>
          <w:rFonts w:cs="Times New Roman"/>
          <w:noProof/>
          <w:sz w:val="24"/>
          <w:szCs w:val="24"/>
        </w:rPr>
        <w:t>Yakas, L. (2009). Femininity, sexuality, and body hair: The female body hair(less) i</w:t>
      </w:r>
      <w:r w:rsidR="008B4F8F" w:rsidRPr="00996510">
        <w:rPr>
          <w:rFonts w:cs="Times New Roman"/>
          <w:noProof/>
          <w:sz w:val="24"/>
          <w:szCs w:val="24"/>
        </w:rPr>
        <w:t xml:space="preserve">deal. </w:t>
      </w:r>
      <w:r w:rsidR="008B4F8F" w:rsidRPr="00996510">
        <w:rPr>
          <w:rFonts w:cs="Times New Roman"/>
          <w:i/>
          <w:noProof/>
          <w:sz w:val="24"/>
          <w:szCs w:val="24"/>
        </w:rPr>
        <w:t>Focus Anthro, VIII</w:t>
      </w:r>
      <w:r w:rsidR="008B4F8F" w:rsidRPr="00996510">
        <w:rPr>
          <w:rFonts w:cs="Times New Roman"/>
          <w:noProof/>
          <w:sz w:val="24"/>
          <w:szCs w:val="24"/>
        </w:rPr>
        <w:t xml:space="preserve">. Retrieved from </w:t>
      </w:r>
      <w:r w:rsidR="00996510" w:rsidRPr="00996510">
        <w:rPr>
          <w:rFonts w:cs="Times New Roman"/>
          <w:noProof/>
          <w:sz w:val="24"/>
          <w:szCs w:val="24"/>
        </w:rPr>
        <w:t>http://www.focusanthro.org/archive/2008-2009/</w:t>
      </w:r>
      <w:r w:rsidR="00996510">
        <w:rPr>
          <w:rFonts w:cs="Times New Roman"/>
          <w:noProof/>
          <w:sz w:val="24"/>
          <w:szCs w:val="24"/>
        </w:rPr>
        <w:t xml:space="preserve"> </w:t>
      </w:r>
      <w:r w:rsidR="00996510" w:rsidRPr="00996510">
        <w:rPr>
          <w:rFonts w:cs="Times New Roman"/>
          <w:noProof/>
          <w:sz w:val="24"/>
          <w:szCs w:val="24"/>
        </w:rPr>
        <w:t>yakas_</w:t>
      </w:r>
      <w:r w:rsidR="00996510">
        <w:rPr>
          <w:rFonts w:cs="Times New Roman"/>
          <w:noProof/>
          <w:sz w:val="24"/>
          <w:szCs w:val="24"/>
        </w:rPr>
        <w:t xml:space="preserve"> </w:t>
      </w:r>
      <w:r w:rsidR="00996510" w:rsidRPr="00996510">
        <w:rPr>
          <w:rFonts w:cs="Times New Roman"/>
          <w:noProof/>
          <w:sz w:val="24"/>
          <w:szCs w:val="24"/>
        </w:rPr>
        <w:t>0809.pdf</w:t>
      </w:r>
      <w:bookmarkEnd w:id="119"/>
    </w:p>
    <w:p w:rsidR="008B4F8F" w:rsidRDefault="008B4F8F" w:rsidP="00BC7B64">
      <w:pPr>
        <w:pStyle w:val="EndnoteText"/>
        <w:spacing w:after="0"/>
        <w:ind w:left="720" w:hanging="720"/>
        <w:rPr>
          <w:rFonts w:cs="Times New Roman"/>
          <w:noProof/>
          <w:sz w:val="24"/>
          <w:szCs w:val="24"/>
        </w:rPr>
      </w:pPr>
      <w:bookmarkStart w:id="120" w:name="_ENREF_121"/>
      <w:r>
        <w:rPr>
          <w:rFonts w:cs="Times New Roman"/>
          <w:noProof/>
          <w:sz w:val="24"/>
          <w:szCs w:val="24"/>
        </w:rPr>
        <w:t>Yost, M. R.</w:t>
      </w:r>
      <w:r w:rsidR="00396CC8">
        <w:rPr>
          <w:rFonts w:cs="Times New Roman"/>
          <w:noProof/>
          <w:sz w:val="24"/>
          <w:szCs w:val="24"/>
        </w:rPr>
        <w:t>, &amp; McCarthy, L. (2012). Girls gone wild? Heterosexual women’s same-sex encounters at college p</w:t>
      </w:r>
      <w:r>
        <w:rPr>
          <w:rFonts w:cs="Times New Roman"/>
          <w:noProof/>
          <w:sz w:val="24"/>
          <w:szCs w:val="24"/>
        </w:rPr>
        <w:t xml:space="preserve">arties. </w:t>
      </w:r>
      <w:r w:rsidRPr="008B4F8F">
        <w:rPr>
          <w:rFonts w:cs="Times New Roman"/>
          <w:i/>
          <w:noProof/>
          <w:sz w:val="24"/>
          <w:szCs w:val="24"/>
        </w:rPr>
        <w:t>Psychology of Women Quarterly, 36</w:t>
      </w:r>
      <w:r>
        <w:rPr>
          <w:rFonts w:cs="Times New Roman"/>
          <w:noProof/>
          <w:sz w:val="24"/>
          <w:szCs w:val="24"/>
        </w:rPr>
        <w:t>(1), 7-24. doi:10.1177/0361684311414818</w:t>
      </w:r>
      <w:bookmarkEnd w:id="120"/>
    </w:p>
    <w:p w:rsidR="007C606C" w:rsidRDefault="00BD54F3" w:rsidP="00D92C39">
      <w:pPr>
        <w:pStyle w:val="EndnoteText"/>
        <w:spacing w:after="0"/>
        <w:ind w:firstLine="720"/>
        <w:jc w:val="center"/>
        <w:rPr>
          <w:rFonts w:cs="Times New Roman"/>
          <w:sz w:val="24"/>
          <w:szCs w:val="24"/>
        </w:rPr>
      </w:pPr>
      <w:r w:rsidRPr="00252339">
        <w:rPr>
          <w:rFonts w:cs="Times New Roman"/>
          <w:sz w:val="24"/>
          <w:szCs w:val="24"/>
        </w:rPr>
        <w:lastRenderedPageBreak/>
        <w:fldChar w:fldCharType="end"/>
      </w:r>
      <w:r w:rsidR="007C606C">
        <w:rPr>
          <w:rFonts w:cs="Times New Roman"/>
          <w:sz w:val="24"/>
          <w:szCs w:val="24"/>
        </w:rPr>
        <w:t>Footnotes</w:t>
      </w:r>
    </w:p>
    <w:p w:rsidR="007C606C" w:rsidRPr="00F64DD8" w:rsidRDefault="00094F28" w:rsidP="009B3033">
      <w:pPr>
        <w:pStyle w:val="EndnoteText"/>
        <w:spacing w:after="0"/>
        <w:ind w:firstLine="720"/>
        <w:rPr>
          <w:rFonts w:cs="Times New Roman"/>
          <w:sz w:val="24"/>
          <w:szCs w:val="24"/>
        </w:rPr>
      </w:pPr>
      <w:r w:rsidRPr="00094F28">
        <w:rPr>
          <w:rFonts w:cs="Times New Roman"/>
          <w:sz w:val="24"/>
          <w:szCs w:val="24"/>
          <w:vertAlign w:val="superscript"/>
        </w:rPr>
        <w:t>1</w:t>
      </w:r>
      <w:r w:rsidR="007C606C" w:rsidRPr="00F64DD8">
        <w:rPr>
          <w:rFonts w:cs="Times New Roman"/>
          <w:sz w:val="24"/>
          <w:szCs w:val="24"/>
        </w:rPr>
        <w:t xml:space="preserve"> In contrast to the experience for many (heterosexual) women, some lesb</w:t>
      </w:r>
      <w:r w:rsidR="007C606C">
        <w:rPr>
          <w:rFonts w:cs="Times New Roman"/>
          <w:sz w:val="24"/>
          <w:szCs w:val="24"/>
        </w:rPr>
        <w:t>ian and/or feminist women have “reclaimed”</w:t>
      </w:r>
      <w:r w:rsidR="007C606C" w:rsidRPr="00F64DD8">
        <w:rPr>
          <w:rFonts w:cs="Times New Roman"/>
          <w:sz w:val="24"/>
          <w:szCs w:val="24"/>
        </w:rPr>
        <w:t xml:space="preserve"> and displayed facial hair as symbol of their political resistance to hetero-patriarchal feminine beauty norms </w:t>
      </w:r>
      <w:r w:rsidR="00BD54F3" w:rsidRPr="00F64DD8">
        <w:rPr>
          <w:rFonts w:cs="Times New Roman"/>
          <w:sz w:val="24"/>
          <w:szCs w:val="24"/>
        </w:rPr>
        <w:fldChar w:fldCharType="begin"/>
      </w:r>
      <w:r w:rsidR="007C606C" w:rsidRPr="00F64DD8">
        <w:rPr>
          <w:rFonts w:cs="Times New Roman"/>
          <w:sz w:val="24"/>
          <w:szCs w:val="24"/>
        </w:rPr>
        <w:instrText xml:space="preserve"> ADDIN EN.CITE &lt;EndNote&gt;&lt;Cite&gt;&lt;Author&gt;Kidd&lt;/Author&gt;&lt;Year&gt;1999&lt;/Year&gt;&lt;RecNum&gt;5334&lt;/RecNum&gt;&lt;DisplayText&gt;(Basow, 1991; Kidd, 1999)&lt;/DisplayText&gt;&lt;record&gt;&lt;rec-number&gt;5334&lt;/rec-number&gt;&lt;foreign-keys&gt;&lt;key app="EN" db-id="v25xfwv0lxa9wte5rv8pf0xosws2eze0tttr"&gt;5334&lt;/key&gt;&lt;/foreign-keys&gt;&lt;ref-type name="Book Section"&gt;5&lt;/ref-type&gt;&lt;contributors&gt;&lt;authors&gt;&lt;author&gt;Kidd, Mandy&lt;/author&gt;&lt;/authors&gt;&lt;secondary-authors&gt;&lt;author&gt;Arthurs, J. &lt;/author&gt;&lt;author&gt;Grimshaw, J.&lt;/author&gt;&lt;/secondary-authors&gt;&lt;/contributors&gt;&lt;titles&gt;&lt;title&gt;The bearded lesbian&lt;/title&gt;&lt;secondary-title&gt;Women&amp;apos;s bodies: Discipline and transgression&lt;/secondary-title&gt;&lt;/titles&gt;&lt;pages&gt;195-207&lt;/pages&gt;&lt;dates&gt;&lt;year&gt;1999&lt;/year&gt;&lt;/dates&gt;&lt;pub-location&gt;London&lt;/pub-location&gt;&lt;publisher&gt;Cassell&lt;/publisher&gt;&lt;urls&gt;&lt;/urls&gt;&lt;/record&gt;&lt;/Cite&gt;&lt;Cite&gt;&lt;Author&gt;Basow&lt;/Author&gt;&lt;Year&gt;1991&lt;/Year&gt;&lt;RecNum&gt;4839&lt;/RecNum&gt;&lt;record&gt;&lt;rec-number&gt;4839&lt;/rec-number&gt;&lt;foreign-keys&gt;&lt;key app="EN" db-id="v25xfwv0lxa9wte5rv8pf0xosws2eze0tttr"&gt;4839&lt;/key&gt;&lt;/foreign-keys&gt;&lt;ref-type name="Journal Article"&gt;17&lt;/ref-type&gt;&lt;contributors&gt;&lt;authors&gt;&lt;author&gt;Basow, Susan A.&lt;/author&gt;&lt;/authors&gt;&lt;/contributors&gt;&lt;titles&gt;&lt;title&gt;The Hairless Ideal: Women and Their Body Hair&lt;/title&gt;&lt;secondary-title&gt;Psychology of Women Quarterly&lt;/secondary-title&gt;&lt;/titles&gt;&lt;periodical&gt;&lt;full-title&gt;Psychology of Women Quarterly&lt;/full-title&gt;&lt;/periodical&gt;&lt;pages&gt;83-96&lt;/pages&gt;&lt;volume&gt;15&lt;/volume&gt;&lt;number&gt;1&lt;/number&gt;&lt;dates&gt;&lt;year&gt;1991&lt;/year&gt;&lt;pub-dates&gt;&lt;date&gt;March 1, 1991&lt;/date&gt;&lt;/pub-dates&gt;&lt;/dates&gt;&lt;urls&gt;&lt;related-urls&gt;&lt;url&gt;http://pwq.sagepub.com/content/15/1/83.abstract&lt;/url&gt;&lt;/related-urls&gt;&lt;/urls&gt;&lt;electronic-resource-num&gt;10.1111/j.1471-6402.1991.tb00479.x&lt;/electronic-resource-num&gt;&lt;/record&gt;&lt;/Cite&gt;&lt;/EndNote&gt;</w:instrText>
      </w:r>
      <w:r w:rsidR="00BD54F3" w:rsidRPr="00F64DD8">
        <w:rPr>
          <w:rFonts w:cs="Times New Roman"/>
          <w:sz w:val="24"/>
          <w:szCs w:val="24"/>
        </w:rPr>
        <w:fldChar w:fldCharType="separate"/>
      </w:r>
      <w:r w:rsidR="007C606C" w:rsidRPr="00F64DD8">
        <w:rPr>
          <w:rFonts w:cs="Times New Roman"/>
          <w:noProof/>
          <w:sz w:val="24"/>
          <w:szCs w:val="24"/>
        </w:rPr>
        <w:t>(</w:t>
      </w:r>
      <w:hyperlink w:anchor="_ENREF_6" w:tooltip="Basow, 1991 #4839" w:history="1">
        <w:r w:rsidR="008B4F8F" w:rsidRPr="00F64DD8">
          <w:rPr>
            <w:rFonts w:cs="Times New Roman"/>
            <w:noProof/>
            <w:sz w:val="24"/>
            <w:szCs w:val="24"/>
          </w:rPr>
          <w:t>Basow, 1991</w:t>
        </w:r>
      </w:hyperlink>
      <w:r w:rsidR="007C606C" w:rsidRPr="00F64DD8">
        <w:rPr>
          <w:rFonts w:cs="Times New Roman"/>
          <w:noProof/>
          <w:sz w:val="24"/>
          <w:szCs w:val="24"/>
        </w:rPr>
        <w:t xml:space="preserve">; </w:t>
      </w:r>
      <w:hyperlink w:anchor="_ENREF_70" w:tooltip="Kidd, 1999 #5334" w:history="1">
        <w:r w:rsidR="008B4F8F" w:rsidRPr="00F64DD8">
          <w:rPr>
            <w:rFonts w:cs="Times New Roman"/>
            <w:noProof/>
            <w:sz w:val="24"/>
            <w:szCs w:val="24"/>
          </w:rPr>
          <w:t>Kidd, 1999</w:t>
        </w:r>
      </w:hyperlink>
      <w:r w:rsidR="007C606C" w:rsidRPr="00F64DD8">
        <w:rPr>
          <w:rFonts w:cs="Times New Roman"/>
          <w:noProof/>
          <w:sz w:val="24"/>
          <w:szCs w:val="24"/>
        </w:rPr>
        <w:t>)</w:t>
      </w:r>
      <w:r w:rsidR="00BD54F3" w:rsidRPr="00F64DD8">
        <w:rPr>
          <w:rFonts w:cs="Times New Roman"/>
          <w:sz w:val="24"/>
          <w:szCs w:val="24"/>
        </w:rPr>
        <w:fldChar w:fldCharType="end"/>
      </w:r>
      <w:r w:rsidR="007C606C" w:rsidRPr="00F64DD8">
        <w:rPr>
          <w:rFonts w:cs="Times New Roman"/>
          <w:sz w:val="24"/>
          <w:szCs w:val="24"/>
        </w:rPr>
        <w:t xml:space="preserve">. </w:t>
      </w:r>
    </w:p>
    <w:p w:rsidR="007C606C" w:rsidRPr="008F6A0E" w:rsidRDefault="007C606C" w:rsidP="009B3033">
      <w:pPr>
        <w:pStyle w:val="EndnoteText"/>
        <w:spacing w:after="0"/>
        <w:ind w:firstLine="709"/>
        <w:rPr>
          <w:sz w:val="24"/>
          <w:szCs w:val="24"/>
        </w:rPr>
      </w:pPr>
      <w:r>
        <w:rPr>
          <w:rStyle w:val="EndnoteReference"/>
          <w:sz w:val="24"/>
          <w:szCs w:val="24"/>
        </w:rPr>
        <w:t>2</w:t>
      </w:r>
      <w:r w:rsidRPr="00F64DD8">
        <w:rPr>
          <w:rFonts w:cs="Times New Roman"/>
          <w:sz w:val="24"/>
          <w:szCs w:val="24"/>
        </w:rPr>
        <w:t xml:space="preserve"> As a contrast, women who experience </w:t>
      </w:r>
      <w:r w:rsidRPr="00877638">
        <w:rPr>
          <w:rFonts w:cs="Times New Roman"/>
          <w:sz w:val="24"/>
          <w:szCs w:val="24"/>
        </w:rPr>
        <w:t>head</w:t>
      </w:r>
      <w:r w:rsidRPr="00F64DD8">
        <w:rPr>
          <w:rFonts w:cs="Times New Roman"/>
          <w:sz w:val="24"/>
          <w:szCs w:val="24"/>
        </w:rPr>
        <w:t xml:space="preserve"> hair loss through chemotherapy for cancer experien</w:t>
      </w:r>
      <w:r>
        <w:rPr>
          <w:rFonts w:cs="Times New Roman"/>
          <w:sz w:val="24"/>
          <w:szCs w:val="24"/>
        </w:rPr>
        <w:t>ce the hair loss as problematic</w:t>
      </w:r>
      <w:r w:rsidRPr="00F64DD8">
        <w:rPr>
          <w:rFonts w:cs="Times New Roman"/>
          <w:sz w:val="24"/>
          <w:szCs w:val="24"/>
        </w:rPr>
        <w:t xml:space="preserve"> and are </w:t>
      </w:r>
      <w:r>
        <w:rPr>
          <w:rFonts w:cs="Times New Roman"/>
          <w:sz w:val="24"/>
          <w:szCs w:val="24"/>
        </w:rPr>
        <w:t xml:space="preserve">often </w:t>
      </w:r>
      <w:r w:rsidRPr="00F64DD8">
        <w:rPr>
          <w:rFonts w:cs="Times New Roman"/>
          <w:sz w:val="24"/>
          <w:szCs w:val="24"/>
        </w:rPr>
        <w:t xml:space="preserve">advised </w:t>
      </w:r>
      <w:r w:rsidRPr="00877638">
        <w:rPr>
          <w:rFonts w:cs="Times New Roman"/>
          <w:sz w:val="24"/>
          <w:szCs w:val="24"/>
        </w:rPr>
        <w:t>by others</w:t>
      </w:r>
      <w:r w:rsidRPr="00F64DD8">
        <w:rPr>
          <w:rFonts w:cs="Times New Roman"/>
          <w:sz w:val="24"/>
          <w:szCs w:val="24"/>
        </w:rPr>
        <w:t xml:space="preserve"> to hide it </w:t>
      </w:r>
      <w:r w:rsidR="00BD54F3" w:rsidRPr="00F64DD8">
        <w:rPr>
          <w:rFonts w:cs="Times New Roman"/>
          <w:sz w:val="24"/>
          <w:szCs w:val="24"/>
        </w:rPr>
        <w:fldChar w:fldCharType="begin"/>
      </w:r>
      <w:r w:rsidRPr="00F64DD8">
        <w:rPr>
          <w:rFonts w:cs="Times New Roman"/>
          <w:sz w:val="24"/>
          <w:szCs w:val="24"/>
        </w:rPr>
        <w:instrText xml:space="preserve"> ADDIN EN.CITE &lt;EndNote&gt;&lt;Cite&gt;&lt;Author&gt;Hilton&lt;/Author&gt;&lt;Year&gt;2008&lt;/Year&gt;&lt;RecNum&gt;4709&lt;/RecNum&gt;&lt;DisplayText&gt;(Hilton, Hunt, Emslie, Salinas, &amp;amp; Ziebland, 2008)&lt;/DisplayText&gt;&lt;record&gt;&lt;rec-number&gt;4709&lt;/rec-number&gt;&lt;foreign-keys&gt;&lt;key app="EN" db-id="v25xfwv0lxa9wte5rv8pf0xosws2eze0tttr"&gt;4709&lt;/key&gt;&lt;/foreign-keys&gt;&lt;ref-type name="Journal Article"&gt;17&lt;/ref-type&gt;&lt;contributors&gt;&lt;authors&gt;&lt;author&gt;Hilton, S&lt;/author&gt;&lt;author&gt;Hunt, K&lt;/author&gt;&lt;author&gt;Emslie, C&lt;/author&gt;&lt;author&gt;Salinas, M&lt;/author&gt;&lt;author&gt;Ziebland, S&lt;/author&gt;&lt;/authors&gt;&lt;/contributors&gt;&lt;titles&gt;&lt;title&gt;Have men been overlooked? A comparison of young men and women&amp;apos;s experiences of chemotherapy-induced alopecia&lt;/title&gt;&lt;secondary-title&gt;Psycho-oncology&lt;/secondary-title&gt;&lt;/titles&gt;&lt;periodical&gt;&lt;full-title&gt;Psycho-Oncology&lt;/full-title&gt;&lt;/periodical&gt;&lt;pages&gt;577-583&lt;/pages&gt;&lt;volume&gt;17&lt;/volume&gt;&lt;number&gt;6&lt;/number&gt;&lt;dates&gt;&lt;year&gt;2008&lt;/year&gt;&lt;/dates&gt;&lt;publisher&gt;John Wiley &amp;amp; Sons&lt;/publisher&gt;&lt;urls&gt;&lt;/urls&gt;&lt;/record&gt;&lt;/Cite&gt;&lt;/EndNote&gt;</w:instrText>
      </w:r>
      <w:r w:rsidR="00BD54F3" w:rsidRPr="00F64DD8">
        <w:rPr>
          <w:rFonts w:cs="Times New Roman"/>
          <w:sz w:val="24"/>
          <w:szCs w:val="24"/>
        </w:rPr>
        <w:fldChar w:fldCharType="separate"/>
      </w:r>
      <w:r w:rsidRPr="00F64DD8">
        <w:rPr>
          <w:rFonts w:cs="Times New Roman"/>
          <w:noProof/>
          <w:sz w:val="24"/>
          <w:szCs w:val="24"/>
        </w:rPr>
        <w:t>(</w:t>
      </w:r>
      <w:hyperlink w:anchor="_ENREF_66" w:tooltip="Hilton, 2008 #4709" w:history="1">
        <w:r w:rsidR="008B4F8F" w:rsidRPr="00F64DD8">
          <w:rPr>
            <w:rFonts w:cs="Times New Roman"/>
            <w:noProof/>
            <w:sz w:val="24"/>
            <w:szCs w:val="24"/>
          </w:rPr>
          <w:t>Hilton, Hunt, Emslie, Salinas, &amp; Ziebland, 2008</w:t>
        </w:r>
      </w:hyperlink>
      <w:r w:rsidRPr="00F64DD8">
        <w:rPr>
          <w:rFonts w:cs="Times New Roman"/>
          <w:noProof/>
          <w:sz w:val="24"/>
          <w:szCs w:val="24"/>
        </w:rPr>
        <w:t>)</w:t>
      </w:r>
      <w:r w:rsidR="00BD54F3" w:rsidRPr="00F64DD8">
        <w:rPr>
          <w:rFonts w:cs="Times New Roman"/>
          <w:sz w:val="24"/>
          <w:szCs w:val="24"/>
        </w:rPr>
        <w:fldChar w:fldCharType="end"/>
      </w:r>
      <w:r w:rsidRPr="00F64DD8">
        <w:rPr>
          <w:rFonts w:cs="Times New Roman"/>
          <w:sz w:val="24"/>
          <w:szCs w:val="24"/>
        </w:rPr>
        <w:t xml:space="preserve">. We do not explore further the meanings and practices associated with </w:t>
      </w:r>
      <w:r w:rsidRPr="00877638">
        <w:rPr>
          <w:rFonts w:cs="Times New Roman"/>
          <w:sz w:val="24"/>
          <w:szCs w:val="24"/>
        </w:rPr>
        <w:t>head</w:t>
      </w:r>
      <w:r>
        <w:rPr>
          <w:rFonts w:cs="Times New Roman"/>
          <w:sz w:val="24"/>
          <w:szCs w:val="24"/>
        </w:rPr>
        <w:t xml:space="preserve"> hair</w:t>
      </w:r>
      <w:r w:rsidRPr="00F64DD8">
        <w:rPr>
          <w:rFonts w:cs="Times New Roman"/>
          <w:sz w:val="24"/>
          <w:szCs w:val="24"/>
        </w:rPr>
        <w:t xml:space="preserve"> for women or men </w:t>
      </w:r>
      <w:r w:rsidR="00BD54F3" w:rsidRPr="00F64DD8">
        <w:rPr>
          <w:rFonts w:cs="Times New Roman"/>
          <w:sz w:val="24"/>
          <w:szCs w:val="24"/>
        </w:rPr>
        <w:fldChar w:fldCharType="begin">
          <w:fldData xml:space="preserve">PEVuZE5vdGU+PENpdGU+PEF1dGhvcj5XZWl0ejwvQXV0aG9yPjxZZWFyPjIwMDE8L1llYXI+PFJl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</w:fldData>
        </w:fldChar>
      </w:r>
      <w:r w:rsidRPr="00F64DD8">
        <w:rPr>
          <w:rFonts w:cs="Times New Roman"/>
          <w:sz w:val="24"/>
          <w:szCs w:val="24"/>
        </w:rPr>
        <w:instrText xml:space="preserve"> ADDIN EN.CITE </w:instrText>
      </w:r>
      <w:r w:rsidR="00BD54F3" w:rsidRPr="00F64DD8">
        <w:rPr>
          <w:rFonts w:cs="Times New Roman"/>
          <w:sz w:val="24"/>
          <w:szCs w:val="24"/>
        </w:rPr>
        <w:fldChar w:fldCharType="begin">
          <w:fldData xml:space="preserve">PEVuZE5vdGU+PENpdGU+PEF1dGhvcj5XZWl0ejwvQXV0aG9yPjxZZWFyPjIwMDE8L1llYXI+PFJl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</w:fldData>
        </w:fldChar>
      </w:r>
      <w:r w:rsidRPr="00F64DD8">
        <w:rPr>
          <w:rFonts w:cs="Times New Roman"/>
          <w:sz w:val="24"/>
          <w:szCs w:val="24"/>
        </w:rPr>
        <w:instrText xml:space="preserve"> ADDIN EN.CITE.DATA </w:instrText>
      </w:r>
      <w:r w:rsidR="00BD54F3" w:rsidRPr="00F64DD8">
        <w:rPr>
          <w:rFonts w:cs="Times New Roman"/>
          <w:sz w:val="24"/>
          <w:szCs w:val="24"/>
        </w:rPr>
      </w:r>
      <w:r w:rsidR="00BD54F3" w:rsidRPr="00F64DD8">
        <w:rPr>
          <w:rFonts w:cs="Times New Roman"/>
          <w:sz w:val="24"/>
          <w:szCs w:val="24"/>
        </w:rPr>
        <w:fldChar w:fldCharType="end"/>
      </w:r>
      <w:r w:rsidR="00BD54F3" w:rsidRPr="00F64DD8">
        <w:rPr>
          <w:rFonts w:cs="Times New Roman"/>
          <w:sz w:val="24"/>
          <w:szCs w:val="24"/>
        </w:rPr>
      </w:r>
      <w:r w:rsidR="00BD54F3" w:rsidRPr="00F64DD8">
        <w:rPr>
          <w:rFonts w:cs="Times New Roman"/>
          <w:sz w:val="24"/>
          <w:szCs w:val="24"/>
        </w:rPr>
        <w:fldChar w:fldCharType="separate"/>
      </w:r>
      <w:r w:rsidRPr="00F64DD8">
        <w:rPr>
          <w:rFonts w:cs="Times New Roman"/>
          <w:noProof/>
          <w:sz w:val="24"/>
          <w:szCs w:val="24"/>
        </w:rPr>
        <w:t xml:space="preserve">(but see </w:t>
      </w:r>
      <w:hyperlink w:anchor="_ENREF_3" w:tooltip="Barber, 2008 #3639" w:history="1">
        <w:r w:rsidR="008B4F8F" w:rsidRPr="00F64DD8">
          <w:rPr>
            <w:rFonts w:cs="Times New Roman"/>
            <w:noProof/>
            <w:sz w:val="24"/>
            <w:szCs w:val="24"/>
          </w:rPr>
          <w:t>Barber, 2008</w:t>
        </w:r>
      </w:hyperlink>
      <w:r w:rsidRPr="00F64DD8">
        <w:rPr>
          <w:rFonts w:cs="Times New Roman"/>
          <w:noProof/>
          <w:sz w:val="24"/>
          <w:szCs w:val="24"/>
        </w:rPr>
        <w:t xml:space="preserve">; </w:t>
      </w:r>
      <w:hyperlink w:anchor="_ENREF_85" w:tooltip="Patton, 2006 #5337" w:history="1">
        <w:r w:rsidR="008B4F8F" w:rsidRPr="00F64DD8">
          <w:rPr>
            <w:rFonts w:cs="Times New Roman"/>
            <w:noProof/>
            <w:sz w:val="24"/>
            <w:szCs w:val="24"/>
          </w:rPr>
          <w:t>Patton, 2006</w:t>
        </w:r>
      </w:hyperlink>
      <w:r w:rsidRPr="00F64DD8">
        <w:rPr>
          <w:rFonts w:cs="Times New Roman"/>
          <w:noProof/>
          <w:sz w:val="24"/>
          <w:szCs w:val="24"/>
        </w:rPr>
        <w:t xml:space="preserve">; </w:t>
      </w:r>
      <w:hyperlink w:anchor="_ENREF_92" w:tooltip="Rooks, 1996 #5338" w:history="1">
        <w:r w:rsidR="008B4F8F" w:rsidRPr="00F64DD8">
          <w:rPr>
            <w:rFonts w:cs="Times New Roman"/>
            <w:noProof/>
            <w:sz w:val="24"/>
            <w:szCs w:val="24"/>
          </w:rPr>
          <w:t>Rooks, 1996</w:t>
        </w:r>
      </w:hyperlink>
      <w:r w:rsidRPr="00F64DD8">
        <w:rPr>
          <w:rFonts w:cs="Times New Roman"/>
          <w:noProof/>
          <w:sz w:val="24"/>
          <w:szCs w:val="24"/>
        </w:rPr>
        <w:t xml:space="preserve">; </w:t>
      </w:r>
      <w:hyperlink w:anchor="_ENREF_116" w:tooltip="Weitz, 2001 #3636" w:history="1">
        <w:r w:rsidR="008B4F8F" w:rsidRPr="00F64DD8">
          <w:rPr>
            <w:rFonts w:cs="Times New Roman"/>
            <w:noProof/>
            <w:sz w:val="24"/>
            <w:szCs w:val="24"/>
          </w:rPr>
          <w:t>Weitz, 2001</w:t>
        </w:r>
      </w:hyperlink>
      <w:r w:rsidRPr="00F64DD8">
        <w:rPr>
          <w:rFonts w:cs="Times New Roman"/>
          <w:noProof/>
          <w:sz w:val="24"/>
          <w:szCs w:val="24"/>
        </w:rPr>
        <w:t>)</w:t>
      </w:r>
      <w:r w:rsidR="00BD54F3" w:rsidRPr="00F64DD8">
        <w:rPr>
          <w:rFonts w:cs="Times New Roman"/>
          <w:sz w:val="24"/>
          <w:szCs w:val="24"/>
        </w:rPr>
        <w:fldChar w:fldCharType="end"/>
      </w:r>
      <w:r w:rsidRPr="00F64DD8">
        <w:rPr>
          <w:rFonts w:cs="Times New Roman"/>
          <w:sz w:val="24"/>
          <w:szCs w:val="24"/>
        </w:rPr>
        <w:t>.</w:t>
      </w:r>
    </w:p>
    <w:p w:rsidR="007C606C" w:rsidRPr="00252339" w:rsidRDefault="007C606C" w:rsidP="001B32C8">
      <w:pPr>
        <w:spacing w:after="0"/>
        <w:rPr>
          <w:rFonts w:ascii="Times New Roman" w:hAnsi="Times New Roman" w:cs="Times New Roman"/>
          <w:sz w:val="24"/>
          <w:szCs w:val="24"/>
        </w:rPr>
      </w:pPr>
    </w:p>
    <w:p w:rsidR="007C606C" w:rsidRDefault="007C606C">
      <w:p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7C606C" w:rsidRPr="00813751" w:rsidRDefault="007C606C" w:rsidP="00813751">
      <w:pPr>
        <w:spacing w:after="0"/>
        <w:jc w:val="center"/>
        <w:rPr>
          <w:rFonts w:ascii="Times New Roman" w:hAnsi="Times New Roman" w:cs="Times New Roman"/>
          <w:i/>
          <w:sz w:val="24"/>
          <w:szCs w:val="24"/>
        </w:rPr>
      </w:pPr>
      <w:r w:rsidRPr="00813751">
        <w:rPr>
          <w:rFonts w:ascii="Times New Roman" w:hAnsi="Times New Roman" w:cs="Times New Roman"/>
          <w:i/>
          <w:sz w:val="24"/>
          <w:szCs w:val="24"/>
        </w:rPr>
        <w:lastRenderedPageBreak/>
        <w:t>Appendix</w:t>
      </w:r>
    </w:p>
    <w:p w:rsidR="007C606C" w:rsidRPr="00813751" w:rsidRDefault="007C606C" w:rsidP="00813751">
      <w:pPr>
        <w:spacing w:after="0"/>
        <w:jc w:val="center"/>
        <w:rPr>
          <w:rFonts w:ascii="Times New Roman" w:hAnsi="Times New Roman" w:cs="Times New Roman"/>
          <w:sz w:val="24"/>
          <w:szCs w:val="24"/>
        </w:rPr>
      </w:pPr>
      <w:r w:rsidRPr="00813751">
        <w:rPr>
          <w:rFonts w:ascii="Times New Roman" w:hAnsi="Times New Roman" w:cs="Times New Roman"/>
          <w:sz w:val="24"/>
          <w:szCs w:val="24"/>
        </w:rPr>
        <w:t>Views on Pubic Hair</w:t>
      </w:r>
      <w:r>
        <w:rPr>
          <w:rFonts w:ascii="Times New Roman" w:hAnsi="Times New Roman" w:cs="Times New Roman"/>
          <w:sz w:val="24"/>
          <w:szCs w:val="24"/>
        </w:rPr>
        <w:t xml:space="preserve"> Qualitative</w:t>
      </w:r>
      <w:r w:rsidRPr="00813751">
        <w:rPr>
          <w:rFonts w:ascii="Times New Roman" w:hAnsi="Times New Roman" w:cs="Times New Roman"/>
          <w:sz w:val="24"/>
          <w:szCs w:val="24"/>
        </w:rPr>
        <w:t xml:space="preserve"> </w:t>
      </w:r>
      <w:r>
        <w:rPr>
          <w:rFonts w:ascii="Times New Roman" w:hAnsi="Times New Roman" w:cs="Times New Roman"/>
          <w:sz w:val="24"/>
          <w:szCs w:val="24"/>
        </w:rPr>
        <w:t>Survey (open-ended questions)</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252339">
        <w:rPr>
          <w:rFonts w:ascii="Times New Roman" w:hAnsi="Times New Roman" w:cs="Times New Roman"/>
          <w:sz w:val="24"/>
          <w:szCs w:val="24"/>
        </w:rPr>
        <w:t>What are your im</w:t>
      </w:r>
      <w:r>
        <w:rPr>
          <w:rFonts w:ascii="Times New Roman" w:hAnsi="Times New Roman" w:cs="Times New Roman"/>
          <w:sz w:val="24"/>
          <w:szCs w:val="24"/>
        </w:rPr>
        <w:t>mediate responses to the words “pubic hair”</w:t>
      </w:r>
      <w:r w:rsidRPr="00252339">
        <w:rPr>
          <w:rFonts w:ascii="Times New Roman" w:hAnsi="Times New Roman" w:cs="Times New Roman"/>
          <w:sz w:val="24"/>
          <w:szCs w:val="24"/>
        </w:rPr>
        <w:t>?</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1.2</w:t>
      </w:r>
      <w:r w:rsidRPr="00252339">
        <w:rPr>
          <w:rFonts w:ascii="Times New Roman" w:hAnsi="Times New Roman" w:cs="Times New Roman"/>
          <w:sz w:val="24"/>
          <w:szCs w:val="24"/>
        </w:rPr>
        <w:tab/>
        <w:t xml:space="preserve">Do you think that pubic hair is the same as other body hair? </w:t>
      </w:r>
      <w:r w:rsidRPr="00252339">
        <w:rPr>
          <w:rFonts w:ascii="Times New Roman" w:hAnsi="Times New Roman" w:cs="Times New Roman"/>
          <w:i/>
          <w:sz w:val="24"/>
          <w:szCs w:val="24"/>
        </w:rPr>
        <w:t>Please explain your view(s).</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1.3</w:t>
      </w:r>
      <w:r w:rsidRPr="00252339">
        <w:rPr>
          <w:rFonts w:ascii="Times New Roman" w:hAnsi="Times New Roman" w:cs="Times New Roman"/>
          <w:sz w:val="24"/>
          <w:szCs w:val="24"/>
        </w:rPr>
        <w:tab/>
        <w:t xml:space="preserve">Do you think pubic hair is dirty? </w:t>
      </w:r>
      <w:r w:rsidRPr="00252339">
        <w:rPr>
          <w:rFonts w:ascii="Times New Roman" w:hAnsi="Times New Roman" w:cs="Times New Roman"/>
          <w:i/>
          <w:sz w:val="24"/>
          <w:szCs w:val="24"/>
        </w:rPr>
        <w:t>Please explain your view(s).</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1.4</w:t>
      </w:r>
      <w:r w:rsidRPr="00252339">
        <w:rPr>
          <w:rFonts w:ascii="Times New Roman" w:hAnsi="Times New Roman" w:cs="Times New Roman"/>
          <w:sz w:val="24"/>
          <w:szCs w:val="24"/>
        </w:rPr>
        <w:tab/>
        <w:t xml:space="preserve">Do you think pubic hair is embarrassing? </w:t>
      </w:r>
      <w:r w:rsidRPr="00252339">
        <w:rPr>
          <w:rFonts w:ascii="Times New Roman" w:hAnsi="Times New Roman" w:cs="Times New Roman"/>
          <w:i/>
          <w:sz w:val="24"/>
          <w:szCs w:val="24"/>
        </w:rPr>
        <w:t>Please explain your view(s).</w:t>
      </w:r>
    </w:p>
    <w:p w:rsidR="007C606C" w:rsidRPr="00252339" w:rsidRDefault="007C606C" w:rsidP="00813751">
      <w:pPr>
        <w:tabs>
          <w:tab w:val="left" w:pos="540"/>
        </w:tabs>
        <w:spacing w:after="0" w:line="240" w:lineRule="auto"/>
        <w:ind w:left="540" w:hanging="540"/>
        <w:rPr>
          <w:rFonts w:ascii="Times New Roman" w:hAnsi="Times New Roman" w:cs="Times New Roman"/>
          <w:b/>
          <w:sz w:val="24"/>
          <w:szCs w:val="24"/>
        </w:rPr>
      </w:pPr>
      <w:r w:rsidRPr="00252339">
        <w:rPr>
          <w:rFonts w:ascii="Times New Roman" w:hAnsi="Times New Roman" w:cs="Times New Roman"/>
          <w:sz w:val="24"/>
          <w:szCs w:val="24"/>
        </w:rPr>
        <w:t>1.5</w:t>
      </w:r>
      <w:r w:rsidRPr="00252339">
        <w:rPr>
          <w:rFonts w:ascii="Times New Roman" w:hAnsi="Times New Roman" w:cs="Times New Roman"/>
          <w:sz w:val="24"/>
          <w:szCs w:val="24"/>
        </w:rPr>
        <w:tab/>
        <w:t xml:space="preserve">Do you think pubic hair is attractive? </w:t>
      </w:r>
      <w:r w:rsidRPr="00252339">
        <w:rPr>
          <w:rFonts w:ascii="Times New Roman" w:hAnsi="Times New Roman" w:cs="Times New Roman"/>
          <w:i/>
          <w:sz w:val="24"/>
          <w:szCs w:val="24"/>
        </w:rPr>
        <w:t>Please explain your view(s).</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1.6</w:t>
      </w:r>
      <w:r w:rsidRPr="00252339">
        <w:rPr>
          <w:rFonts w:ascii="Times New Roman" w:hAnsi="Times New Roman" w:cs="Times New Roman"/>
          <w:sz w:val="24"/>
          <w:szCs w:val="24"/>
        </w:rPr>
        <w:tab/>
        <w:t xml:space="preserve">Do you think pubic hair serves any functions on the human body? </w:t>
      </w:r>
      <w:r w:rsidRPr="00252339">
        <w:rPr>
          <w:rFonts w:ascii="Times New Roman" w:hAnsi="Times New Roman" w:cs="Times New Roman"/>
          <w:i/>
          <w:sz w:val="24"/>
          <w:szCs w:val="24"/>
        </w:rPr>
        <w:t>Please explain your view(s).</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1.7</w:t>
      </w:r>
      <w:r w:rsidRPr="00252339">
        <w:rPr>
          <w:rFonts w:ascii="Times New Roman" w:hAnsi="Times New Roman" w:cs="Times New Roman"/>
          <w:sz w:val="24"/>
          <w:szCs w:val="24"/>
        </w:rPr>
        <w:tab/>
        <w:t>Why do you think people remove or trim their pubic hair?</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1.8</w:t>
      </w:r>
      <w:r w:rsidRPr="00252339">
        <w:rPr>
          <w:rFonts w:ascii="Times New Roman" w:hAnsi="Times New Roman" w:cs="Times New Roman"/>
          <w:sz w:val="24"/>
          <w:szCs w:val="24"/>
        </w:rPr>
        <w:tab/>
        <w:t xml:space="preserve">Do you think people </w:t>
      </w:r>
      <w:r w:rsidRPr="00252339">
        <w:rPr>
          <w:rFonts w:ascii="Times New Roman" w:hAnsi="Times New Roman" w:cs="Times New Roman"/>
          <w:i/>
          <w:sz w:val="24"/>
          <w:szCs w:val="24"/>
        </w:rPr>
        <w:t>should</w:t>
      </w:r>
      <w:r w:rsidRPr="00252339">
        <w:rPr>
          <w:rFonts w:ascii="Times New Roman" w:hAnsi="Times New Roman" w:cs="Times New Roman"/>
          <w:sz w:val="24"/>
          <w:szCs w:val="24"/>
        </w:rPr>
        <w:t xml:space="preserve"> remove or trim their pubic hair? </w:t>
      </w:r>
      <w:r w:rsidRPr="00252339">
        <w:rPr>
          <w:rFonts w:ascii="Times New Roman" w:hAnsi="Times New Roman" w:cs="Times New Roman"/>
          <w:i/>
          <w:sz w:val="24"/>
          <w:szCs w:val="24"/>
        </w:rPr>
        <w:t>Please explain why you think this</w:t>
      </w:r>
      <w:r w:rsidRPr="00252339">
        <w:rPr>
          <w:rFonts w:ascii="Times New Roman" w:hAnsi="Times New Roman" w:cs="Times New Roman"/>
          <w:sz w:val="24"/>
          <w:szCs w:val="24"/>
        </w:rPr>
        <w:t>.</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What do you think of “natural”</w:t>
      </w:r>
      <w:r w:rsidRPr="00252339">
        <w:rPr>
          <w:rFonts w:ascii="Times New Roman" w:hAnsi="Times New Roman" w:cs="Times New Roman"/>
          <w:sz w:val="24"/>
          <w:szCs w:val="24"/>
        </w:rPr>
        <w:t xml:space="preserve"> pubic hair (i.e., untrimmed, not removed) on a woman? </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2.2</w:t>
      </w:r>
      <w:r w:rsidRPr="00252339">
        <w:rPr>
          <w:rFonts w:ascii="Times New Roman" w:hAnsi="Times New Roman" w:cs="Times New Roman"/>
          <w:sz w:val="24"/>
          <w:szCs w:val="24"/>
        </w:rPr>
        <w:tab/>
      </w:r>
      <w:r w:rsidRPr="00252339">
        <w:rPr>
          <w:rFonts w:ascii="Times New Roman" w:hAnsi="Times New Roman" w:cs="Times New Roman"/>
          <w:i/>
          <w:sz w:val="24"/>
          <w:szCs w:val="24"/>
        </w:rPr>
        <w:t>Why</w:t>
      </w:r>
      <w:r w:rsidRPr="00252339">
        <w:rPr>
          <w:rFonts w:ascii="Times New Roman" w:hAnsi="Times New Roman" w:cs="Times New Roman"/>
          <w:sz w:val="24"/>
          <w:szCs w:val="24"/>
        </w:rPr>
        <w:t xml:space="preserve"> do you think </w:t>
      </w:r>
      <w:r w:rsidRPr="00252339">
        <w:rPr>
          <w:rFonts w:ascii="Times New Roman" w:hAnsi="Times New Roman" w:cs="Times New Roman"/>
          <w:i/>
          <w:sz w:val="24"/>
          <w:szCs w:val="24"/>
        </w:rPr>
        <w:t>women</w:t>
      </w:r>
      <w:r w:rsidRPr="00252339">
        <w:rPr>
          <w:rFonts w:ascii="Times New Roman" w:hAnsi="Times New Roman" w:cs="Times New Roman"/>
          <w:sz w:val="24"/>
          <w:szCs w:val="24"/>
        </w:rPr>
        <w:t xml:space="preserve"> remove pubic hair?</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2.3</w:t>
      </w:r>
      <w:r w:rsidRPr="00252339">
        <w:rPr>
          <w:rFonts w:ascii="Times New Roman" w:hAnsi="Times New Roman" w:cs="Times New Roman"/>
          <w:sz w:val="24"/>
          <w:szCs w:val="24"/>
        </w:rPr>
        <w:tab/>
        <w:t xml:space="preserve">Should women remove </w:t>
      </w:r>
      <w:r w:rsidRPr="00252339">
        <w:rPr>
          <w:rFonts w:ascii="Times New Roman" w:hAnsi="Times New Roman" w:cs="Times New Roman"/>
          <w:i/>
          <w:sz w:val="24"/>
          <w:szCs w:val="24"/>
        </w:rPr>
        <w:t>some</w:t>
      </w:r>
      <w:r w:rsidRPr="00252339">
        <w:rPr>
          <w:rFonts w:ascii="Times New Roman" w:hAnsi="Times New Roman" w:cs="Times New Roman"/>
          <w:sz w:val="24"/>
          <w:szCs w:val="24"/>
        </w:rPr>
        <w:t xml:space="preserve"> pubic hair (e.g., a bikini wax)? </w:t>
      </w:r>
      <w:r w:rsidRPr="00252339">
        <w:rPr>
          <w:rFonts w:ascii="Times New Roman" w:hAnsi="Times New Roman" w:cs="Times New Roman"/>
          <w:i/>
          <w:sz w:val="24"/>
          <w:szCs w:val="24"/>
        </w:rPr>
        <w:t>Please explain your view(s).</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2.4</w:t>
      </w:r>
      <w:r w:rsidRPr="00252339">
        <w:rPr>
          <w:rFonts w:ascii="Times New Roman" w:hAnsi="Times New Roman" w:cs="Times New Roman"/>
          <w:sz w:val="24"/>
          <w:szCs w:val="24"/>
        </w:rPr>
        <w:tab/>
        <w:t xml:space="preserve">Should women remove </w:t>
      </w:r>
      <w:r w:rsidRPr="00252339">
        <w:rPr>
          <w:rFonts w:ascii="Times New Roman" w:hAnsi="Times New Roman" w:cs="Times New Roman"/>
          <w:i/>
          <w:sz w:val="24"/>
          <w:szCs w:val="24"/>
        </w:rPr>
        <w:t>all</w:t>
      </w:r>
      <w:r>
        <w:rPr>
          <w:rFonts w:ascii="Times New Roman" w:hAnsi="Times New Roman" w:cs="Times New Roman"/>
          <w:sz w:val="24"/>
          <w:szCs w:val="24"/>
        </w:rPr>
        <w:t xml:space="preserve"> pubic hair (e.g., a “Hollywood/full Brazilian”</w:t>
      </w:r>
      <w:r w:rsidRPr="00252339">
        <w:rPr>
          <w:rFonts w:ascii="Times New Roman" w:hAnsi="Times New Roman" w:cs="Times New Roman"/>
          <w:sz w:val="24"/>
          <w:szCs w:val="24"/>
        </w:rPr>
        <w:t xml:space="preserve">)? </w:t>
      </w:r>
      <w:r w:rsidRPr="00252339">
        <w:rPr>
          <w:rFonts w:ascii="Times New Roman" w:hAnsi="Times New Roman" w:cs="Times New Roman"/>
          <w:i/>
          <w:sz w:val="24"/>
          <w:szCs w:val="24"/>
        </w:rPr>
        <w:t>Please explain your view(s).</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2.5</w:t>
      </w:r>
      <w:r w:rsidRPr="00252339">
        <w:rPr>
          <w:rFonts w:ascii="Times New Roman" w:hAnsi="Times New Roman" w:cs="Times New Roman"/>
          <w:sz w:val="24"/>
          <w:szCs w:val="24"/>
        </w:rPr>
        <w:tab/>
        <w:t>Should pubic hair removal and/or</w:t>
      </w:r>
      <w:r>
        <w:rPr>
          <w:rFonts w:ascii="Times New Roman" w:hAnsi="Times New Roman" w:cs="Times New Roman"/>
          <w:sz w:val="24"/>
          <w:szCs w:val="24"/>
        </w:rPr>
        <w:t xml:space="preserve"> trimming be part of a regular “beauty”</w:t>
      </w:r>
      <w:r w:rsidRPr="00252339">
        <w:rPr>
          <w:rFonts w:ascii="Times New Roman" w:hAnsi="Times New Roman" w:cs="Times New Roman"/>
          <w:sz w:val="24"/>
          <w:szCs w:val="24"/>
        </w:rPr>
        <w:t xml:space="preserve"> regime for women? </w:t>
      </w:r>
      <w:r w:rsidRPr="00252339">
        <w:rPr>
          <w:rFonts w:ascii="Times New Roman" w:hAnsi="Times New Roman" w:cs="Times New Roman"/>
          <w:i/>
          <w:sz w:val="24"/>
          <w:szCs w:val="24"/>
        </w:rPr>
        <w:t>Please explain you</w:t>
      </w:r>
      <w:r w:rsidRPr="00252339">
        <w:rPr>
          <w:rFonts w:ascii="Times New Roman" w:hAnsi="Times New Roman" w:cs="Times New Roman"/>
          <w:sz w:val="24"/>
          <w:szCs w:val="24"/>
        </w:rPr>
        <w:t xml:space="preserve">r </w:t>
      </w:r>
      <w:r w:rsidRPr="00252339">
        <w:rPr>
          <w:rFonts w:ascii="Times New Roman" w:hAnsi="Times New Roman" w:cs="Times New Roman"/>
          <w:i/>
          <w:sz w:val="24"/>
          <w:szCs w:val="24"/>
        </w:rPr>
        <w:t>view(s).</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2.6</w:t>
      </w:r>
      <w:r w:rsidRPr="00252339">
        <w:rPr>
          <w:rFonts w:ascii="Times New Roman" w:hAnsi="Times New Roman" w:cs="Times New Roman"/>
          <w:sz w:val="24"/>
          <w:szCs w:val="24"/>
        </w:rPr>
        <w:tab/>
        <w:t xml:space="preserve">What </w:t>
      </w:r>
      <w:r w:rsidRPr="00252339">
        <w:rPr>
          <w:rFonts w:ascii="Times New Roman" w:hAnsi="Times New Roman" w:cs="Times New Roman"/>
          <w:i/>
          <w:sz w:val="24"/>
          <w:szCs w:val="24"/>
        </w:rPr>
        <w:t>advantages/benefits</w:t>
      </w:r>
      <w:r w:rsidRPr="00252339">
        <w:rPr>
          <w:rFonts w:ascii="Times New Roman" w:hAnsi="Times New Roman" w:cs="Times New Roman"/>
          <w:sz w:val="24"/>
          <w:szCs w:val="24"/>
        </w:rPr>
        <w:t xml:space="preserve"> might be associated with pubic hair removal for women?</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2.7</w:t>
      </w:r>
      <w:r w:rsidRPr="00252339">
        <w:rPr>
          <w:rFonts w:ascii="Times New Roman" w:hAnsi="Times New Roman" w:cs="Times New Roman"/>
          <w:sz w:val="24"/>
          <w:szCs w:val="24"/>
        </w:rPr>
        <w:tab/>
        <w:t>What</w:t>
      </w:r>
      <w:r w:rsidRPr="00252339">
        <w:rPr>
          <w:rFonts w:ascii="Times New Roman" w:hAnsi="Times New Roman" w:cs="Times New Roman"/>
          <w:i/>
          <w:sz w:val="24"/>
          <w:szCs w:val="24"/>
        </w:rPr>
        <w:t xml:space="preserve"> disadvantages/risks</w:t>
      </w:r>
      <w:r w:rsidRPr="00252339">
        <w:rPr>
          <w:rFonts w:ascii="Times New Roman" w:hAnsi="Times New Roman" w:cs="Times New Roman"/>
          <w:sz w:val="24"/>
          <w:szCs w:val="24"/>
        </w:rPr>
        <w:t xml:space="preserve"> might be associated with pubic hair removal for women?</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What do you think of “natural”</w:t>
      </w:r>
      <w:r w:rsidRPr="00252339">
        <w:rPr>
          <w:rFonts w:ascii="Times New Roman" w:hAnsi="Times New Roman" w:cs="Times New Roman"/>
          <w:sz w:val="24"/>
          <w:szCs w:val="24"/>
        </w:rPr>
        <w:t xml:space="preserve"> pubic hair (i.e., untrimmed, not removed) on a man?</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3.2</w:t>
      </w:r>
      <w:r w:rsidRPr="00252339">
        <w:rPr>
          <w:rFonts w:ascii="Times New Roman" w:hAnsi="Times New Roman" w:cs="Times New Roman"/>
          <w:sz w:val="24"/>
          <w:szCs w:val="24"/>
        </w:rPr>
        <w:tab/>
      </w:r>
      <w:r w:rsidRPr="00252339">
        <w:rPr>
          <w:rFonts w:ascii="Times New Roman" w:hAnsi="Times New Roman" w:cs="Times New Roman"/>
          <w:i/>
          <w:sz w:val="24"/>
          <w:szCs w:val="24"/>
        </w:rPr>
        <w:t>Why</w:t>
      </w:r>
      <w:r w:rsidRPr="00252339">
        <w:rPr>
          <w:rFonts w:ascii="Times New Roman" w:hAnsi="Times New Roman" w:cs="Times New Roman"/>
          <w:sz w:val="24"/>
          <w:szCs w:val="24"/>
        </w:rPr>
        <w:t xml:space="preserve"> do you think </w:t>
      </w:r>
      <w:r w:rsidRPr="00252339">
        <w:rPr>
          <w:rFonts w:ascii="Times New Roman" w:hAnsi="Times New Roman" w:cs="Times New Roman"/>
          <w:i/>
          <w:sz w:val="24"/>
          <w:szCs w:val="24"/>
        </w:rPr>
        <w:t>men</w:t>
      </w:r>
      <w:r w:rsidRPr="00252339">
        <w:rPr>
          <w:rFonts w:ascii="Times New Roman" w:hAnsi="Times New Roman" w:cs="Times New Roman"/>
          <w:sz w:val="24"/>
          <w:szCs w:val="24"/>
        </w:rPr>
        <w:t xml:space="preserve"> remove pubic hair?</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3.3</w:t>
      </w:r>
      <w:r w:rsidRPr="00252339">
        <w:rPr>
          <w:rFonts w:ascii="Times New Roman" w:hAnsi="Times New Roman" w:cs="Times New Roman"/>
          <w:sz w:val="24"/>
          <w:szCs w:val="24"/>
        </w:rPr>
        <w:tab/>
        <w:t xml:space="preserve">Should men remove </w:t>
      </w:r>
      <w:r w:rsidRPr="00252339">
        <w:rPr>
          <w:rFonts w:ascii="Times New Roman" w:hAnsi="Times New Roman" w:cs="Times New Roman"/>
          <w:i/>
          <w:sz w:val="24"/>
          <w:szCs w:val="24"/>
        </w:rPr>
        <w:t>some</w:t>
      </w:r>
      <w:r w:rsidRPr="00252339">
        <w:rPr>
          <w:rFonts w:ascii="Times New Roman" w:hAnsi="Times New Roman" w:cs="Times New Roman"/>
          <w:sz w:val="24"/>
          <w:szCs w:val="24"/>
        </w:rPr>
        <w:t xml:space="preserve"> pubic hair? </w:t>
      </w:r>
      <w:r w:rsidRPr="00252339">
        <w:rPr>
          <w:rFonts w:ascii="Times New Roman" w:hAnsi="Times New Roman" w:cs="Times New Roman"/>
          <w:i/>
          <w:sz w:val="24"/>
          <w:szCs w:val="24"/>
        </w:rPr>
        <w:t>Please explain your view(s)</w:t>
      </w:r>
      <w:r w:rsidRPr="00252339">
        <w:rPr>
          <w:rFonts w:ascii="Times New Roman" w:hAnsi="Times New Roman" w:cs="Times New Roman"/>
          <w:sz w:val="24"/>
          <w:szCs w:val="24"/>
        </w:rPr>
        <w:t>.</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3.4</w:t>
      </w:r>
      <w:r w:rsidRPr="00252339">
        <w:rPr>
          <w:rFonts w:ascii="Times New Roman" w:hAnsi="Times New Roman" w:cs="Times New Roman"/>
          <w:sz w:val="24"/>
          <w:szCs w:val="24"/>
        </w:rPr>
        <w:tab/>
        <w:t xml:space="preserve">Should men remove </w:t>
      </w:r>
      <w:r w:rsidRPr="00252339">
        <w:rPr>
          <w:rFonts w:ascii="Times New Roman" w:hAnsi="Times New Roman" w:cs="Times New Roman"/>
          <w:i/>
          <w:sz w:val="24"/>
          <w:szCs w:val="24"/>
        </w:rPr>
        <w:t>all</w:t>
      </w:r>
      <w:r w:rsidRPr="00252339">
        <w:rPr>
          <w:rFonts w:ascii="Times New Roman" w:hAnsi="Times New Roman" w:cs="Times New Roman"/>
          <w:sz w:val="24"/>
          <w:szCs w:val="24"/>
        </w:rPr>
        <w:t xml:space="preserve"> pubic hair? </w:t>
      </w:r>
      <w:r w:rsidRPr="00252339">
        <w:rPr>
          <w:rFonts w:ascii="Times New Roman" w:hAnsi="Times New Roman" w:cs="Times New Roman"/>
          <w:i/>
          <w:sz w:val="24"/>
          <w:szCs w:val="24"/>
        </w:rPr>
        <w:t>Please explain your view(s)</w:t>
      </w:r>
      <w:r w:rsidRPr="00252339">
        <w:rPr>
          <w:rFonts w:ascii="Times New Roman" w:hAnsi="Times New Roman" w:cs="Times New Roman"/>
          <w:sz w:val="24"/>
          <w:szCs w:val="24"/>
        </w:rPr>
        <w:t>.</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3.5</w:t>
      </w:r>
      <w:r w:rsidRPr="00252339">
        <w:rPr>
          <w:rFonts w:ascii="Times New Roman" w:hAnsi="Times New Roman" w:cs="Times New Roman"/>
          <w:sz w:val="24"/>
          <w:szCs w:val="24"/>
        </w:rPr>
        <w:tab/>
        <w:t>Should pubic hair removal and/or</w:t>
      </w:r>
      <w:r>
        <w:rPr>
          <w:rFonts w:ascii="Times New Roman" w:hAnsi="Times New Roman" w:cs="Times New Roman"/>
          <w:sz w:val="24"/>
          <w:szCs w:val="24"/>
        </w:rPr>
        <w:t xml:space="preserve"> trimming be part of a regular “grooming”</w:t>
      </w:r>
      <w:r w:rsidRPr="00252339">
        <w:rPr>
          <w:rFonts w:ascii="Times New Roman" w:hAnsi="Times New Roman" w:cs="Times New Roman"/>
          <w:sz w:val="24"/>
          <w:szCs w:val="24"/>
        </w:rPr>
        <w:t xml:space="preserve"> regime for men? </w:t>
      </w:r>
      <w:r w:rsidRPr="00252339">
        <w:rPr>
          <w:rFonts w:ascii="Times New Roman" w:hAnsi="Times New Roman" w:cs="Times New Roman"/>
          <w:i/>
          <w:sz w:val="24"/>
          <w:szCs w:val="24"/>
        </w:rPr>
        <w:t>Please explain your view(s)</w:t>
      </w:r>
      <w:r w:rsidRPr="00252339">
        <w:rPr>
          <w:rFonts w:ascii="Times New Roman" w:hAnsi="Times New Roman" w:cs="Times New Roman"/>
          <w:sz w:val="24"/>
          <w:szCs w:val="24"/>
        </w:rPr>
        <w:t>.</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3.6</w:t>
      </w:r>
      <w:r w:rsidRPr="00252339">
        <w:rPr>
          <w:rFonts w:ascii="Times New Roman" w:hAnsi="Times New Roman" w:cs="Times New Roman"/>
          <w:sz w:val="24"/>
          <w:szCs w:val="24"/>
        </w:rPr>
        <w:tab/>
        <w:t xml:space="preserve">What </w:t>
      </w:r>
      <w:r w:rsidRPr="00252339">
        <w:rPr>
          <w:rFonts w:ascii="Times New Roman" w:hAnsi="Times New Roman" w:cs="Times New Roman"/>
          <w:i/>
          <w:sz w:val="24"/>
          <w:szCs w:val="24"/>
        </w:rPr>
        <w:t>advantages/benefits</w:t>
      </w:r>
      <w:r w:rsidRPr="00252339">
        <w:rPr>
          <w:rFonts w:ascii="Times New Roman" w:hAnsi="Times New Roman" w:cs="Times New Roman"/>
          <w:sz w:val="24"/>
          <w:szCs w:val="24"/>
        </w:rPr>
        <w:t xml:space="preserve"> might be associated with pubic hair removal for men?</w:t>
      </w:r>
    </w:p>
    <w:p w:rsidR="007C606C" w:rsidRPr="00252339" w:rsidRDefault="007C606C" w:rsidP="00813751">
      <w:pPr>
        <w:tabs>
          <w:tab w:val="left" w:pos="540"/>
        </w:tabs>
        <w:spacing w:after="0" w:line="240" w:lineRule="auto"/>
        <w:ind w:left="540" w:hanging="540"/>
        <w:rPr>
          <w:rFonts w:ascii="Times New Roman" w:hAnsi="Times New Roman" w:cs="Times New Roman"/>
          <w:sz w:val="24"/>
          <w:szCs w:val="24"/>
        </w:rPr>
      </w:pPr>
      <w:r w:rsidRPr="00252339">
        <w:rPr>
          <w:rFonts w:ascii="Times New Roman" w:hAnsi="Times New Roman" w:cs="Times New Roman"/>
          <w:sz w:val="24"/>
          <w:szCs w:val="24"/>
        </w:rPr>
        <w:t>3.7</w:t>
      </w:r>
      <w:r w:rsidRPr="00252339">
        <w:rPr>
          <w:rFonts w:ascii="Times New Roman" w:hAnsi="Times New Roman" w:cs="Times New Roman"/>
          <w:sz w:val="24"/>
          <w:szCs w:val="24"/>
        </w:rPr>
        <w:tab/>
        <w:t xml:space="preserve">What </w:t>
      </w:r>
      <w:r w:rsidRPr="00252339">
        <w:rPr>
          <w:rFonts w:ascii="Times New Roman" w:hAnsi="Times New Roman" w:cs="Times New Roman"/>
          <w:i/>
          <w:sz w:val="24"/>
          <w:szCs w:val="24"/>
        </w:rPr>
        <w:t>disadvantages/risks</w:t>
      </w:r>
      <w:r w:rsidRPr="00252339">
        <w:rPr>
          <w:rFonts w:ascii="Times New Roman" w:hAnsi="Times New Roman" w:cs="Times New Roman"/>
          <w:sz w:val="24"/>
          <w:szCs w:val="24"/>
        </w:rPr>
        <w:t xml:space="preserve"> might be associated with pubic hair removal for men?</w:t>
      </w:r>
    </w:p>
    <w:p w:rsidR="007C606C" w:rsidRPr="00252339" w:rsidRDefault="007C606C" w:rsidP="008F6A0E">
      <w:pPr>
        <w:rPr>
          <w:rFonts w:ascii="Times New Roman" w:hAnsi="Times New Roman" w:cs="Times New Roman"/>
          <w:sz w:val="24"/>
          <w:szCs w:val="24"/>
        </w:rPr>
      </w:pPr>
      <w:bookmarkStart w:id="121" w:name="_GoBack"/>
      <w:bookmarkEnd w:id="121"/>
    </w:p>
    <w:sectPr w:rsidR="007C606C" w:rsidRPr="00252339" w:rsidSect="00291F10">
      <w:headerReference w:type="default" r:id="rId8"/>
      <w:headerReference w:type="first" r:id="rId9"/>
      <w:endnotePr>
        <w:numFmt w:val="decimal"/>
      </w:end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83" w:rsidRDefault="00C55583" w:rsidP="008F6A0E"/>
  </w:endnote>
  <w:endnote w:type="continuationSeparator" w:id="0">
    <w:p w:rsidR="00C55583" w:rsidRDefault="00C55583" w:rsidP="008F6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83" w:rsidRDefault="00C55583" w:rsidP="008F6A0E">
      <w:r>
        <w:separator/>
      </w:r>
    </w:p>
  </w:footnote>
  <w:footnote w:type="continuationSeparator" w:id="0">
    <w:p w:rsidR="00C55583" w:rsidRDefault="00C55583" w:rsidP="008F6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DA" w:rsidRPr="00252339" w:rsidRDefault="008257DA" w:rsidP="00252339">
    <w:pPr>
      <w:pStyle w:val="Header"/>
      <w:tabs>
        <w:tab w:val="clear" w:pos="4507"/>
      </w:tabs>
      <w:spacing w:after="0" w:line="240" w:lineRule="auto"/>
      <w:rPr>
        <w:rFonts w:ascii="Times New Roman" w:hAnsi="Times New Roman" w:cs="Times New Roman"/>
        <w:sz w:val="24"/>
        <w:szCs w:val="24"/>
      </w:rPr>
    </w:pPr>
    <w:r>
      <w:rPr>
        <w:rFonts w:ascii="Times New Roman" w:hAnsi="Times New Roman" w:cs="Times New Roman"/>
        <w:sz w:val="24"/>
        <w:szCs w:val="24"/>
      </w:rPr>
      <w:t>GENDER AND HAIR REMOVAL</w:t>
    </w:r>
    <w:r>
      <w:rPr>
        <w:rFonts w:ascii="Times New Roman" w:hAnsi="Times New Roman" w:cs="Times New Roman"/>
        <w:sz w:val="24"/>
        <w:szCs w:val="24"/>
      </w:rPr>
      <w:tab/>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PAGE   \* MERGEFORMAT </w:instrText>
    </w:r>
    <w:r w:rsidR="00BD54F3" w:rsidRPr="00252339">
      <w:rPr>
        <w:rFonts w:ascii="Times New Roman" w:hAnsi="Times New Roman" w:cs="Times New Roman"/>
        <w:sz w:val="24"/>
        <w:szCs w:val="24"/>
      </w:rPr>
      <w:fldChar w:fldCharType="separate"/>
    </w:r>
    <w:r w:rsidR="001E2BBC">
      <w:rPr>
        <w:rFonts w:ascii="Times New Roman" w:hAnsi="Times New Roman" w:cs="Times New Roman"/>
        <w:noProof/>
        <w:sz w:val="24"/>
        <w:szCs w:val="24"/>
      </w:rPr>
      <w:t>25</w:t>
    </w:r>
    <w:r w:rsidR="00BD54F3" w:rsidRPr="00252339">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DA" w:rsidRPr="00252339" w:rsidRDefault="008257DA" w:rsidP="00252339">
    <w:pPr>
      <w:pStyle w:val="Header"/>
      <w:tabs>
        <w:tab w:val="clear" w:pos="4507"/>
      </w:tabs>
      <w:spacing w:after="0" w:line="240" w:lineRule="auto"/>
      <w:rPr>
        <w:rFonts w:ascii="Times New Roman" w:hAnsi="Times New Roman" w:cs="Times New Roman"/>
        <w:sz w:val="24"/>
        <w:szCs w:val="24"/>
      </w:rPr>
    </w:pPr>
    <w:r w:rsidRPr="00252339">
      <w:rPr>
        <w:rFonts w:ascii="Times New Roman" w:hAnsi="Times New Roman" w:cs="Times New Roman"/>
        <w:sz w:val="24"/>
        <w:szCs w:val="24"/>
      </w:rPr>
      <w:t>Running head:</w:t>
    </w:r>
    <w:r>
      <w:rPr>
        <w:rFonts w:ascii="Times New Roman" w:hAnsi="Times New Roman" w:cs="Times New Roman"/>
        <w:sz w:val="24"/>
        <w:szCs w:val="24"/>
      </w:rPr>
      <w:t xml:space="preserve"> GENDER AND HAIR REMOVAL</w:t>
    </w:r>
    <w:r>
      <w:rPr>
        <w:rFonts w:ascii="Times New Roman" w:hAnsi="Times New Roman" w:cs="Times New Roman"/>
        <w:sz w:val="24"/>
        <w:szCs w:val="24"/>
      </w:rPr>
      <w:tab/>
    </w:r>
    <w:r w:rsidR="00BD54F3" w:rsidRPr="00252339">
      <w:rPr>
        <w:rFonts w:ascii="Times New Roman" w:hAnsi="Times New Roman" w:cs="Times New Roman"/>
        <w:sz w:val="24"/>
        <w:szCs w:val="24"/>
      </w:rPr>
      <w:fldChar w:fldCharType="begin"/>
    </w:r>
    <w:r w:rsidRPr="00252339">
      <w:rPr>
        <w:rFonts w:ascii="Times New Roman" w:hAnsi="Times New Roman" w:cs="Times New Roman"/>
        <w:sz w:val="24"/>
        <w:szCs w:val="24"/>
      </w:rPr>
      <w:instrText xml:space="preserve"> PAGE   \* MERGEFORMAT </w:instrText>
    </w:r>
    <w:r w:rsidR="00BD54F3" w:rsidRPr="00252339">
      <w:rPr>
        <w:rFonts w:ascii="Times New Roman" w:hAnsi="Times New Roman" w:cs="Times New Roman"/>
        <w:sz w:val="24"/>
        <w:szCs w:val="24"/>
      </w:rPr>
      <w:fldChar w:fldCharType="separate"/>
    </w:r>
    <w:r w:rsidR="001E2BBC">
      <w:rPr>
        <w:rFonts w:ascii="Times New Roman" w:hAnsi="Times New Roman" w:cs="Times New Roman"/>
        <w:noProof/>
        <w:sz w:val="24"/>
        <w:szCs w:val="24"/>
      </w:rPr>
      <w:t>1</w:t>
    </w:r>
    <w:r w:rsidR="00BD54F3" w:rsidRPr="00252339">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C06B3C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0"/>
        </w:tabs>
        <w:ind w:left="360" w:hanging="360"/>
      </w:pPr>
      <w:rPr>
        <w:rFonts w:ascii="Symbol" w:hAnsi="Symbol"/>
      </w:rPr>
    </w:lvl>
  </w:abstractNum>
  <w:abstractNum w:abstractNumId="2">
    <w:nsid w:val="00000002"/>
    <w:multiLevelType w:val="singleLevel"/>
    <w:tmpl w:val="00000002"/>
    <w:name w:val="WW8Num2"/>
    <w:lvl w:ilvl="0">
      <w:start w:val="1"/>
      <w:numFmt w:val="lowerLetter"/>
      <w:lvlText w:val="%1)"/>
      <w:lvlJc w:val="left"/>
      <w:pPr>
        <w:tabs>
          <w:tab w:val="num" w:pos="0"/>
        </w:tabs>
        <w:ind w:left="720" w:hanging="360"/>
      </w:pPr>
      <w:rPr>
        <w:rFonts w:cs="Times New Roman"/>
      </w:rPr>
    </w:lvl>
  </w:abstractNum>
  <w:abstractNum w:abstractNumId="3">
    <w:nsid w:val="00000003"/>
    <w:multiLevelType w:val="singleLevel"/>
    <w:tmpl w:val="00000003"/>
    <w:name w:val="WW8Num3"/>
    <w:lvl w:ilvl="0">
      <w:start w:val="1"/>
      <w:numFmt w:val="lowerLetter"/>
      <w:pStyle w:val="ListBullet"/>
      <w:lvlText w:val="%1)"/>
      <w:lvlJc w:val="left"/>
      <w:pPr>
        <w:tabs>
          <w:tab w:val="num" w:pos="0"/>
        </w:tabs>
        <w:ind w:left="720" w:hanging="360"/>
      </w:pPr>
      <w:rPr>
        <w:rFonts w:cs="Times New Roman"/>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3116295"/>
    <w:multiLevelType w:val="hybridMultilevel"/>
    <w:tmpl w:val="902AFD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3E337495"/>
    <w:multiLevelType w:val="hybridMultilevel"/>
    <w:tmpl w:val="AF38845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517B26BD"/>
    <w:multiLevelType w:val="hybridMultilevel"/>
    <w:tmpl w:val="E4182F20"/>
    <w:lvl w:ilvl="0" w:tplc="1409000F">
      <w:start w:val="1"/>
      <w:numFmt w:val="decimal"/>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7"/>
  </w:num>
  <w:num w:numId="10">
    <w:abstractNumId w:val="0"/>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grammar="clean"/>
  <w:stylePaneFormatFilter w:val="0000"/>
  <w:trackRevision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25xfwv0lxa9wte5rv8pf0xosws2eze0tttr&quot;&gt;Ginny april 2012&lt;record-ids&gt;&lt;item&gt;84&lt;/item&gt;&lt;item&gt;140&lt;/item&gt;&lt;item&gt;143&lt;/item&gt;&lt;item&gt;383&lt;/item&gt;&lt;item&gt;888&lt;/item&gt;&lt;item&gt;1032&lt;/item&gt;&lt;item&gt;1736&lt;/item&gt;&lt;item&gt;1866&lt;/item&gt;&lt;item&gt;1943&lt;/item&gt;&lt;item&gt;2257&lt;/item&gt;&lt;item&gt;2311&lt;/item&gt;&lt;item&gt;2327&lt;/item&gt;&lt;item&gt;2730&lt;/item&gt;&lt;item&gt;2791&lt;/item&gt;&lt;item&gt;2895&lt;/item&gt;&lt;item&gt;2947&lt;/item&gt;&lt;item&gt;2957&lt;/item&gt;&lt;item&gt;3138&lt;/item&gt;&lt;item&gt;3139&lt;/item&gt;&lt;item&gt;3169&lt;/item&gt;&lt;item&gt;3179&lt;/item&gt;&lt;item&gt;3180&lt;/item&gt;&lt;item&gt;3221&lt;/item&gt;&lt;item&gt;3222&lt;/item&gt;&lt;item&gt;3224&lt;/item&gt;&lt;item&gt;3225&lt;/item&gt;&lt;item&gt;3384&lt;/item&gt;&lt;item&gt;3391&lt;/item&gt;&lt;item&gt;3407&lt;/item&gt;&lt;item&gt;3408&lt;/item&gt;&lt;item&gt;3409&lt;/item&gt;&lt;item&gt;3636&lt;/item&gt;&lt;item&gt;3639&lt;/item&gt;&lt;item&gt;3713&lt;/item&gt;&lt;item&gt;3719&lt;/item&gt;&lt;item&gt;3721&lt;/item&gt;&lt;item&gt;4704&lt;/item&gt;&lt;item&gt;4705&lt;/item&gt;&lt;item&gt;4709&lt;/item&gt;&lt;item&gt;4715&lt;/item&gt;&lt;item&gt;4716&lt;/item&gt;&lt;item&gt;4717&lt;/item&gt;&lt;item&gt;4718&lt;/item&gt;&lt;item&gt;4720&lt;/item&gt;&lt;item&gt;4722&lt;/item&gt;&lt;item&gt;4723&lt;/item&gt;&lt;item&gt;4724&lt;/item&gt;&lt;item&gt;4725&lt;/item&gt;&lt;item&gt;4726&lt;/item&gt;&lt;item&gt;4727&lt;/item&gt;&lt;item&gt;4728&lt;/item&gt;&lt;item&gt;4729&lt;/item&gt;&lt;item&gt;4731&lt;/item&gt;&lt;item&gt;4742&lt;/item&gt;&lt;item&gt;4751&lt;/item&gt;&lt;item&gt;4752&lt;/item&gt;&lt;item&gt;4753&lt;/item&gt;&lt;item&gt;4755&lt;/item&gt;&lt;item&gt;4758&lt;/item&gt;&lt;item&gt;4759&lt;/item&gt;&lt;item&gt;4786&lt;/item&gt;&lt;item&gt;4807&lt;/item&gt;&lt;item&gt;4810&lt;/item&gt;&lt;item&gt;4811&lt;/item&gt;&lt;item&gt;4839&lt;/item&gt;&lt;item&gt;4840&lt;/item&gt;&lt;item&gt;4856&lt;/item&gt;&lt;item&gt;5029&lt;/item&gt;&lt;item&gt;5255&lt;/item&gt;&lt;item&gt;5309&lt;/item&gt;&lt;item&gt;5310&lt;/item&gt;&lt;item&gt;5311&lt;/item&gt;&lt;item&gt;5312&lt;/item&gt;&lt;item&gt;5327&lt;/item&gt;&lt;item&gt;5331&lt;/item&gt;&lt;item&gt;5332&lt;/item&gt;&lt;item&gt;5333&lt;/item&gt;&lt;item&gt;5334&lt;/item&gt;&lt;item&gt;5335&lt;/item&gt;&lt;item&gt;5336&lt;/item&gt;&lt;item&gt;5337&lt;/item&gt;&lt;item&gt;5338&lt;/item&gt;&lt;item&gt;5340&lt;/item&gt;&lt;item&gt;5341&lt;/item&gt;&lt;item&gt;5343&lt;/item&gt;&lt;item&gt;5344&lt;/item&gt;&lt;item&gt;5345&lt;/item&gt;&lt;item&gt;5346&lt;/item&gt;&lt;item&gt;5347&lt;/item&gt;&lt;item&gt;5348&lt;/item&gt;&lt;item&gt;5349&lt;/item&gt;&lt;item&gt;5350&lt;/item&gt;&lt;item&gt;5352&lt;/item&gt;&lt;item&gt;5353&lt;/item&gt;&lt;item&gt;5354&lt;/item&gt;&lt;item&gt;5355&lt;/item&gt;&lt;item&gt;5356&lt;/item&gt;&lt;item&gt;5357&lt;/item&gt;&lt;item&gt;5358&lt;/item&gt;&lt;item&gt;5359&lt;/item&gt;&lt;item&gt;5460&lt;/item&gt;&lt;item&gt;5472&lt;/item&gt;&lt;item&gt;5473&lt;/item&gt;&lt;item&gt;5474&lt;/item&gt;&lt;item&gt;5475&lt;/item&gt;&lt;item&gt;5476&lt;/item&gt;&lt;item&gt;5477&lt;/item&gt;&lt;item&gt;5502&lt;/item&gt;&lt;item&gt;5503&lt;/item&gt;&lt;item&gt;5504&lt;/item&gt;&lt;item&gt;5505&lt;/item&gt;&lt;item&gt;5506&lt;/item&gt;&lt;item&gt;5507&lt;/item&gt;&lt;item&gt;5508&lt;/item&gt;&lt;item&gt;5509&lt;/item&gt;&lt;item&gt;5510&lt;/item&gt;&lt;item&gt;5511&lt;/item&gt;&lt;item&gt;5512&lt;/item&gt;&lt;item&gt;5513&lt;/item&gt;&lt;item&gt;5514&lt;/item&gt;&lt;item&gt;5515&lt;/item&gt;&lt;item&gt;5516&lt;/item&gt;&lt;/record-ids&gt;&lt;/item&gt;&lt;/Libraries&gt;"/>
  </w:docVars>
  <w:rsids>
    <w:rsidRoot w:val="009B1090"/>
    <w:rsid w:val="00000ECD"/>
    <w:rsid w:val="00012993"/>
    <w:rsid w:val="00015FD3"/>
    <w:rsid w:val="00016D10"/>
    <w:rsid w:val="00023822"/>
    <w:rsid w:val="000343BB"/>
    <w:rsid w:val="00037D9D"/>
    <w:rsid w:val="00047459"/>
    <w:rsid w:val="0004768F"/>
    <w:rsid w:val="0005581E"/>
    <w:rsid w:val="00056EE0"/>
    <w:rsid w:val="0006089F"/>
    <w:rsid w:val="0006611D"/>
    <w:rsid w:val="000713AF"/>
    <w:rsid w:val="000806F2"/>
    <w:rsid w:val="00081949"/>
    <w:rsid w:val="0008207C"/>
    <w:rsid w:val="00083DDC"/>
    <w:rsid w:val="00083FEA"/>
    <w:rsid w:val="000940A0"/>
    <w:rsid w:val="00094F28"/>
    <w:rsid w:val="000A3F9A"/>
    <w:rsid w:val="000A78C8"/>
    <w:rsid w:val="000B0DF6"/>
    <w:rsid w:val="000B1792"/>
    <w:rsid w:val="000B2FCE"/>
    <w:rsid w:val="000B31BF"/>
    <w:rsid w:val="000B36CA"/>
    <w:rsid w:val="000B6142"/>
    <w:rsid w:val="000C004D"/>
    <w:rsid w:val="000C15CD"/>
    <w:rsid w:val="000C1948"/>
    <w:rsid w:val="000C35BB"/>
    <w:rsid w:val="000C46B5"/>
    <w:rsid w:val="000D0ACE"/>
    <w:rsid w:val="000D20E7"/>
    <w:rsid w:val="000E3DBE"/>
    <w:rsid w:val="000E6EB4"/>
    <w:rsid w:val="000E78D6"/>
    <w:rsid w:val="000E7989"/>
    <w:rsid w:val="000F421B"/>
    <w:rsid w:val="000F77EE"/>
    <w:rsid w:val="00101174"/>
    <w:rsid w:val="00102B56"/>
    <w:rsid w:val="00103870"/>
    <w:rsid w:val="00103F54"/>
    <w:rsid w:val="001074DE"/>
    <w:rsid w:val="00110206"/>
    <w:rsid w:val="001118C2"/>
    <w:rsid w:val="00112A2E"/>
    <w:rsid w:val="00115F2B"/>
    <w:rsid w:val="00117A62"/>
    <w:rsid w:val="001213C7"/>
    <w:rsid w:val="00122276"/>
    <w:rsid w:val="00123646"/>
    <w:rsid w:val="00123938"/>
    <w:rsid w:val="001246E2"/>
    <w:rsid w:val="00127CFE"/>
    <w:rsid w:val="00132E05"/>
    <w:rsid w:val="00134983"/>
    <w:rsid w:val="00135777"/>
    <w:rsid w:val="0014315A"/>
    <w:rsid w:val="00145F4D"/>
    <w:rsid w:val="00147E0A"/>
    <w:rsid w:val="001509F1"/>
    <w:rsid w:val="00153732"/>
    <w:rsid w:val="00155BE2"/>
    <w:rsid w:val="00156420"/>
    <w:rsid w:val="00162DAC"/>
    <w:rsid w:val="001771C2"/>
    <w:rsid w:val="00190B87"/>
    <w:rsid w:val="0019130A"/>
    <w:rsid w:val="001955A7"/>
    <w:rsid w:val="001973A7"/>
    <w:rsid w:val="001A078F"/>
    <w:rsid w:val="001A11C1"/>
    <w:rsid w:val="001A1BFB"/>
    <w:rsid w:val="001A239D"/>
    <w:rsid w:val="001A594D"/>
    <w:rsid w:val="001A75CE"/>
    <w:rsid w:val="001B0227"/>
    <w:rsid w:val="001B32C8"/>
    <w:rsid w:val="001B3692"/>
    <w:rsid w:val="001B38ED"/>
    <w:rsid w:val="001B39E0"/>
    <w:rsid w:val="001C067C"/>
    <w:rsid w:val="001C36A7"/>
    <w:rsid w:val="001C3750"/>
    <w:rsid w:val="001C516A"/>
    <w:rsid w:val="001D1FC8"/>
    <w:rsid w:val="001D292A"/>
    <w:rsid w:val="001D2DD8"/>
    <w:rsid w:val="001D4880"/>
    <w:rsid w:val="001D634E"/>
    <w:rsid w:val="001E2BBC"/>
    <w:rsid w:val="001E2C50"/>
    <w:rsid w:val="001F36C9"/>
    <w:rsid w:val="001F4582"/>
    <w:rsid w:val="00205378"/>
    <w:rsid w:val="00212787"/>
    <w:rsid w:val="002135C7"/>
    <w:rsid w:val="002144B3"/>
    <w:rsid w:val="00215934"/>
    <w:rsid w:val="00221E47"/>
    <w:rsid w:val="002236E3"/>
    <w:rsid w:val="00225A43"/>
    <w:rsid w:val="00226FC6"/>
    <w:rsid w:val="00231969"/>
    <w:rsid w:val="00235F75"/>
    <w:rsid w:val="00236921"/>
    <w:rsid w:val="00242F7D"/>
    <w:rsid w:val="002453BB"/>
    <w:rsid w:val="00246B08"/>
    <w:rsid w:val="0024718E"/>
    <w:rsid w:val="00252339"/>
    <w:rsid w:val="00264C11"/>
    <w:rsid w:val="0026782D"/>
    <w:rsid w:val="002721BB"/>
    <w:rsid w:val="00273D92"/>
    <w:rsid w:val="00281A73"/>
    <w:rsid w:val="00282358"/>
    <w:rsid w:val="00285A88"/>
    <w:rsid w:val="0029035C"/>
    <w:rsid w:val="00291F10"/>
    <w:rsid w:val="002920AB"/>
    <w:rsid w:val="0029410B"/>
    <w:rsid w:val="002A3670"/>
    <w:rsid w:val="002A3D13"/>
    <w:rsid w:val="002A3E21"/>
    <w:rsid w:val="002A4EF0"/>
    <w:rsid w:val="002A57D5"/>
    <w:rsid w:val="002A6044"/>
    <w:rsid w:val="002A7ED4"/>
    <w:rsid w:val="002B1021"/>
    <w:rsid w:val="002C0413"/>
    <w:rsid w:val="002C186B"/>
    <w:rsid w:val="002C52FB"/>
    <w:rsid w:val="002C57EA"/>
    <w:rsid w:val="002C5D67"/>
    <w:rsid w:val="002C5E92"/>
    <w:rsid w:val="002D53B6"/>
    <w:rsid w:val="002D5A4B"/>
    <w:rsid w:val="002E4C92"/>
    <w:rsid w:val="002E6B3A"/>
    <w:rsid w:val="002F0113"/>
    <w:rsid w:val="002F216E"/>
    <w:rsid w:val="00303606"/>
    <w:rsid w:val="00305B50"/>
    <w:rsid w:val="00306693"/>
    <w:rsid w:val="00310DE3"/>
    <w:rsid w:val="0032007A"/>
    <w:rsid w:val="00321643"/>
    <w:rsid w:val="00321D5E"/>
    <w:rsid w:val="00325A19"/>
    <w:rsid w:val="00344459"/>
    <w:rsid w:val="00346F8E"/>
    <w:rsid w:val="00350E50"/>
    <w:rsid w:val="00353E04"/>
    <w:rsid w:val="00357164"/>
    <w:rsid w:val="0035729F"/>
    <w:rsid w:val="00357E0B"/>
    <w:rsid w:val="00360DAF"/>
    <w:rsid w:val="0036141D"/>
    <w:rsid w:val="0036190A"/>
    <w:rsid w:val="00365DF8"/>
    <w:rsid w:val="0037130B"/>
    <w:rsid w:val="003737CF"/>
    <w:rsid w:val="00374A26"/>
    <w:rsid w:val="0037715A"/>
    <w:rsid w:val="00377F47"/>
    <w:rsid w:val="00380B0E"/>
    <w:rsid w:val="00380F45"/>
    <w:rsid w:val="003822CE"/>
    <w:rsid w:val="003826CA"/>
    <w:rsid w:val="00383FC6"/>
    <w:rsid w:val="00383FE5"/>
    <w:rsid w:val="003872DB"/>
    <w:rsid w:val="003901AC"/>
    <w:rsid w:val="003950A6"/>
    <w:rsid w:val="00396CC8"/>
    <w:rsid w:val="00397ACF"/>
    <w:rsid w:val="003A153F"/>
    <w:rsid w:val="003A16B4"/>
    <w:rsid w:val="003A732F"/>
    <w:rsid w:val="003B3EAA"/>
    <w:rsid w:val="003B4D44"/>
    <w:rsid w:val="003C04F0"/>
    <w:rsid w:val="003C1B36"/>
    <w:rsid w:val="003C7CBB"/>
    <w:rsid w:val="003D19A9"/>
    <w:rsid w:val="003D2B2E"/>
    <w:rsid w:val="003D2D96"/>
    <w:rsid w:val="003D6119"/>
    <w:rsid w:val="003D6887"/>
    <w:rsid w:val="003D6D03"/>
    <w:rsid w:val="003E11E8"/>
    <w:rsid w:val="003E272A"/>
    <w:rsid w:val="003E4760"/>
    <w:rsid w:val="003E6567"/>
    <w:rsid w:val="003F0146"/>
    <w:rsid w:val="003F04E1"/>
    <w:rsid w:val="004000C5"/>
    <w:rsid w:val="00402071"/>
    <w:rsid w:val="00405695"/>
    <w:rsid w:val="00413B94"/>
    <w:rsid w:val="00415560"/>
    <w:rsid w:val="004156A7"/>
    <w:rsid w:val="00415864"/>
    <w:rsid w:val="00415C5B"/>
    <w:rsid w:val="00416993"/>
    <w:rsid w:val="0041797B"/>
    <w:rsid w:val="00421F60"/>
    <w:rsid w:val="00432231"/>
    <w:rsid w:val="00434BD0"/>
    <w:rsid w:val="00435C30"/>
    <w:rsid w:val="00437ED9"/>
    <w:rsid w:val="00444B58"/>
    <w:rsid w:val="0044644E"/>
    <w:rsid w:val="0044693F"/>
    <w:rsid w:val="004536CF"/>
    <w:rsid w:val="004542F1"/>
    <w:rsid w:val="00455CC3"/>
    <w:rsid w:val="00461D74"/>
    <w:rsid w:val="004637FC"/>
    <w:rsid w:val="00466139"/>
    <w:rsid w:val="00471FCD"/>
    <w:rsid w:val="00473171"/>
    <w:rsid w:val="00480E1C"/>
    <w:rsid w:val="0048795E"/>
    <w:rsid w:val="00491C67"/>
    <w:rsid w:val="004A30E5"/>
    <w:rsid w:val="004A38B4"/>
    <w:rsid w:val="004A48C7"/>
    <w:rsid w:val="004B6715"/>
    <w:rsid w:val="004B6FB1"/>
    <w:rsid w:val="004B7572"/>
    <w:rsid w:val="004C1753"/>
    <w:rsid w:val="004C7966"/>
    <w:rsid w:val="004C7A97"/>
    <w:rsid w:val="004D06BF"/>
    <w:rsid w:val="004D166D"/>
    <w:rsid w:val="004D286F"/>
    <w:rsid w:val="004E1709"/>
    <w:rsid w:val="004F5C48"/>
    <w:rsid w:val="004F7530"/>
    <w:rsid w:val="005021F1"/>
    <w:rsid w:val="00502F24"/>
    <w:rsid w:val="00506A48"/>
    <w:rsid w:val="00506CD6"/>
    <w:rsid w:val="00510516"/>
    <w:rsid w:val="0051079D"/>
    <w:rsid w:val="00512281"/>
    <w:rsid w:val="005171CC"/>
    <w:rsid w:val="00520124"/>
    <w:rsid w:val="00530678"/>
    <w:rsid w:val="005306C0"/>
    <w:rsid w:val="0053297B"/>
    <w:rsid w:val="00532E75"/>
    <w:rsid w:val="0053488E"/>
    <w:rsid w:val="00535AF9"/>
    <w:rsid w:val="00536D83"/>
    <w:rsid w:val="005461B6"/>
    <w:rsid w:val="00554199"/>
    <w:rsid w:val="0055458E"/>
    <w:rsid w:val="005547E5"/>
    <w:rsid w:val="00565DD0"/>
    <w:rsid w:val="00571825"/>
    <w:rsid w:val="005733D8"/>
    <w:rsid w:val="005748DA"/>
    <w:rsid w:val="005859E5"/>
    <w:rsid w:val="0058677D"/>
    <w:rsid w:val="00590F3A"/>
    <w:rsid w:val="00592289"/>
    <w:rsid w:val="00595041"/>
    <w:rsid w:val="00597666"/>
    <w:rsid w:val="00597AC1"/>
    <w:rsid w:val="005B276E"/>
    <w:rsid w:val="005B38C2"/>
    <w:rsid w:val="005C0027"/>
    <w:rsid w:val="005C187E"/>
    <w:rsid w:val="005C1BEF"/>
    <w:rsid w:val="005C283E"/>
    <w:rsid w:val="005C576B"/>
    <w:rsid w:val="005D1FB6"/>
    <w:rsid w:val="005D49C6"/>
    <w:rsid w:val="005D5536"/>
    <w:rsid w:val="005D5C64"/>
    <w:rsid w:val="005E1E5A"/>
    <w:rsid w:val="005E354A"/>
    <w:rsid w:val="005F3D39"/>
    <w:rsid w:val="005F586F"/>
    <w:rsid w:val="005F649C"/>
    <w:rsid w:val="005F66AB"/>
    <w:rsid w:val="005F6EA8"/>
    <w:rsid w:val="006070A7"/>
    <w:rsid w:val="00607F41"/>
    <w:rsid w:val="00611A17"/>
    <w:rsid w:val="00615598"/>
    <w:rsid w:val="006171F2"/>
    <w:rsid w:val="00626550"/>
    <w:rsid w:val="006268D7"/>
    <w:rsid w:val="00630CE0"/>
    <w:rsid w:val="006333A0"/>
    <w:rsid w:val="00633CD2"/>
    <w:rsid w:val="00636CF8"/>
    <w:rsid w:val="006430D7"/>
    <w:rsid w:val="00650E48"/>
    <w:rsid w:val="0065682C"/>
    <w:rsid w:val="00657AAE"/>
    <w:rsid w:val="00663333"/>
    <w:rsid w:val="006635F5"/>
    <w:rsid w:val="00664F90"/>
    <w:rsid w:val="006657CE"/>
    <w:rsid w:val="00667EC0"/>
    <w:rsid w:val="00671452"/>
    <w:rsid w:val="00680ADA"/>
    <w:rsid w:val="006828C2"/>
    <w:rsid w:val="00682F64"/>
    <w:rsid w:val="00683F2A"/>
    <w:rsid w:val="00686FF5"/>
    <w:rsid w:val="006946D8"/>
    <w:rsid w:val="00695DB4"/>
    <w:rsid w:val="006A30A7"/>
    <w:rsid w:val="006A4A8D"/>
    <w:rsid w:val="006A5319"/>
    <w:rsid w:val="006A6067"/>
    <w:rsid w:val="006A6984"/>
    <w:rsid w:val="006B04BB"/>
    <w:rsid w:val="006B150E"/>
    <w:rsid w:val="006B3AE8"/>
    <w:rsid w:val="006B7470"/>
    <w:rsid w:val="006C18CB"/>
    <w:rsid w:val="006C64B5"/>
    <w:rsid w:val="006C6531"/>
    <w:rsid w:val="006D120F"/>
    <w:rsid w:val="006D201B"/>
    <w:rsid w:val="006D2B19"/>
    <w:rsid w:val="006D3517"/>
    <w:rsid w:val="006D717F"/>
    <w:rsid w:val="006E16AA"/>
    <w:rsid w:val="006E3DED"/>
    <w:rsid w:val="006E4F04"/>
    <w:rsid w:val="006F16A3"/>
    <w:rsid w:val="0070762C"/>
    <w:rsid w:val="00710AA8"/>
    <w:rsid w:val="007112E1"/>
    <w:rsid w:val="0071365C"/>
    <w:rsid w:val="00715523"/>
    <w:rsid w:val="0071745C"/>
    <w:rsid w:val="00717460"/>
    <w:rsid w:val="00721259"/>
    <w:rsid w:val="00736741"/>
    <w:rsid w:val="00741159"/>
    <w:rsid w:val="007424E4"/>
    <w:rsid w:val="00744183"/>
    <w:rsid w:val="007450B1"/>
    <w:rsid w:val="00751DAA"/>
    <w:rsid w:val="00754F43"/>
    <w:rsid w:val="00755139"/>
    <w:rsid w:val="007569C8"/>
    <w:rsid w:val="0075776D"/>
    <w:rsid w:val="0076529B"/>
    <w:rsid w:val="00765FD5"/>
    <w:rsid w:val="007741C3"/>
    <w:rsid w:val="007762AA"/>
    <w:rsid w:val="0078240B"/>
    <w:rsid w:val="00785BF7"/>
    <w:rsid w:val="0078715C"/>
    <w:rsid w:val="007A5E31"/>
    <w:rsid w:val="007A6A2A"/>
    <w:rsid w:val="007A6D2B"/>
    <w:rsid w:val="007A6DF5"/>
    <w:rsid w:val="007A78BC"/>
    <w:rsid w:val="007A7ED4"/>
    <w:rsid w:val="007B1B60"/>
    <w:rsid w:val="007B42E1"/>
    <w:rsid w:val="007B5C33"/>
    <w:rsid w:val="007C116F"/>
    <w:rsid w:val="007C2181"/>
    <w:rsid w:val="007C21C9"/>
    <w:rsid w:val="007C2A0F"/>
    <w:rsid w:val="007C606C"/>
    <w:rsid w:val="007D0671"/>
    <w:rsid w:val="007D3E52"/>
    <w:rsid w:val="007D3FDC"/>
    <w:rsid w:val="007E38B1"/>
    <w:rsid w:val="007E4CA5"/>
    <w:rsid w:val="007E4E2C"/>
    <w:rsid w:val="007E70AD"/>
    <w:rsid w:val="007F2D1E"/>
    <w:rsid w:val="007F6B97"/>
    <w:rsid w:val="008021F4"/>
    <w:rsid w:val="00803F47"/>
    <w:rsid w:val="0080411B"/>
    <w:rsid w:val="00811497"/>
    <w:rsid w:val="00813751"/>
    <w:rsid w:val="00820778"/>
    <w:rsid w:val="0082475C"/>
    <w:rsid w:val="008257DA"/>
    <w:rsid w:val="0082647E"/>
    <w:rsid w:val="00830DA9"/>
    <w:rsid w:val="008332E6"/>
    <w:rsid w:val="008336E3"/>
    <w:rsid w:val="00842ACF"/>
    <w:rsid w:val="008460A3"/>
    <w:rsid w:val="00852E47"/>
    <w:rsid w:val="00852F05"/>
    <w:rsid w:val="0085585C"/>
    <w:rsid w:val="00861777"/>
    <w:rsid w:val="00862875"/>
    <w:rsid w:val="0086287E"/>
    <w:rsid w:val="008660A8"/>
    <w:rsid w:val="00866199"/>
    <w:rsid w:val="00872E3C"/>
    <w:rsid w:val="00873454"/>
    <w:rsid w:val="00874846"/>
    <w:rsid w:val="00876D33"/>
    <w:rsid w:val="00877638"/>
    <w:rsid w:val="00882E61"/>
    <w:rsid w:val="00884225"/>
    <w:rsid w:val="00885155"/>
    <w:rsid w:val="00885B4F"/>
    <w:rsid w:val="00892992"/>
    <w:rsid w:val="00894FAA"/>
    <w:rsid w:val="0089749C"/>
    <w:rsid w:val="008A19D3"/>
    <w:rsid w:val="008B0ADC"/>
    <w:rsid w:val="008B1C1B"/>
    <w:rsid w:val="008B1D30"/>
    <w:rsid w:val="008B253D"/>
    <w:rsid w:val="008B4F8F"/>
    <w:rsid w:val="008B67EC"/>
    <w:rsid w:val="008C0D5E"/>
    <w:rsid w:val="008C6DCE"/>
    <w:rsid w:val="008D211F"/>
    <w:rsid w:val="008D41D9"/>
    <w:rsid w:val="008E2B1D"/>
    <w:rsid w:val="008E629E"/>
    <w:rsid w:val="008E6A7C"/>
    <w:rsid w:val="008E788F"/>
    <w:rsid w:val="008F08F3"/>
    <w:rsid w:val="008F1608"/>
    <w:rsid w:val="008F6969"/>
    <w:rsid w:val="008F6A0E"/>
    <w:rsid w:val="008F71A0"/>
    <w:rsid w:val="00901E63"/>
    <w:rsid w:val="00903364"/>
    <w:rsid w:val="00907164"/>
    <w:rsid w:val="00910A81"/>
    <w:rsid w:val="00914AD1"/>
    <w:rsid w:val="00920729"/>
    <w:rsid w:val="009233E9"/>
    <w:rsid w:val="009249FF"/>
    <w:rsid w:val="009264A2"/>
    <w:rsid w:val="009268CB"/>
    <w:rsid w:val="009360BE"/>
    <w:rsid w:val="009406F3"/>
    <w:rsid w:val="009432C5"/>
    <w:rsid w:val="0094767B"/>
    <w:rsid w:val="00947D37"/>
    <w:rsid w:val="0095723A"/>
    <w:rsid w:val="00960DE5"/>
    <w:rsid w:val="0096115B"/>
    <w:rsid w:val="0096154D"/>
    <w:rsid w:val="00961779"/>
    <w:rsid w:val="009627D8"/>
    <w:rsid w:val="00963101"/>
    <w:rsid w:val="009665F9"/>
    <w:rsid w:val="0097339C"/>
    <w:rsid w:val="00974406"/>
    <w:rsid w:val="00975B2A"/>
    <w:rsid w:val="00975C25"/>
    <w:rsid w:val="00976055"/>
    <w:rsid w:val="00976362"/>
    <w:rsid w:val="00976464"/>
    <w:rsid w:val="00980712"/>
    <w:rsid w:val="009807E5"/>
    <w:rsid w:val="00982EDB"/>
    <w:rsid w:val="00983E9C"/>
    <w:rsid w:val="0098420B"/>
    <w:rsid w:val="0099104C"/>
    <w:rsid w:val="00992807"/>
    <w:rsid w:val="00996510"/>
    <w:rsid w:val="009969C8"/>
    <w:rsid w:val="009979DF"/>
    <w:rsid w:val="009A4649"/>
    <w:rsid w:val="009A481A"/>
    <w:rsid w:val="009A5C92"/>
    <w:rsid w:val="009A6949"/>
    <w:rsid w:val="009B1090"/>
    <w:rsid w:val="009B3033"/>
    <w:rsid w:val="009B4D50"/>
    <w:rsid w:val="009B70CF"/>
    <w:rsid w:val="009B71BA"/>
    <w:rsid w:val="009C2A16"/>
    <w:rsid w:val="009D17B1"/>
    <w:rsid w:val="009D2633"/>
    <w:rsid w:val="009D3222"/>
    <w:rsid w:val="009D3D7C"/>
    <w:rsid w:val="009D4769"/>
    <w:rsid w:val="009D7F72"/>
    <w:rsid w:val="009E3376"/>
    <w:rsid w:val="009E746C"/>
    <w:rsid w:val="009E7D94"/>
    <w:rsid w:val="009F502B"/>
    <w:rsid w:val="009F6022"/>
    <w:rsid w:val="009F79EC"/>
    <w:rsid w:val="00A06723"/>
    <w:rsid w:val="00A06E05"/>
    <w:rsid w:val="00A07D92"/>
    <w:rsid w:val="00A10DA9"/>
    <w:rsid w:val="00A11849"/>
    <w:rsid w:val="00A21AEA"/>
    <w:rsid w:val="00A252CE"/>
    <w:rsid w:val="00A27925"/>
    <w:rsid w:val="00A27F5E"/>
    <w:rsid w:val="00A34681"/>
    <w:rsid w:val="00A4212E"/>
    <w:rsid w:val="00A436C4"/>
    <w:rsid w:val="00A4568E"/>
    <w:rsid w:val="00A469D9"/>
    <w:rsid w:val="00A5431F"/>
    <w:rsid w:val="00A5474F"/>
    <w:rsid w:val="00A6221D"/>
    <w:rsid w:val="00A65AF0"/>
    <w:rsid w:val="00A66147"/>
    <w:rsid w:val="00A70845"/>
    <w:rsid w:val="00A70B5C"/>
    <w:rsid w:val="00A73345"/>
    <w:rsid w:val="00A73C7F"/>
    <w:rsid w:val="00A836F2"/>
    <w:rsid w:val="00A8524B"/>
    <w:rsid w:val="00A91081"/>
    <w:rsid w:val="00AA7BBE"/>
    <w:rsid w:val="00AB0FB5"/>
    <w:rsid w:val="00AB2983"/>
    <w:rsid w:val="00AB4C08"/>
    <w:rsid w:val="00AB730E"/>
    <w:rsid w:val="00AC135B"/>
    <w:rsid w:val="00AC25DD"/>
    <w:rsid w:val="00AC2A14"/>
    <w:rsid w:val="00AC416D"/>
    <w:rsid w:val="00AC6821"/>
    <w:rsid w:val="00AC7225"/>
    <w:rsid w:val="00AC78DA"/>
    <w:rsid w:val="00AD0B90"/>
    <w:rsid w:val="00AD1C36"/>
    <w:rsid w:val="00AD4796"/>
    <w:rsid w:val="00AD651F"/>
    <w:rsid w:val="00AE1BF7"/>
    <w:rsid w:val="00AE64F5"/>
    <w:rsid w:val="00AF1C98"/>
    <w:rsid w:val="00AF4A57"/>
    <w:rsid w:val="00AF7283"/>
    <w:rsid w:val="00AF7D94"/>
    <w:rsid w:val="00B0121A"/>
    <w:rsid w:val="00B03B4B"/>
    <w:rsid w:val="00B10FF9"/>
    <w:rsid w:val="00B1320D"/>
    <w:rsid w:val="00B21FC3"/>
    <w:rsid w:val="00B259EB"/>
    <w:rsid w:val="00B271FA"/>
    <w:rsid w:val="00B31606"/>
    <w:rsid w:val="00B3228E"/>
    <w:rsid w:val="00B3377E"/>
    <w:rsid w:val="00B413FE"/>
    <w:rsid w:val="00B50022"/>
    <w:rsid w:val="00B50932"/>
    <w:rsid w:val="00B5153B"/>
    <w:rsid w:val="00B57215"/>
    <w:rsid w:val="00B578C4"/>
    <w:rsid w:val="00B656E8"/>
    <w:rsid w:val="00B673FA"/>
    <w:rsid w:val="00B751D2"/>
    <w:rsid w:val="00B76AF8"/>
    <w:rsid w:val="00B810BE"/>
    <w:rsid w:val="00B82D45"/>
    <w:rsid w:val="00B929F5"/>
    <w:rsid w:val="00B94B66"/>
    <w:rsid w:val="00B95BCD"/>
    <w:rsid w:val="00BA177C"/>
    <w:rsid w:val="00BA2D82"/>
    <w:rsid w:val="00BB1CBB"/>
    <w:rsid w:val="00BB3DB5"/>
    <w:rsid w:val="00BB7817"/>
    <w:rsid w:val="00BB78F1"/>
    <w:rsid w:val="00BC5C0B"/>
    <w:rsid w:val="00BC64A6"/>
    <w:rsid w:val="00BC64B2"/>
    <w:rsid w:val="00BC7B64"/>
    <w:rsid w:val="00BD129C"/>
    <w:rsid w:val="00BD1C5F"/>
    <w:rsid w:val="00BD54F3"/>
    <w:rsid w:val="00BD5752"/>
    <w:rsid w:val="00BD71D2"/>
    <w:rsid w:val="00BD7B2B"/>
    <w:rsid w:val="00BE0D88"/>
    <w:rsid w:val="00BE3116"/>
    <w:rsid w:val="00BE36F1"/>
    <w:rsid w:val="00BE3E79"/>
    <w:rsid w:val="00BE4268"/>
    <w:rsid w:val="00BE44AA"/>
    <w:rsid w:val="00BE6795"/>
    <w:rsid w:val="00BE7ED9"/>
    <w:rsid w:val="00BF01EB"/>
    <w:rsid w:val="00BF4199"/>
    <w:rsid w:val="00BF5AD7"/>
    <w:rsid w:val="00BF6344"/>
    <w:rsid w:val="00BF67E2"/>
    <w:rsid w:val="00BF7524"/>
    <w:rsid w:val="00C01B14"/>
    <w:rsid w:val="00C02C8A"/>
    <w:rsid w:val="00C110B1"/>
    <w:rsid w:val="00C1519E"/>
    <w:rsid w:val="00C1615C"/>
    <w:rsid w:val="00C17C0C"/>
    <w:rsid w:val="00C20148"/>
    <w:rsid w:val="00C21D2E"/>
    <w:rsid w:val="00C24D90"/>
    <w:rsid w:val="00C25540"/>
    <w:rsid w:val="00C3191C"/>
    <w:rsid w:val="00C32BE8"/>
    <w:rsid w:val="00C374B1"/>
    <w:rsid w:val="00C42B0D"/>
    <w:rsid w:val="00C45917"/>
    <w:rsid w:val="00C508A3"/>
    <w:rsid w:val="00C51C69"/>
    <w:rsid w:val="00C5446E"/>
    <w:rsid w:val="00C55583"/>
    <w:rsid w:val="00C62336"/>
    <w:rsid w:val="00C63EEF"/>
    <w:rsid w:val="00C6755A"/>
    <w:rsid w:val="00C7002F"/>
    <w:rsid w:val="00C7200B"/>
    <w:rsid w:val="00C826B5"/>
    <w:rsid w:val="00C83031"/>
    <w:rsid w:val="00C90074"/>
    <w:rsid w:val="00C902E3"/>
    <w:rsid w:val="00C95242"/>
    <w:rsid w:val="00C958D2"/>
    <w:rsid w:val="00C9768F"/>
    <w:rsid w:val="00C97BA0"/>
    <w:rsid w:val="00CA2435"/>
    <w:rsid w:val="00CA52B9"/>
    <w:rsid w:val="00CA54D4"/>
    <w:rsid w:val="00CB0975"/>
    <w:rsid w:val="00CB2944"/>
    <w:rsid w:val="00CC5EB8"/>
    <w:rsid w:val="00CD0642"/>
    <w:rsid w:val="00CD12B5"/>
    <w:rsid w:val="00CD2E83"/>
    <w:rsid w:val="00CD5555"/>
    <w:rsid w:val="00CD57EB"/>
    <w:rsid w:val="00CE1E77"/>
    <w:rsid w:val="00CF2258"/>
    <w:rsid w:val="00CF50B9"/>
    <w:rsid w:val="00CF5CF1"/>
    <w:rsid w:val="00CF7E79"/>
    <w:rsid w:val="00D04AB7"/>
    <w:rsid w:val="00D06BC6"/>
    <w:rsid w:val="00D14731"/>
    <w:rsid w:val="00D1569B"/>
    <w:rsid w:val="00D22749"/>
    <w:rsid w:val="00D23882"/>
    <w:rsid w:val="00D25BE3"/>
    <w:rsid w:val="00D305BE"/>
    <w:rsid w:val="00D31D2C"/>
    <w:rsid w:val="00D32C60"/>
    <w:rsid w:val="00D40AA9"/>
    <w:rsid w:val="00D415EF"/>
    <w:rsid w:val="00D434C2"/>
    <w:rsid w:val="00D44551"/>
    <w:rsid w:val="00D46A7D"/>
    <w:rsid w:val="00D4785F"/>
    <w:rsid w:val="00D47B47"/>
    <w:rsid w:val="00D607C6"/>
    <w:rsid w:val="00D64690"/>
    <w:rsid w:val="00D7192D"/>
    <w:rsid w:val="00D7261F"/>
    <w:rsid w:val="00D76FB2"/>
    <w:rsid w:val="00D822C9"/>
    <w:rsid w:val="00D8372E"/>
    <w:rsid w:val="00D87EAD"/>
    <w:rsid w:val="00D9129A"/>
    <w:rsid w:val="00D92628"/>
    <w:rsid w:val="00D92C39"/>
    <w:rsid w:val="00D93FC5"/>
    <w:rsid w:val="00DA20BE"/>
    <w:rsid w:val="00DA39CF"/>
    <w:rsid w:val="00DA3F70"/>
    <w:rsid w:val="00DA4DA0"/>
    <w:rsid w:val="00DA7260"/>
    <w:rsid w:val="00DB396F"/>
    <w:rsid w:val="00DC1CD1"/>
    <w:rsid w:val="00DC2745"/>
    <w:rsid w:val="00DC28F3"/>
    <w:rsid w:val="00DC6A47"/>
    <w:rsid w:val="00DD2A86"/>
    <w:rsid w:val="00DD73B6"/>
    <w:rsid w:val="00DE3867"/>
    <w:rsid w:val="00DE4922"/>
    <w:rsid w:val="00E002D2"/>
    <w:rsid w:val="00E020FE"/>
    <w:rsid w:val="00E0561E"/>
    <w:rsid w:val="00E07039"/>
    <w:rsid w:val="00E14368"/>
    <w:rsid w:val="00E15ADB"/>
    <w:rsid w:val="00E20039"/>
    <w:rsid w:val="00E203E9"/>
    <w:rsid w:val="00E24EDD"/>
    <w:rsid w:val="00E2538B"/>
    <w:rsid w:val="00E325FD"/>
    <w:rsid w:val="00E3273D"/>
    <w:rsid w:val="00E3781A"/>
    <w:rsid w:val="00E42DEB"/>
    <w:rsid w:val="00E44F64"/>
    <w:rsid w:val="00E55ABF"/>
    <w:rsid w:val="00E561EE"/>
    <w:rsid w:val="00E6384C"/>
    <w:rsid w:val="00E66917"/>
    <w:rsid w:val="00E7036E"/>
    <w:rsid w:val="00E74639"/>
    <w:rsid w:val="00E75FD7"/>
    <w:rsid w:val="00E76232"/>
    <w:rsid w:val="00E7704A"/>
    <w:rsid w:val="00E81E23"/>
    <w:rsid w:val="00E81F8C"/>
    <w:rsid w:val="00E82A09"/>
    <w:rsid w:val="00E86285"/>
    <w:rsid w:val="00E914DF"/>
    <w:rsid w:val="00E91A8E"/>
    <w:rsid w:val="00E93074"/>
    <w:rsid w:val="00EA327F"/>
    <w:rsid w:val="00EA4753"/>
    <w:rsid w:val="00EA5966"/>
    <w:rsid w:val="00EA5B05"/>
    <w:rsid w:val="00EA6385"/>
    <w:rsid w:val="00EA7879"/>
    <w:rsid w:val="00EA7FFC"/>
    <w:rsid w:val="00EB1966"/>
    <w:rsid w:val="00EB27A2"/>
    <w:rsid w:val="00EB2B19"/>
    <w:rsid w:val="00EB3172"/>
    <w:rsid w:val="00EB452C"/>
    <w:rsid w:val="00EB64A5"/>
    <w:rsid w:val="00EB7444"/>
    <w:rsid w:val="00EC0CEB"/>
    <w:rsid w:val="00EC2F48"/>
    <w:rsid w:val="00ED3E06"/>
    <w:rsid w:val="00ED7CBD"/>
    <w:rsid w:val="00EE5962"/>
    <w:rsid w:val="00EE60D0"/>
    <w:rsid w:val="00EE6A81"/>
    <w:rsid w:val="00EE7E15"/>
    <w:rsid w:val="00EF1457"/>
    <w:rsid w:val="00EF4025"/>
    <w:rsid w:val="00EF40E9"/>
    <w:rsid w:val="00F07890"/>
    <w:rsid w:val="00F14085"/>
    <w:rsid w:val="00F14FB1"/>
    <w:rsid w:val="00F204B8"/>
    <w:rsid w:val="00F20681"/>
    <w:rsid w:val="00F217A9"/>
    <w:rsid w:val="00F25761"/>
    <w:rsid w:val="00F30C6A"/>
    <w:rsid w:val="00F42C94"/>
    <w:rsid w:val="00F54806"/>
    <w:rsid w:val="00F55336"/>
    <w:rsid w:val="00F573A2"/>
    <w:rsid w:val="00F579DC"/>
    <w:rsid w:val="00F62662"/>
    <w:rsid w:val="00F64DD8"/>
    <w:rsid w:val="00F671D4"/>
    <w:rsid w:val="00F713CC"/>
    <w:rsid w:val="00F731C8"/>
    <w:rsid w:val="00F73D27"/>
    <w:rsid w:val="00F750B2"/>
    <w:rsid w:val="00F77EFE"/>
    <w:rsid w:val="00F82463"/>
    <w:rsid w:val="00F85BD1"/>
    <w:rsid w:val="00F85D6E"/>
    <w:rsid w:val="00FA17EC"/>
    <w:rsid w:val="00FA19A0"/>
    <w:rsid w:val="00FA5EEF"/>
    <w:rsid w:val="00FB115C"/>
    <w:rsid w:val="00FB2BEA"/>
    <w:rsid w:val="00FB31AC"/>
    <w:rsid w:val="00FC1148"/>
    <w:rsid w:val="00FC54E9"/>
    <w:rsid w:val="00FD1926"/>
    <w:rsid w:val="00FE6882"/>
    <w:rsid w:val="00FF49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0E"/>
    <w:pPr>
      <w:suppressAutoHyphens/>
      <w:spacing w:after="240" w:line="480" w:lineRule="auto"/>
    </w:pPr>
    <w:rPr>
      <w:rFonts w:ascii="Calibri" w:eastAsia="SimSun" w:hAnsi="Calibri" w:cs="Calibri"/>
      <w:color w:val="000000"/>
      <w:kern w:val="1"/>
      <w:lang w:eastAsia="hi-IN" w:bidi="hi-IN"/>
    </w:rPr>
  </w:style>
  <w:style w:type="paragraph" w:styleId="Heading1">
    <w:name w:val="heading 1"/>
    <w:basedOn w:val="Normal"/>
    <w:next w:val="Normal"/>
    <w:link w:val="Heading1Char"/>
    <w:uiPriority w:val="99"/>
    <w:qFormat/>
    <w:rsid w:val="00717460"/>
    <w:pPr>
      <w:spacing w:line="360" w:lineRule="auto"/>
      <w:jc w:val="center"/>
      <w:outlineLvl w:val="0"/>
    </w:pPr>
    <w:rPr>
      <w:bCs/>
      <w:kern w:val="22"/>
      <w:u w:val="single"/>
      <w:lang w:val="en-US"/>
    </w:rPr>
  </w:style>
  <w:style w:type="paragraph" w:styleId="Heading2">
    <w:name w:val="heading 2"/>
    <w:basedOn w:val="Normal"/>
    <w:next w:val="Normal"/>
    <w:link w:val="Heading2Char"/>
    <w:uiPriority w:val="99"/>
    <w:qFormat/>
    <w:rsid w:val="003A16B4"/>
    <w:pPr>
      <w:keepNext/>
      <w:spacing w:after="60" w:line="360" w:lineRule="auto"/>
      <w:outlineLvl w:val="1"/>
    </w:pPr>
    <w:rPr>
      <w:rFonts w:eastAsia="Times New Roman"/>
      <w:iCs/>
      <w:color w:val="auto"/>
      <w:kern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460"/>
    <w:rPr>
      <w:rFonts w:ascii="Calibri" w:eastAsia="SimSun" w:hAnsi="Calibri" w:cs="Times New Roman"/>
      <w:color w:val="000000"/>
      <w:kern w:val="22"/>
      <w:sz w:val="22"/>
      <w:u w:val="single"/>
      <w:lang w:val="en-US" w:eastAsia="hi-IN" w:bidi="hi-IN"/>
    </w:rPr>
  </w:style>
  <w:style w:type="character" w:customStyle="1" w:styleId="Heading2Char">
    <w:name w:val="Heading 2 Char"/>
    <w:basedOn w:val="DefaultParagraphFont"/>
    <w:link w:val="Heading2"/>
    <w:uiPriority w:val="99"/>
    <w:locked/>
    <w:rsid w:val="003A16B4"/>
    <w:rPr>
      <w:rFonts w:ascii="Calibri" w:hAnsi="Calibri" w:cs="Times New Roman"/>
      <w:kern w:val="22"/>
      <w:sz w:val="22"/>
      <w:u w:val="single"/>
      <w:lang w:val="en-US" w:eastAsia="hi-IN" w:bidi="hi-IN"/>
    </w:rPr>
  </w:style>
  <w:style w:type="character" w:customStyle="1" w:styleId="WW8Num1z0">
    <w:name w:val="WW8Num1z0"/>
    <w:uiPriority w:val="99"/>
    <w:rsid w:val="00BC5C0B"/>
    <w:rPr>
      <w:rFonts w:ascii="Symbol" w:hAnsi="Symbol"/>
    </w:rPr>
  </w:style>
  <w:style w:type="character" w:customStyle="1" w:styleId="Absatz-Standardschriftart">
    <w:name w:val="Absatz-Standardschriftart"/>
    <w:uiPriority w:val="99"/>
    <w:rsid w:val="00BC5C0B"/>
  </w:style>
  <w:style w:type="character" w:customStyle="1" w:styleId="WW-Absatz-Standardschriftart">
    <w:name w:val="WW-Absatz-Standardschriftart"/>
    <w:uiPriority w:val="99"/>
    <w:rsid w:val="00BC5C0B"/>
  </w:style>
  <w:style w:type="character" w:customStyle="1" w:styleId="WW-Absatz-Standardschriftart1">
    <w:name w:val="WW-Absatz-Standardschriftart1"/>
    <w:uiPriority w:val="99"/>
    <w:rsid w:val="00BC5C0B"/>
  </w:style>
  <w:style w:type="character" w:customStyle="1" w:styleId="WW-DefaultParagraphFont">
    <w:name w:val="WW-Default Paragraph Font"/>
    <w:uiPriority w:val="99"/>
    <w:rsid w:val="00BC5C0B"/>
  </w:style>
  <w:style w:type="character" w:styleId="Hyperlink">
    <w:name w:val="Hyperlink"/>
    <w:basedOn w:val="DefaultParagraphFont"/>
    <w:uiPriority w:val="99"/>
    <w:rsid w:val="00BC5C0B"/>
    <w:rPr>
      <w:rFonts w:cs="Times New Roman"/>
      <w:color w:val="0000FF"/>
      <w:u w:val="single"/>
    </w:rPr>
  </w:style>
  <w:style w:type="paragraph" w:customStyle="1" w:styleId="Heading">
    <w:name w:val="Heading"/>
    <w:basedOn w:val="Normal"/>
    <w:next w:val="BodyText"/>
    <w:uiPriority w:val="99"/>
    <w:rsid w:val="00BC5C0B"/>
    <w:pPr>
      <w:keepNext/>
      <w:spacing w:before="240" w:after="120"/>
    </w:pPr>
    <w:rPr>
      <w:rFonts w:ascii="Arial" w:hAnsi="Arial"/>
      <w:sz w:val="28"/>
      <w:szCs w:val="28"/>
    </w:rPr>
  </w:style>
  <w:style w:type="paragraph" w:styleId="BodyText">
    <w:name w:val="Body Text"/>
    <w:basedOn w:val="Normal"/>
    <w:link w:val="BodyTextChar"/>
    <w:uiPriority w:val="99"/>
    <w:rsid w:val="00BC5C0B"/>
    <w:pPr>
      <w:spacing w:after="120"/>
    </w:pPr>
  </w:style>
  <w:style w:type="character" w:customStyle="1" w:styleId="BodyTextChar">
    <w:name w:val="Body Text Char"/>
    <w:basedOn w:val="DefaultParagraphFont"/>
    <w:link w:val="BodyText"/>
    <w:uiPriority w:val="99"/>
    <w:semiHidden/>
    <w:locked/>
    <w:rsid w:val="001973A7"/>
    <w:rPr>
      <w:rFonts w:ascii="Calibri" w:eastAsia="SimSun" w:hAnsi="Calibri" w:cs="Mangal"/>
      <w:color w:val="000000"/>
      <w:kern w:val="1"/>
      <w:sz w:val="20"/>
      <w:szCs w:val="20"/>
      <w:lang w:eastAsia="hi-IN" w:bidi="hi-IN"/>
    </w:rPr>
  </w:style>
  <w:style w:type="paragraph" w:styleId="List">
    <w:name w:val="List"/>
    <w:basedOn w:val="BodyText"/>
    <w:uiPriority w:val="99"/>
    <w:rsid w:val="00BC5C0B"/>
  </w:style>
  <w:style w:type="paragraph" w:styleId="Caption">
    <w:name w:val="caption"/>
    <w:basedOn w:val="Normal"/>
    <w:uiPriority w:val="99"/>
    <w:qFormat/>
    <w:rsid w:val="00BC5C0B"/>
    <w:pPr>
      <w:suppressLineNumbers/>
      <w:spacing w:before="120" w:after="120"/>
    </w:pPr>
    <w:rPr>
      <w:i/>
      <w:iCs/>
    </w:rPr>
  </w:style>
  <w:style w:type="paragraph" w:customStyle="1" w:styleId="Index">
    <w:name w:val="Index"/>
    <w:basedOn w:val="Normal"/>
    <w:uiPriority w:val="99"/>
    <w:rsid w:val="00BC5C0B"/>
    <w:pPr>
      <w:suppressLineNumbers/>
    </w:pPr>
  </w:style>
  <w:style w:type="paragraph" w:styleId="Footer">
    <w:name w:val="footer"/>
    <w:basedOn w:val="Normal"/>
    <w:link w:val="FooterChar"/>
    <w:uiPriority w:val="99"/>
    <w:rsid w:val="00BC5C0B"/>
    <w:pPr>
      <w:suppressLineNumbers/>
      <w:tabs>
        <w:tab w:val="center" w:pos="4507"/>
        <w:tab w:val="right" w:pos="9015"/>
      </w:tabs>
    </w:pPr>
  </w:style>
  <w:style w:type="character" w:customStyle="1" w:styleId="FooterChar">
    <w:name w:val="Footer Char"/>
    <w:basedOn w:val="DefaultParagraphFont"/>
    <w:link w:val="Footer"/>
    <w:uiPriority w:val="99"/>
    <w:semiHidden/>
    <w:locked/>
    <w:rsid w:val="001973A7"/>
    <w:rPr>
      <w:rFonts w:ascii="Calibri" w:eastAsia="SimSun" w:hAnsi="Calibri" w:cs="Mangal"/>
      <w:color w:val="000000"/>
      <w:kern w:val="1"/>
      <w:sz w:val="20"/>
      <w:szCs w:val="20"/>
      <w:lang w:eastAsia="hi-IN" w:bidi="hi-IN"/>
    </w:rPr>
  </w:style>
  <w:style w:type="paragraph" w:styleId="Header">
    <w:name w:val="header"/>
    <w:basedOn w:val="Normal"/>
    <w:link w:val="HeaderChar"/>
    <w:uiPriority w:val="99"/>
    <w:rsid w:val="00BC5C0B"/>
    <w:pPr>
      <w:suppressLineNumbers/>
      <w:tabs>
        <w:tab w:val="center" w:pos="4507"/>
        <w:tab w:val="right" w:pos="9015"/>
      </w:tabs>
    </w:pPr>
  </w:style>
  <w:style w:type="character" w:customStyle="1" w:styleId="HeaderChar">
    <w:name w:val="Header Char"/>
    <w:basedOn w:val="DefaultParagraphFont"/>
    <w:link w:val="Header"/>
    <w:uiPriority w:val="99"/>
    <w:semiHidden/>
    <w:locked/>
    <w:rsid w:val="001973A7"/>
    <w:rPr>
      <w:rFonts w:ascii="Calibri" w:eastAsia="SimSun" w:hAnsi="Calibri" w:cs="Mangal"/>
      <w:color w:val="000000"/>
      <w:kern w:val="1"/>
      <w:sz w:val="20"/>
      <w:szCs w:val="20"/>
      <w:lang w:eastAsia="hi-IN" w:bidi="hi-IN"/>
    </w:rPr>
  </w:style>
  <w:style w:type="paragraph" w:customStyle="1" w:styleId="TableContents">
    <w:name w:val="Table Contents"/>
    <w:basedOn w:val="Normal"/>
    <w:uiPriority w:val="99"/>
    <w:rsid w:val="00BC5C0B"/>
    <w:pPr>
      <w:suppressLineNumbers/>
    </w:pPr>
  </w:style>
  <w:style w:type="paragraph" w:customStyle="1" w:styleId="TableHeading">
    <w:name w:val="Table Heading"/>
    <w:basedOn w:val="TableContents"/>
    <w:uiPriority w:val="99"/>
    <w:rsid w:val="00BC5C0B"/>
    <w:pPr>
      <w:jc w:val="center"/>
    </w:pPr>
    <w:rPr>
      <w:b/>
      <w:bCs/>
    </w:rPr>
  </w:style>
  <w:style w:type="paragraph" w:styleId="BalloonText">
    <w:name w:val="Balloon Text"/>
    <w:basedOn w:val="Normal"/>
    <w:link w:val="BalloonTextChar"/>
    <w:uiPriority w:val="99"/>
    <w:semiHidden/>
    <w:rsid w:val="00765FD5"/>
    <w:rPr>
      <w:rFonts w:ascii="Tahoma" w:hAnsi="Tahoma" w:cs="Mangal"/>
      <w:color w:val="auto"/>
      <w:sz w:val="16"/>
      <w:szCs w:val="14"/>
      <w:lang w:val="en-US"/>
    </w:rPr>
  </w:style>
  <w:style w:type="character" w:customStyle="1" w:styleId="BalloonTextChar">
    <w:name w:val="Balloon Text Char"/>
    <w:basedOn w:val="DefaultParagraphFont"/>
    <w:link w:val="BalloonText"/>
    <w:uiPriority w:val="99"/>
    <w:semiHidden/>
    <w:locked/>
    <w:rsid w:val="00765FD5"/>
    <w:rPr>
      <w:rFonts w:ascii="Tahoma" w:eastAsia="SimSun" w:hAnsi="Tahoma" w:cs="Times New Roman"/>
      <w:kern w:val="1"/>
      <w:sz w:val="14"/>
      <w:lang w:val="en-US" w:eastAsia="hi-IN" w:bidi="hi-IN"/>
    </w:rPr>
  </w:style>
  <w:style w:type="character" w:styleId="CommentReference">
    <w:name w:val="annotation reference"/>
    <w:basedOn w:val="DefaultParagraphFont"/>
    <w:uiPriority w:val="99"/>
    <w:semiHidden/>
    <w:rsid w:val="00415864"/>
    <w:rPr>
      <w:rFonts w:cs="Times New Roman"/>
      <w:sz w:val="16"/>
    </w:rPr>
  </w:style>
  <w:style w:type="paragraph" w:styleId="CommentText">
    <w:name w:val="annotation text"/>
    <w:basedOn w:val="Normal"/>
    <w:link w:val="CommentTextChar"/>
    <w:uiPriority w:val="99"/>
    <w:semiHidden/>
    <w:rsid w:val="00415864"/>
    <w:rPr>
      <w:rFonts w:ascii="Times New Roman" w:hAnsi="Times New Roman" w:cs="Mangal"/>
      <w:color w:val="auto"/>
      <w:sz w:val="20"/>
      <w:szCs w:val="18"/>
      <w:lang w:val="en-US"/>
    </w:rPr>
  </w:style>
  <w:style w:type="character" w:customStyle="1" w:styleId="CommentTextChar">
    <w:name w:val="Comment Text Char"/>
    <w:basedOn w:val="DefaultParagraphFont"/>
    <w:link w:val="CommentText"/>
    <w:uiPriority w:val="99"/>
    <w:semiHidden/>
    <w:locked/>
    <w:rsid w:val="00415864"/>
    <w:rPr>
      <w:rFonts w:eastAsia="SimSun" w:cs="Times New Roman"/>
      <w:kern w:val="1"/>
      <w:sz w:val="18"/>
      <w:lang w:val="en-US" w:eastAsia="hi-IN" w:bidi="hi-IN"/>
    </w:rPr>
  </w:style>
  <w:style w:type="paragraph" w:styleId="CommentSubject">
    <w:name w:val="annotation subject"/>
    <w:basedOn w:val="CommentText"/>
    <w:next w:val="CommentText"/>
    <w:link w:val="CommentSubjectChar"/>
    <w:uiPriority w:val="99"/>
    <w:semiHidden/>
    <w:rsid w:val="00415864"/>
    <w:rPr>
      <w:b/>
      <w:bCs/>
    </w:rPr>
  </w:style>
  <w:style w:type="character" w:customStyle="1" w:styleId="CommentSubjectChar">
    <w:name w:val="Comment Subject Char"/>
    <w:basedOn w:val="CommentTextChar"/>
    <w:link w:val="CommentSubject"/>
    <w:uiPriority w:val="99"/>
    <w:semiHidden/>
    <w:locked/>
    <w:rsid w:val="00415864"/>
    <w:rPr>
      <w:rFonts w:eastAsia="SimSun" w:cs="Times New Roman"/>
      <w:b/>
      <w:kern w:val="1"/>
      <w:sz w:val="18"/>
      <w:lang w:val="en-US" w:eastAsia="hi-IN" w:bidi="hi-IN"/>
    </w:rPr>
  </w:style>
  <w:style w:type="paragraph" w:styleId="Revision">
    <w:name w:val="Revision"/>
    <w:hidden/>
    <w:uiPriority w:val="99"/>
    <w:semiHidden/>
    <w:rsid w:val="00415864"/>
    <w:rPr>
      <w:rFonts w:eastAsia="SimSun" w:cs="Mangal"/>
      <w:kern w:val="1"/>
      <w:sz w:val="24"/>
      <w:szCs w:val="21"/>
      <w:lang w:val="en-US" w:eastAsia="hi-IN" w:bidi="hi-IN"/>
    </w:rPr>
  </w:style>
  <w:style w:type="character" w:styleId="Emphasis">
    <w:name w:val="Emphasis"/>
    <w:basedOn w:val="DefaultParagraphFont"/>
    <w:uiPriority w:val="99"/>
    <w:qFormat/>
    <w:rsid w:val="009E746C"/>
    <w:rPr>
      <w:rFonts w:cs="Times New Roman"/>
      <w:i/>
    </w:rPr>
  </w:style>
  <w:style w:type="paragraph" w:styleId="EndnoteText">
    <w:name w:val="endnote text"/>
    <w:basedOn w:val="Normal"/>
    <w:link w:val="EndnoteTextChar"/>
    <w:uiPriority w:val="99"/>
    <w:rsid w:val="00461D74"/>
    <w:rPr>
      <w:rFonts w:ascii="Times New Roman" w:hAnsi="Times New Roman" w:cs="Mangal"/>
      <w:color w:val="auto"/>
      <w:sz w:val="20"/>
      <w:szCs w:val="18"/>
      <w:lang w:val="en-US"/>
    </w:rPr>
  </w:style>
  <w:style w:type="character" w:customStyle="1" w:styleId="EndnoteTextChar">
    <w:name w:val="Endnote Text Char"/>
    <w:basedOn w:val="DefaultParagraphFont"/>
    <w:link w:val="EndnoteText"/>
    <w:uiPriority w:val="99"/>
    <w:locked/>
    <w:rsid w:val="00461D74"/>
    <w:rPr>
      <w:rFonts w:eastAsia="SimSun" w:cs="Times New Roman"/>
      <w:kern w:val="1"/>
      <w:sz w:val="18"/>
      <w:lang w:val="en-US" w:eastAsia="hi-IN" w:bidi="hi-IN"/>
    </w:rPr>
  </w:style>
  <w:style w:type="character" w:styleId="EndnoteReference">
    <w:name w:val="endnote reference"/>
    <w:basedOn w:val="DefaultParagraphFont"/>
    <w:uiPriority w:val="99"/>
    <w:semiHidden/>
    <w:rsid w:val="00461D74"/>
    <w:rPr>
      <w:rFonts w:cs="Times New Roman"/>
      <w:vertAlign w:val="superscript"/>
    </w:rPr>
  </w:style>
  <w:style w:type="paragraph" w:styleId="DocumentMap">
    <w:name w:val="Document Map"/>
    <w:basedOn w:val="Normal"/>
    <w:link w:val="DocumentMapChar"/>
    <w:uiPriority w:val="99"/>
    <w:semiHidden/>
    <w:rsid w:val="009B70CF"/>
    <w:rPr>
      <w:rFonts w:ascii="Tahoma" w:hAnsi="Tahoma" w:cs="Mangal"/>
      <w:color w:val="auto"/>
      <w:sz w:val="16"/>
      <w:szCs w:val="14"/>
      <w:lang w:val="en-US"/>
    </w:rPr>
  </w:style>
  <w:style w:type="character" w:customStyle="1" w:styleId="DocumentMapChar">
    <w:name w:val="Document Map Char"/>
    <w:basedOn w:val="DefaultParagraphFont"/>
    <w:link w:val="DocumentMap"/>
    <w:uiPriority w:val="99"/>
    <w:semiHidden/>
    <w:locked/>
    <w:rsid w:val="009B70CF"/>
    <w:rPr>
      <w:rFonts w:ascii="Tahoma" w:eastAsia="SimSun" w:hAnsi="Tahoma" w:cs="Times New Roman"/>
      <w:kern w:val="1"/>
      <w:sz w:val="14"/>
      <w:lang w:val="en-US" w:eastAsia="hi-IN" w:bidi="hi-IN"/>
    </w:rPr>
  </w:style>
  <w:style w:type="table" w:styleId="TableGrid">
    <w:name w:val="Table Grid"/>
    <w:basedOn w:val="TableNormal"/>
    <w:uiPriority w:val="99"/>
    <w:rsid w:val="003E27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2C5D67"/>
    <w:pPr>
      <w:numPr>
        <w:numId w:val="7"/>
      </w:numPr>
      <w:tabs>
        <w:tab w:val="clear" w:pos="0"/>
        <w:tab w:val="num" w:pos="360"/>
      </w:tabs>
      <w:ind w:left="360"/>
      <w:contextualSpacing/>
    </w:pPr>
    <w:rPr>
      <w:szCs w:val="21"/>
    </w:rPr>
  </w:style>
  <w:style w:type="paragraph" w:styleId="ListParagraph">
    <w:name w:val="List Paragraph"/>
    <w:basedOn w:val="Normal"/>
    <w:uiPriority w:val="99"/>
    <w:qFormat/>
    <w:rsid w:val="008F6A0E"/>
    <w:pPr>
      <w:ind w:left="720"/>
      <w:contextualSpacing/>
    </w:pPr>
    <w:rPr>
      <w:rFonts w:cs="Mangal"/>
      <w:szCs w:val="20"/>
    </w:rPr>
  </w:style>
  <w:style w:type="paragraph" w:customStyle="1" w:styleId="pagecontents">
    <w:name w:val="pagecontents"/>
    <w:basedOn w:val="Normal"/>
    <w:uiPriority w:val="99"/>
    <w:rsid w:val="00DA39CF"/>
    <w:pPr>
      <w:suppressAutoHyphens w:val="0"/>
      <w:spacing w:before="100" w:beforeAutospacing="1" w:after="100" w:afterAutospacing="1" w:line="240" w:lineRule="auto"/>
    </w:pPr>
    <w:rPr>
      <w:rFonts w:ascii="Verdana" w:eastAsia="Times New Roman" w:hAnsi="Verdana" w:cs="Times New Roman"/>
      <w:kern w:val="0"/>
      <w:sz w:val="17"/>
      <w:szCs w:val="17"/>
      <w:lang w:val="en-US" w:eastAsia="en-US" w:bidi="ar-SA"/>
    </w:rPr>
  </w:style>
  <w:style w:type="character" w:customStyle="1" w:styleId="slug-doi">
    <w:name w:val="slug-doi"/>
    <w:basedOn w:val="DefaultParagraphFont"/>
    <w:rsid w:val="00A11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0E"/>
    <w:pPr>
      <w:suppressAutoHyphens/>
      <w:spacing w:after="240" w:line="480" w:lineRule="auto"/>
    </w:pPr>
    <w:rPr>
      <w:rFonts w:ascii="Calibri" w:eastAsia="SimSun" w:hAnsi="Calibri" w:cs="Calibri"/>
      <w:color w:val="000000"/>
      <w:kern w:val="1"/>
      <w:lang w:eastAsia="hi-IN" w:bidi="hi-IN"/>
    </w:rPr>
  </w:style>
  <w:style w:type="paragraph" w:styleId="Heading1">
    <w:name w:val="heading 1"/>
    <w:basedOn w:val="Normal"/>
    <w:next w:val="Normal"/>
    <w:link w:val="Heading1Char"/>
    <w:uiPriority w:val="99"/>
    <w:qFormat/>
    <w:rsid w:val="00717460"/>
    <w:pPr>
      <w:spacing w:line="360" w:lineRule="auto"/>
      <w:jc w:val="center"/>
      <w:outlineLvl w:val="0"/>
    </w:pPr>
    <w:rPr>
      <w:bCs/>
      <w:kern w:val="22"/>
      <w:u w:val="single"/>
      <w:lang w:val="en-US"/>
    </w:rPr>
  </w:style>
  <w:style w:type="paragraph" w:styleId="Heading2">
    <w:name w:val="heading 2"/>
    <w:basedOn w:val="Normal"/>
    <w:next w:val="Normal"/>
    <w:link w:val="Heading2Char"/>
    <w:uiPriority w:val="99"/>
    <w:qFormat/>
    <w:rsid w:val="003A16B4"/>
    <w:pPr>
      <w:keepNext/>
      <w:spacing w:after="60" w:line="360" w:lineRule="auto"/>
      <w:outlineLvl w:val="1"/>
    </w:pPr>
    <w:rPr>
      <w:rFonts w:eastAsia="Times New Roman"/>
      <w:iCs/>
      <w:color w:val="auto"/>
      <w:kern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460"/>
    <w:rPr>
      <w:rFonts w:ascii="Calibri" w:eastAsia="SimSun" w:hAnsi="Calibri" w:cs="Times New Roman"/>
      <w:color w:val="000000"/>
      <w:kern w:val="22"/>
      <w:sz w:val="22"/>
      <w:u w:val="single"/>
      <w:lang w:val="en-US" w:eastAsia="hi-IN" w:bidi="hi-IN"/>
    </w:rPr>
  </w:style>
  <w:style w:type="character" w:customStyle="1" w:styleId="Heading2Char">
    <w:name w:val="Heading 2 Char"/>
    <w:basedOn w:val="DefaultParagraphFont"/>
    <w:link w:val="Heading2"/>
    <w:uiPriority w:val="99"/>
    <w:locked/>
    <w:rsid w:val="003A16B4"/>
    <w:rPr>
      <w:rFonts w:ascii="Calibri" w:hAnsi="Calibri" w:cs="Times New Roman"/>
      <w:kern w:val="22"/>
      <w:sz w:val="22"/>
      <w:u w:val="single"/>
      <w:lang w:val="en-US" w:eastAsia="hi-IN" w:bidi="hi-IN"/>
    </w:rPr>
  </w:style>
  <w:style w:type="character" w:customStyle="1" w:styleId="WW8Num1z0">
    <w:name w:val="WW8Num1z0"/>
    <w:uiPriority w:val="99"/>
    <w:rsid w:val="00BC5C0B"/>
    <w:rPr>
      <w:rFonts w:ascii="Symbol" w:hAnsi="Symbol"/>
    </w:rPr>
  </w:style>
  <w:style w:type="character" w:customStyle="1" w:styleId="Absatz-Standardschriftart">
    <w:name w:val="Absatz-Standardschriftart"/>
    <w:uiPriority w:val="99"/>
    <w:rsid w:val="00BC5C0B"/>
  </w:style>
  <w:style w:type="character" w:customStyle="1" w:styleId="WW-Absatz-Standardschriftart">
    <w:name w:val="WW-Absatz-Standardschriftart"/>
    <w:uiPriority w:val="99"/>
    <w:rsid w:val="00BC5C0B"/>
  </w:style>
  <w:style w:type="character" w:customStyle="1" w:styleId="WW-Absatz-Standardschriftart1">
    <w:name w:val="WW-Absatz-Standardschriftart1"/>
    <w:uiPriority w:val="99"/>
    <w:rsid w:val="00BC5C0B"/>
  </w:style>
  <w:style w:type="character" w:customStyle="1" w:styleId="WW-DefaultParagraphFont">
    <w:name w:val="WW-Default Paragraph Font"/>
    <w:uiPriority w:val="99"/>
    <w:rsid w:val="00BC5C0B"/>
  </w:style>
  <w:style w:type="character" w:styleId="Hyperlink">
    <w:name w:val="Hyperlink"/>
    <w:basedOn w:val="DefaultParagraphFont"/>
    <w:uiPriority w:val="99"/>
    <w:rsid w:val="00BC5C0B"/>
    <w:rPr>
      <w:rFonts w:cs="Times New Roman"/>
      <w:color w:val="0000FF"/>
      <w:u w:val="single"/>
    </w:rPr>
  </w:style>
  <w:style w:type="paragraph" w:customStyle="1" w:styleId="Heading">
    <w:name w:val="Heading"/>
    <w:basedOn w:val="Normal"/>
    <w:next w:val="BodyText"/>
    <w:uiPriority w:val="99"/>
    <w:rsid w:val="00BC5C0B"/>
    <w:pPr>
      <w:keepNext/>
      <w:spacing w:before="240" w:after="120"/>
    </w:pPr>
    <w:rPr>
      <w:rFonts w:ascii="Arial" w:hAnsi="Arial"/>
      <w:sz w:val="28"/>
      <w:szCs w:val="28"/>
    </w:rPr>
  </w:style>
  <w:style w:type="paragraph" w:styleId="BodyText">
    <w:name w:val="Body Text"/>
    <w:basedOn w:val="Normal"/>
    <w:link w:val="BodyTextChar"/>
    <w:uiPriority w:val="99"/>
    <w:rsid w:val="00BC5C0B"/>
    <w:pPr>
      <w:spacing w:after="120"/>
    </w:pPr>
  </w:style>
  <w:style w:type="character" w:customStyle="1" w:styleId="BodyTextChar">
    <w:name w:val="Body Text Char"/>
    <w:basedOn w:val="DefaultParagraphFont"/>
    <w:link w:val="BodyText"/>
    <w:uiPriority w:val="99"/>
    <w:semiHidden/>
    <w:locked/>
    <w:rPr>
      <w:rFonts w:ascii="Calibri" w:eastAsia="SimSun" w:hAnsi="Calibri" w:cs="Mangal"/>
      <w:color w:val="000000"/>
      <w:kern w:val="1"/>
      <w:sz w:val="20"/>
      <w:szCs w:val="20"/>
      <w:lang w:eastAsia="hi-IN" w:bidi="hi-IN"/>
    </w:rPr>
  </w:style>
  <w:style w:type="paragraph" w:styleId="List">
    <w:name w:val="List"/>
    <w:basedOn w:val="BodyText"/>
    <w:uiPriority w:val="99"/>
    <w:rsid w:val="00BC5C0B"/>
  </w:style>
  <w:style w:type="paragraph" w:styleId="Caption">
    <w:name w:val="caption"/>
    <w:basedOn w:val="Normal"/>
    <w:uiPriority w:val="99"/>
    <w:qFormat/>
    <w:rsid w:val="00BC5C0B"/>
    <w:pPr>
      <w:suppressLineNumbers/>
      <w:spacing w:before="120" w:after="120"/>
    </w:pPr>
    <w:rPr>
      <w:i/>
      <w:iCs/>
    </w:rPr>
  </w:style>
  <w:style w:type="paragraph" w:customStyle="1" w:styleId="Index">
    <w:name w:val="Index"/>
    <w:basedOn w:val="Normal"/>
    <w:uiPriority w:val="99"/>
    <w:rsid w:val="00BC5C0B"/>
    <w:pPr>
      <w:suppressLineNumbers/>
    </w:pPr>
  </w:style>
  <w:style w:type="paragraph" w:styleId="Footer">
    <w:name w:val="footer"/>
    <w:basedOn w:val="Normal"/>
    <w:link w:val="FooterChar"/>
    <w:uiPriority w:val="99"/>
    <w:rsid w:val="00BC5C0B"/>
    <w:pPr>
      <w:suppressLineNumbers/>
      <w:tabs>
        <w:tab w:val="center" w:pos="4507"/>
        <w:tab w:val="right" w:pos="9015"/>
      </w:tabs>
    </w:pPr>
  </w:style>
  <w:style w:type="character" w:customStyle="1" w:styleId="FooterChar">
    <w:name w:val="Footer Char"/>
    <w:basedOn w:val="DefaultParagraphFont"/>
    <w:link w:val="Footer"/>
    <w:uiPriority w:val="99"/>
    <w:semiHidden/>
    <w:locked/>
    <w:rPr>
      <w:rFonts w:ascii="Calibri" w:eastAsia="SimSun" w:hAnsi="Calibri" w:cs="Mangal"/>
      <w:color w:val="000000"/>
      <w:kern w:val="1"/>
      <w:sz w:val="20"/>
      <w:szCs w:val="20"/>
      <w:lang w:eastAsia="hi-IN" w:bidi="hi-IN"/>
    </w:rPr>
  </w:style>
  <w:style w:type="paragraph" w:styleId="Header">
    <w:name w:val="header"/>
    <w:basedOn w:val="Normal"/>
    <w:link w:val="HeaderChar"/>
    <w:uiPriority w:val="99"/>
    <w:rsid w:val="00BC5C0B"/>
    <w:pPr>
      <w:suppressLineNumbers/>
      <w:tabs>
        <w:tab w:val="center" w:pos="4507"/>
        <w:tab w:val="right" w:pos="9015"/>
      </w:tabs>
    </w:pPr>
  </w:style>
  <w:style w:type="character" w:customStyle="1" w:styleId="HeaderChar">
    <w:name w:val="Header Char"/>
    <w:basedOn w:val="DefaultParagraphFont"/>
    <w:link w:val="Header"/>
    <w:uiPriority w:val="99"/>
    <w:semiHidden/>
    <w:locked/>
    <w:rPr>
      <w:rFonts w:ascii="Calibri" w:eastAsia="SimSun" w:hAnsi="Calibri" w:cs="Mangal"/>
      <w:color w:val="000000"/>
      <w:kern w:val="1"/>
      <w:sz w:val="20"/>
      <w:szCs w:val="20"/>
      <w:lang w:eastAsia="hi-IN" w:bidi="hi-IN"/>
    </w:rPr>
  </w:style>
  <w:style w:type="paragraph" w:customStyle="1" w:styleId="TableContents">
    <w:name w:val="Table Contents"/>
    <w:basedOn w:val="Normal"/>
    <w:uiPriority w:val="99"/>
    <w:rsid w:val="00BC5C0B"/>
    <w:pPr>
      <w:suppressLineNumbers/>
    </w:pPr>
  </w:style>
  <w:style w:type="paragraph" w:customStyle="1" w:styleId="TableHeading">
    <w:name w:val="Table Heading"/>
    <w:basedOn w:val="TableContents"/>
    <w:uiPriority w:val="99"/>
    <w:rsid w:val="00BC5C0B"/>
    <w:pPr>
      <w:jc w:val="center"/>
    </w:pPr>
    <w:rPr>
      <w:b/>
      <w:bCs/>
    </w:rPr>
  </w:style>
  <w:style w:type="paragraph" w:styleId="BalloonText">
    <w:name w:val="Balloon Text"/>
    <w:basedOn w:val="Normal"/>
    <w:link w:val="BalloonTextChar"/>
    <w:uiPriority w:val="99"/>
    <w:semiHidden/>
    <w:rsid w:val="00765FD5"/>
    <w:rPr>
      <w:rFonts w:ascii="Tahoma" w:hAnsi="Tahoma" w:cs="Mangal"/>
      <w:color w:val="auto"/>
      <w:sz w:val="16"/>
      <w:szCs w:val="14"/>
      <w:lang w:val="en-US"/>
    </w:rPr>
  </w:style>
  <w:style w:type="character" w:customStyle="1" w:styleId="BalloonTextChar">
    <w:name w:val="Balloon Text Char"/>
    <w:basedOn w:val="DefaultParagraphFont"/>
    <w:link w:val="BalloonText"/>
    <w:uiPriority w:val="99"/>
    <w:semiHidden/>
    <w:locked/>
    <w:rsid w:val="00765FD5"/>
    <w:rPr>
      <w:rFonts w:ascii="Tahoma" w:eastAsia="SimSun" w:hAnsi="Tahoma" w:cs="Times New Roman"/>
      <w:kern w:val="1"/>
      <w:sz w:val="14"/>
      <w:lang w:val="en-US" w:eastAsia="hi-IN" w:bidi="hi-IN"/>
    </w:rPr>
  </w:style>
  <w:style w:type="character" w:styleId="CommentReference">
    <w:name w:val="annotation reference"/>
    <w:basedOn w:val="DefaultParagraphFont"/>
    <w:uiPriority w:val="99"/>
    <w:semiHidden/>
    <w:rsid w:val="00415864"/>
    <w:rPr>
      <w:rFonts w:cs="Times New Roman"/>
      <w:sz w:val="16"/>
    </w:rPr>
  </w:style>
  <w:style w:type="paragraph" w:styleId="CommentText">
    <w:name w:val="annotation text"/>
    <w:basedOn w:val="Normal"/>
    <w:link w:val="CommentTextChar"/>
    <w:uiPriority w:val="99"/>
    <w:semiHidden/>
    <w:rsid w:val="00415864"/>
    <w:rPr>
      <w:rFonts w:ascii="Times New Roman" w:hAnsi="Times New Roman" w:cs="Mangal"/>
      <w:color w:val="auto"/>
      <w:sz w:val="20"/>
      <w:szCs w:val="18"/>
      <w:lang w:val="en-US"/>
    </w:rPr>
  </w:style>
  <w:style w:type="character" w:customStyle="1" w:styleId="CommentTextChar">
    <w:name w:val="Comment Text Char"/>
    <w:basedOn w:val="DefaultParagraphFont"/>
    <w:link w:val="CommentText"/>
    <w:uiPriority w:val="99"/>
    <w:semiHidden/>
    <w:locked/>
    <w:rsid w:val="00415864"/>
    <w:rPr>
      <w:rFonts w:eastAsia="SimSun" w:cs="Times New Roman"/>
      <w:kern w:val="1"/>
      <w:sz w:val="18"/>
      <w:lang w:val="en-US" w:eastAsia="hi-IN" w:bidi="hi-IN"/>
    </w:rPr>
  </w:style>
  <w:style w:type="paragraph" w:styleId="CommentSubject">
    <w:name w:val="annotation subject"/>
    <w:basedOn w:val="CommentText"/>
    <w:next w:val="CommentText"/>
    <w:link w:val="CommentSubjectChar"/>
    <w:uiPriority w:val="99"/>
    <w:semiHidden/>
    <w:rsid w:val="00415864"/>
    <w:rPr>
      <w:b/>
      <w:bCs/>
    </w:rPr>
  </w:style>
  <w:style w:type="character" w:customStyle="1" w:styleId="CommentSubjectChar">
    <w:name w:val="Comment Subject Char"/>
    <w:basedOn w:val="CommentTextChar"/>
    <w:link w:val="CommentSubject"/>
    <w:uiPriority w:val="99"/>
    <w:semiHidden/>
    <w:locked/>
    <w:rsid w:val="00415864"/>
    <w:rPr>
      <w:rFonts w:eastAsia="SimSun" w:cs="Times New Roman"/>
      <w:b/>
      <w:kern w:val="1"/>
      <w:sz w:val="18"/>
      <w:lang w:val="en-US" w:eastAsia="hi-IN" w:bidi="hi-IN"/>
    </w:rPr>
  </w:style>
  <w:style w:type="paragraph" w:styleId="Revision">
    <w:name w:val="Revision"/>
    <w:hidden/>
    <w:uiPriority w:val="99"/>
    <w:semiHidden/>
    <w:rsid w:val="00415864"/>
    <w:rPr>
      <w:rFonts w:eastAsia="SimSun" w:cs="Mangal"/>
      <w:kern w:val="1"/>
      <w:sz w:val="24"/>
      <w:szCs w:val="21"/>
      <w:lang w:val="en-US" w:eastAsia="hi-IN" w:bidi="hi-IN"/>
    </w:rPr>
  </w:style>
  <w:style w:type="character" w:styleId="Emphasis">
    <w:name w:val="Emphasis"/>
    <w:basedOn w:val="DefaultParagraphFont"/>
    <w:uiPriority w:val="99"/>
    <w:qFormat/>
    <w:rsid w:val="009E746C"/>
    <w:rPr>
      <w:rFonts w:cs="Times New Roman"/>
      <w:i/>
    </w:rPr>
  </w:style>
  <w:style w:type="paragraph" w:styleId="EndnoteText">
    <w:name w:val="endnote text"/>
    <w:basedOn w:val="Normal"/>
    <w:link w:val="EndnoteTextChar"/>
    <w:uiPriority w:val="99"/>
    <w:rsid w:val="00461D74"/>
    <w:rPr>
      <w:rFonts w:ascii="Times New Roman" w:hAnsi="Times New Roman" w:cs="Mangal"/>
      <w:color w:val="auto"/>
      <w:sz w:val="20"/>
      <w:szCs w:val="18"/>
      <w:lang w:val="en-US"/>
    </w:rPr>
  </w:style>
  <w:style w:type="character" w:customStyle="1" w:styleId="EndnoteTextChar">
    <w:name w:val="Endnote Text Char"/>
    <w:basedOn w:val="DefaultParagraphFont"/>
    <w:link w:val="EndnoteText"/>
    <w:uiPriority w:val="99"/>
    <w:locked/>
    <w:rsid w:val="00461D74"/>
    <w:rPr>
      <w:rFonts w:eastAsia="SimSun" w:cs="Times New Roman"/>
      <w:kern w:val="1"/>
      <w:sz w:val="18"/>
      <w:lang w:val="en-US" w:eastAsia="hi-IN" w:bidi="hi-IN"/>
    </w:rPr>
  </w:style>
  <w:style w:type="character" w:styleId="EndnoteReference">
    <w:name w:val="endnote reference"/>
    <w:basedOn w:val="DefaultParagraphFont"/>
    <w:uiPriority w:val="99"/>
    <w:semiHidden/>
    <w:rsid w:val="00461D74"/>
    <w:rPr>
      <w:rFonts w:cs="Times New Roman"/>
      <w:vertAlign w:val="superscript"/>
    </w:rPr>
  </w:style>
  <w:style w:type="paragraph" w:styleId="DocumentMap">
    <w:name w:val="Document Map"/>
    <w:basedOn w:val="Normal"/>
    <w:link w:val="DocumentMapChar"/>
    <w:uiPriority w:val="99"/>
    <w:semiHidden/>
    <w:rsid w:val="009B70CF"/>
    <w:rPr>
      <w:rFonts w:ascii="Tahoma" w:hAnsi="Tahoma" w:cs="Mangal"/>
      <w:color w:val="auto"/>
      <w:sz w:val="16"/>
      <w:szCs w:val="14"/>
      <w:lang w:val="en-US"/>
    </w:rPr>
  </w:style>
  <w:style w:type="character" w:customStyle="1" w:styleId="DocumentMapChar">
    <w:name w:val="Document Map Char"/>
    <w:basedOn w:val="DefaultParagraphFont"/>
    <w:link w:val="DocumentMap"/>
    <w:uiPriority w:val="99"/>
    <w:semiHidden/>
    <w:locked/>
    <w:rsid w:val="009B70CF"/>
    <w:rPr>
      <w:rFonts w:ascii="Tahoma" w:eastAsia="SimSun" w:hAnsi="Tahoma" w:cs="Times New Roman"/>
      <w:kern w:val="1"/>
      <w:sz w:val="14"/>
      <w:lang w:val="en-US" w:eastAsia="hi-IN" w:bidi="hi-IN"/>
    </w:rPr>
  </w:style>
  <w:style w:type="table" w:styleId="TableGrid">
    <w:name w:val="Table Grid"/>
    <w:basedOn w:val="TableNormal"/>
    <w:uiPriority w:val="99"/>
    <w:rsid w:val="003E27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2C5D67"/>
    <w:pPr>
      <w:numPr>
        <w:numId w:val="7"/>
      </w:numPr>
      <w:tabs>
        <w:tab w:val="clear" w:pos="0"/>
        <w:tab w:val="num" w:pos="360"/>
      </w:tabs>
      <w:ind w:left="360"/>
      <w:contextualSpacing/>
    </w:pPr>
    <w:rPr>
      <w:szCs w:val="21"/>
    </w:rPr>
  </w:style>
  <w:style w:type="paragraph" w:styleId="ListParagraph">
    <w:name w:val="List Paragraph"/>
    <w:basedOn w:val="Normal"/>
    <w:uiPriority w:val="99"/>
    <w:qFormat/>
    <w:rsid w:val="008F6A0E"/>
    <w:pPr>
      <w:ind w:left="720"/>
      <w:contextualSpacing/>
    </w:pPr>
    <w:rPr>
      <w:rFonts w:cs="Mangal"/>
      <w:szCs w:val="20"/>
    </w:rPr>
  </w:style>
  <w:style w:type="paragraph" w:customStyle="1" w:styleId="pagecontents">
    <w:name w:val="pagecontents"/>
    <w:basedOn w:val="Normal"/>
    <w:uiPriority w:val="99"/>
    <w:rsid w:val="00DA39CF"/>
    <w:pPr>
      <w:suppressAutoHyphens w:val="0"/>
      <w:spacing w:before="100" w:beforeAutospacing="1" w:after="100" w:afterAutospacing="1" w:line="240" w:lineRule="auto"/>
    </w:pPr>
    <w:rPr>
      <w:rFonts w:ascii="Verdana" w:eastAsia="Times New Roman" w:hAnsi="Verdana" w:cs="Times New Roman"/>
      <w:kern w:val="0"/>
      <w:sz w:val="17"/>
      <w:szCs w:val="17"/>
      <w:lang w:val="en-US" w:eastAsia="en-US" w:bidi="ar-SA"/>
    </w:rPr>
  </w:style>
  <w:style w:type="character" w:customStyle="1" w:styleId="slug-doi">
    <w:name w:val="slug-doi"/>
    <w:basedOn w:val="DefaultParagraphFont"/>
    <w:rsid w:val="00A11849"/>
  </w:style>
</w:styles>
</file>

<file path=word/webSettings.xml><?xml version="1.0" encoding="utf-8"?>
<w:webSettings xmlns:r="http://schemas.openxmlformats.org/officeDocument/2006/relationships" xmlns:w="http://schemas.openxmlformats.org/wordprocessingml/2006/main">
  <w:divs>
    <w:div w:id="848375351">
      <w:marLeft w:val="0"/>
      <w:marRight w:val="0"/>
      <w:marTop w:val="0"/>
      <w:marBottom w:val="0"/>
      <w:divBdr>
        <w:top w:val="none" w:sz="0" w:space="0" w:color="auto"/>
        <w:left w:val="none" w:sz="0" w:space="0" w:color="auto"/>
        <w:bottom w:val="none" w:sz="0" w:space="0" w:color="auto"/>
        <w:right w:val="none" w:sz="0" w:space="0" w:color="auto"/>
      </w:divBdr>
    </w:div>
    <w:div w:id="848375352">
      <w:marLeft w:val="0"/>
      <w:marRight w:val="0"/>
      <w:marTop w:val="0"/>
      <w:marBottom w:val="0"/>
      <w:divBdr>
        <w:top w:val="none" w:sz="0" w:space="0" w:color="auto"/>
        <w:left w:val="none" w:sz="0" w:space="0" w:color="auto"/>
        <w:bottom w:val="none" w:sz="0" w:space="0" w:color="auto"/>
        <w:right w:val="none" w:sz="0" w:space="0" w:color="auto"/>
      </w:divBdr>
    </w:div>
    <w:div w:id="848375353">
      <w:marLeft w:val="0"/>
      <w:marRight w:val="0"/>
      <w:marTop w:val="0"/>
      <w:marBottom w:val="0"/>
      <w:divBdr>
        <w:top w:val="none" w:sz="0" w:space="0" w:color="auto"/>
        <w:left w:val="none" w:sz="0" w:space="0" w:color="auto"/>
        <w:bottom w:val="none" w:sz="0" w:space="0" w:color="auto"/>
        <w:right w:val="none" w:sz="0" w:space="0" w:color="auto"/>
      </w:divBdr>
    </w:div>
    <w:div w:id="848375354">
      <w:marLeft w:val="0"/>
      <w:marRight w:val="0"/>
      <w:marTop w:val="0"/>
      <w:marBottom w:val="0"/>
      <w:divBdr>
        <w:top w:val="none" w:sz="0" w:space="0" w:color="auto"/>
        <w:left w:val="none" w:sz="0" w:space="0" w:color="auto"/>
        <w:bottom w:val="none" w:sz="0" w:space="0" w:color="auto"/>
        <w:right w:val="none" w:sz="0" w:space="0" w:color="auto"/>
      </w:divBdr>
    </w:div>
    <w:div w:id="848375355">
      <w:marLeft w:val="0"/>
      <w:marRight w:val="0"/>
      <w:marTop w:val="0"/>
      <w:marBottom w:val="0"/>
      <w:divBdr>
        <w:top w:val="none" w:sz="0" w:space="0" w:color="auto"/>
        <w:left w:val="none" w:sz="0" w:space="0" w:color="auto"/>
        <w:bottom w:val="none" w:sz="0" w:space="0" w:color="auto"/>
        <w:right w:val="none" w:sz="0" w:space="0" w:color="auto"/>
      </w:divBdr>
    </w:div>
    <w:div w:id="848375356">
      <w:marLeft w:val="0"/>
      <w:marRight w:val="0"/>
      <w:marTop w:val="0"/>
      <w:marBottom w:val="0"/>
      <w:divBdr>
        <w:top w:val="none" w:sz="0" w:space="0" w:color="auto"/>
        <w:left w:val="none" w:sz="0" w:space="0" w:color="auto"/>
        <w:bottom w:val="none" w:sz="0" w:space="0" w:color="auto"/>
        <w:right w:val="none" w:sz="0" w:space="0" w:color="auto"/>
      </w:divBdr>
    </w:div>
    <w:div w:id="848375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v.braun@auckland.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51</Pages>
  <Words>33250</Words>
  <Characters>189530</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“It Shouldn’t Stick Out from your Bikini at the Beach”: Meaning, Gender, and the Hairy/Hairless Body</vt:lpstr>
    </vt:vector>
  </TitlesOfParts>
  <Company>Auckland University</Company>
  <LinksUpToDate>false</LinksUpToDate>
  <CharactersWithSpaces>222336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Shouldn’t Stick Out from your Bikini at the Beach”: Meaning, Gender, and the Hairy/Hairless Body</dc:title>
  <dc:creator>Gemma Tricklebank</dc:creator>
  <cp:lastModifiedBy>v2-clarke</cp:lastModifiedBy>
  <cp:revision>37</cp:revision>
  <cp:lastPrinted>2010-10-10T23:43:00Z</cp:lastPrinted>
  <dcterms:created xsi:type="dcterms:W3CDTF">2013-04-10T23:05:00Z</dcterms:created>
  <dcterms:modified xsi:type="dcterms:W3CDTF">2013-05-23T07:34:00Z</dcterms:modified>
</cp:coreProperties>
</file>